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7B" w:rsidRDefault="00DA0290" w:rsidP="007E307B">
      <w:pPr>
        <w:pStyle w:val="a6"/>
        <w:shd w:val="clear" w:color="auto" w:fill="FFFFFF"/>
        <w:spacing w:before="0" w:after="0"/>
        <w:ind w:left="3969"/>
        <w:jc w:val="center"/>
      </w:pPr>
      <w:r>
        <w:rPr>
          <w:bCs/>
          <w:color w:val="222222"/>
        </w:rPr>
        <w:t>ОДОБРЕН</w:t>
      </w:r>
    </w:p>
    <w:p w:rsidR="007E307B" w:rsidRPr="007E307B" w:rsidRDefault="007E307B" w:rsidP="007E307B">
      <w:pPr>
        <w:pStyle w:val="a6"/>
        <w:shd w:val="clear" w:color="auto" w:fill="FFFFFF"/>
        <w:spacing w:before="0" w:after="0"/>
        <w:ind w:left="3969"/>
        <w:jc w:val="center"/>
        <w:rPr>
          <w:b w:val="0"/>
        </w:rPr>
      </w:pPr>
      <w:r w:rsidRPr="007E307B">
        <w:rPr>
          <w:b w:val="0"/>
          <w:color w:val="222222"/>
        </w:rPr>
        <w:t xml:space="preserve">решением </w:t>
      </w:r>
      <w:proofErr w:type="gramStart"/>
      <w:r w:rsidRPr="007E307B">
        <w:rPr>
          <w:b w:val="0"/>
          <w:color w:val="222222"/>
        </w:rPr>
        <w:t>федерального</w:t>
      </w:r>
      <w:proofErr w:type="gramEnd"/>
    </w:p>
    <w:p w:rsidR="007E307B" w:rsidRPr="007E307B" w:rsidRDefault="007E307B" w:rsidP="007E307B">
      <w:pPr>
        <w:pStyle w:val="a6"/>
        <w:shd w:val="clear" w:color="auto" w:fill="FFFFFF"/>
        <w:spacing w:before="0" w:after="0"/>
        <w:ind w:left="3969"/>
        <w:jc w:val="center"/>
        <w:rPr>
          <w:b w:val="0"/>
        </w:rPr>
      </w:pPr>
      <w:r w:rsidRPr="007E307B">
        <w:rPr>
          <w:b w:val="0"/>
          <w:color w:val="222222"/>
        </w:rPr>
        <w:t>учебно-методического объединения</w:t>
      </w:r>
    </w:p>
    <w:p w:rsidR="007E307B" w:rsidRPr="007E307B" w:rsidRDefault="007E307B" w:rsidP="007E307B">
      <w:pPr>
        <w:pStyle w:val="a6"/>
        <w:shd w:val="clear" w:color="auto" w:fill="FFFFFF"/>
        <w:spacing w:before="0" w:after="0"/>
        <w:ind w:left="3969"/>
        <w:jc w:val="center"/>
        <w:rPr>
          <w:b w:val="0"/>
        </w:rPr>
      </w:pPr>
      <w:r w:rsidRPr="007E307B">
        <w:rPr>
          <w:b w:val="0"/>
          <w:color w:val="222222"/>
        </w:rPr>
        <w:t>по общему образованию</w:t>
      </w:r>
    </w:p>
    <w:p w:rsidR="007E307B" w:rsidRPr="007E307B" w:rsidRDefault="007E307B" w:rsidP="007E307B">
      <w:pPr>
        <w:pStyle w:val="a6"/>
        <w:shd w:val="clear" w:color="auto" w:fill="FFFFFF"/>
        <w:spacing w:before="0" w:after="0"/>
        <w:ind w:left="3969"/>
        <w:jc w:val="center"/>
        <w:rPr>
          <w:b w:val="0"/>
        </w:rPr>
      </w:pPr>
      <w:r w:rsidRPr="007E307B">
        <w:rPr>
          <w:b w:val="0"/>
          <w:color w:val="222222"/>
        </w:rPr>
        <w:t xml:space="preserve">(протокол от 29 сентября 2022 г. </w:t>
      </w:r>
      <w:r w:rsidRPr="00FD3254">
        <w:rPr>
          <w:b w:val="0"/>
          <w:color w:val="222222"/>
        </w:rPr>
        <w:t>№ 7/22</w:t>
      </w:r>
      <w:r w:rsidRPr="007E307B">
        <w:rPr>
          <w:b w:val="0"/>
          <w:color w:val="222222"/>
        </w:rPr>
        <w:t>)</w:t>
      </w:r>
    </w:p>
    <w:p w:rsidR="007E307B" w:rsidRDefault="007E307B" w:rsidP="00555796">
      <w:pPr>
        <w:autoSpaceDE w:val="0"/>
        <w:autoSpaceDN w:val="0"/>
        <w:adjustRightInd w:val="0"/>
        <w:spacing w:after="0" w:line="360" w:lineRule="auto"/>
        <w:ind w:firstLine="709"/>
        <w:jc w:val="right"/>
        <w:textAlignment w:val="center"/>
        <w:outlineLvl w:val="0"/>
        <w:rPr>
          <w:rFonts w:eastAsia="Times New Roman"/>
          <w:b/>
          <w:sz w:val="28"/>
          <w:szCs w:val="28"/>
          <w:highlight w:val="yellow"/>
          <w:lang w:eastAsia="ru-RU"/>
        </w:rPr>
      </w:pPr>
    </w:p>
    <w:p w:rsidR="00E06027" w:rsidRPr="00555796" w:rsidRDefault="00E06027" w:rsidP="00555796">
      <w:pPr>
        <w:spacing w:after="0" w:line="360" w:lineRule="auto"/>
        <w:jc w:val="center"/>
        <w:rPr>
          <w:b/>
          <w:sz w:val="28"/>
          <w:szCs w:val="28"/>
        </w:rPr>
      </w:pPr>
    </w:p>
    <w:p w:rsidR="00E06027" w:rsidRPr="00555796" w:rsidRDefault="00E06027" w:rsidP="00555796">
      <w:pPr>
        <w:spacing w:after="0" w:line="360" w:lineRule="auto"/>
        <w:jc w:val="center"/>
        <w:rPr>
          <w:b/>
          <w:sz w:val="28"/>
          <w:szCs w:val="28"/>
        </w:rPr>
      </w:pPr>
    </w:p>
    <w:p w:rsidR="00E06027" w:rsidRPr="00555796" w:rsidRDefault="00E06027" w:rsidP="00555796">
      <w:pPr>
        <w:spacing w:after="0" w:line="360" w:lineRule="auto"/>
        <w:jc w:val="center"/>
        <w:rPr>
          <w:b/>
          <w:sz w:val="28"/>
          <w:szCs w:val="28"/>
        </w:rPr>
      </w:pPr>
    </w:p>
    <w:p w:rsidR="00E06027" w:rsidRPr="00555796" w:rsidRDefault="00E06027" w:rsidP="00555796">
      <w:pPr>
        <w:spacing w:after="0" w:line="360" w:lineRule="auto"/>
        <w:jc w:val="center"/>
        <w:rPr>
          <w:b/>
          <w:sz w:val="28"/>
          <w:szCs w:val="28"/>
        </w:rPr>
      </w:pPr>
    </w:p>
    <w:p w:rsidR="00E06027" w:rsidRPr="00555796" w:rsidRDefault="00E06027" w:rsidP="00555796">
      <w:pPr>
        <w:spacing w:after="0" w:line="360" w:lineRule="auto"/>
        <w:jc w:val="center"/>
        <w:rPr>
          <w:b/>
          <w:sz w:val="28"/>
          <w:szCs w:val="28"/>
        </w:rPr>
      </w:pPr>
    </w:p>
    <w:p w:rsidR="00E06027" w:rsidRPr="00555796" w:rsidRDefault="00E06027" w:rsidP="00555796">
      <w:pPr>
        <w:spacing w:after="0" w:line="360" w:lineRule="auto"/>
        <w:jc w:val="center"/>
        <w:rPr>
          <w:b/>
          <w:sz w:val="28"/>
          <w:szCs w:val="28"/>
        </w:rPr>
      </w:pPr>
    </w:p>
    <w:p w:rsidR="00E06027" w:rsidRPr="00555796" w:rsidRDefault="00E06027" w:rsidP="00555796">
      <w:pPr>
        <w:spacing w:after="0" w:line="360" w:lineRule="auto"/>
        <w:jc w:val="center"/>
        <w:rPr>
          <w:b/>
          <w:sz w:val="28"/>
          <w:szCs w:val="28"/>
        </w:rPr>
      </w:pPr>
    </w:p>
    <w:p w:rsidR="00E06027" w:rsidRPr="00555796" w:rsidRDefault="00E06027" w:rsidP="00555796">
      <w:pPr>
        <w:spacing w:after="0" w:line="360" w:lineRule="auto"/>
        <w:jc w:val="center"/>
        <w:rPr>
          <w:b/>
          <w:sz w:val="28"/>
          <w:szCs w:val="28"/>
        </w:rPr>
      </w:pPr>
    </w:p>
    <w:p w:rsidR="00E06027" w:rsidRPr="00555796" w:rsidRDefault="00E06027" w:rsidP="00555796">
      <w:pPr>
        <w:spacing w:after="0" w:line="360" w:lineRule="auto"/>
        <w:jc w:val="center"/>
        <w:rPr>
          <w:b/>
          <w:sz w:val="28"/>
          <w:szCs w:val="28"/>
        </w:rPr>
      </w:pPr>
    </w:p>
    <w:p w:rsidR="007657DE" w:rsidRPr="00555796" w:rsidRDefault="00E06027" w:rsidP="00735A96">
      <w:pPr>
        <w:spacing w:after="0" w:line="360" w:lineRule="auto"/>
        <w:jc w:val="center"/>
        <w:outlineLvl w:val="0"/>
        <w:rPr>
          <w:b/>
          <w:sz w:val="28"/>
          <w:szCs w:val="28"/>
        </w:rPr>
      </w:pPr>
      <w:proofErr w:type="gramStart"/>
      <w:r w:rsidRPr="00555796">
        <w:rPr>
          <w:b/>
          <w:sz w:val="28"/>
          <w:szCs w:val="28"/>
        </w:rPr>
        <w:t xml:space="preserve">КОМПЛЕКТ ПРИМЕРНЫХ </w:t>
      </w:r>
      <w:r w:rsidR="007657DE" w:rsidRPr="00555796">
        <w:rPr>
          <w:b/>
          <w:sz w:val="28"/>
          <w:szCs w:val="28"/>
        </w:rPr>
        <w:t>РАБОЧИХ</w:t>
      </w:r>
      <w:r w:rsidRPr="00555796">
        <w:rPr>
          <w:b/>
          <w:sz w:val="28"/>
          <w:szCs w:val="28"/>
        </w:rPr>
        <w:t xml:space="preserve"> ПРОГРАММ </w:t>
      </w:r>
      <w:r w:rsidR="00735A96">
        <w:rPr>
          <w:b/>
          <w:sz w:val="28"/>
          <w:szCs w:val="28"/>
        </w:rPr>
        <w:br/>
      </w:r>
      <w:r w:rsidRPr="00555796">
        <w:rPr>
          <w:b/>
          <w:sz w:val="28"/>
          <w:szCs w:val="28"/>
        </w:rPr>
        <w:t>ПО АДА</w:t>
      </w:r>
      <w:r w:rsidR="00637A47">
        <w:rPr>
          <w:b/>
          <w:sz w:val="28"/>
          <w:szCs w:val="28"/>
        </w:rPr>
        <w:t>ПТИВНОЙ ФИЗИЧЕСКОЙ КУЛЬТУРЕ ДЛЯ </w:t>
      </w:r>
      <w:r w:rsidRPr="00555796">
        <w:rPr>
          <w:b/>
          <w:sz w:val="28"/>
          <w:szCs w:val="28"/>
        </w:rPr>
        <w:t>ОБУ</w:t>
      </w:r>
      <w:r w:rsidR="007657DE" w:rsidRPr="00555796">
        <w:rPr>
          <w:b/>
          <w:sz w:val="28"/>
          <w:szCs w:val="28"/>
        </w:rPr>
        <w:t xml:space="preserve">ЧАЮЩИХСЯ С НАРУШЕНИЯМИ </w:t>
      </w:r>
      <w:r w:rsidR="00637A47">
        <w:rPr>
          <w:b/>
          <w:sz w:val="28"/>
          <w:szCs w:val="28"/>
        </w:rPr>
        <w:br/>
      </w:r>
      <w:r w:rsidR="007657DE" w:rsidRPr="00555796">
        <w:rPr>
          <w:b/>
          <w:sz w:val="28"/>
          <w:szCs w:val="28"/>
        </w:rPr>
        <w:t>ОПОРНО</w:t>
      </w:r>
      <w:r w:rsidR="009460C7">
        <w:rPr>
          <w:b/>
          <w:sz w:val="28"/>
          <w:szCs w:val="28"/>
        </w:rPr>
        <w:t>-</w:t>
      </w:r>
      <w:r w:rsidR="007657DE" w:rsidRPr="00555796">
        <w:rPr>
          <w:b/>
          <w:sz w:val="28"/>
          <w:szCs w:val="28"/>
        </w:rPr>
        <w:t>ДВ</w:t>
      </w:r>
      <w:r w:rsidRPr="00555796">
        <w:rPr>
          <w:b/>
          <w:sz w:val="28"/>
          <w:szCs w:val="28"/>
        </w:rPr>
        <w:t>ИГАТЕЛЬНОГО АППАРАТА</w:t>
      </w:r>
      <w:proofErr w:type="gramEnd"/>
    </w:p>
    <w:p w:rsidR="00CB5243" w:rsidRPr="00555796" w:rsidRDefault="00CB5243" w:rsidP="00555796">
      <w:pPr>
        <w:autoSpaceDE w:val="0"/>
        <w:autoSpaceDN w:val="0"/>
        <w:adjustRightInd w:val="0"/>
        <w:spacing w:after="0" w:line="360" w:lineRule="auto"/>
        <w:ind w:firstLine="709"/>
        <w:jc w:val="right"/>
        <w:textAlignment w:val="center"/>
        <w:rPr>
          <w:rFonts w:eastAsia="Times New Roman"/>
          <w:b/>
          <w:sz w:val="28"/>
          <w:szCs w:val="28"/>
          <w:lang w:eastAsia="ru-RU"/>
        </w:rPr>
      </w:pPr>
    </w:p>
    <w:p w:rsidR="00CB5243" w:rsidRPr="00555796" w:rsidRDefault="00CB5243" w:rsidP="00555796">
      <w:pPr>
        <w:autoSpaceDE w:val="0"/>
        <w:autoSpaceDN w:val="0"/>
        <w:adjustRightInd w:val="0"/>
        <w:spacing w:after="0" w:line="360" w:lineRule="auto"/>
        <w:ind w:firstLine="709"/>
        <w:jc w:val="center"/>
        <w:textAlignment w:val="center"/>
        <w:rPr>
          <w:rFonts w:eastAsia="Times New Roman"/>
          <w:b/>
          <w:sz w:val="28"/>
          <w:szCs w:val="28"/>
          <w:lang w:eastAsia="ru-RU"/>
        </w:rPr>
      </w:pPr>
    </w:p>
    <w:p w:rsidR="00CB5243" w:rsidRPr="00555796" w:rsidRDefault="00CB5243" w:rsidP="00555796">
      <w:pPr>
        <w:autoSpaceDE w:val="0"/>
        <w:autoSpaceDN w:val="0"/>
        <w:adjustRightInd w:val="0"/>
        <w:spacing w:after="0" w:line="360" w:lineRule="auto"/>
        <w:ind w:firstLine="709"/>
        <w:jc w:val="center"/>
        <w:textAlignment w:val="center"/>
        <w:rPr>
          <w:rFonts w:eastAsia="Times New Roman"/>
          <w:b/>
          <w:sz w:val="28"/>
          <w:szCs w:val="28"/>
          <w:lang w:eastAsia="ru-RU"/>
        </w:rPr>
      </w:pPr>
    </w:p>
    <w:p w:rsidR="00E06027" w:rsidRPr="00555796" w:rsidRDefault="00E06027" w:rsidP="00555796">
      <w:pPr>
        <w:autoSpaceDE w:val="0"/>
        <w:autoSpaceDN w:val="0"/>
        <w:adjustRightInd w:val="0"/>
        <w:spacing w:after="0" w:line="360" w:lineRule="auto"/>
        <w:ind w:firstLine="709"/>
        <w:jc w:val="center"/>
        <w:textAlignment w:val="center"/>
        <w:rPr>
          <w:rFonts w:eastAsia="Times New Roman"/>
          <w:b/>
          <w:sz w:val="28"/>
          <w:szCs w:val="28"/>
          <w:lang w:eastAsia="ru-RU"/>
        </w:rPr>
      </w:pPr>
    </w:p>
    <w:p w:rsidR="00E06027" w:rsidRPr="00555796" w:rsidRDefault="00E06027" w:rsidP="00555796">
      <w:pPr>
        <w:autoSpaceDE w:val="0"/>
        <w:autoSpaceDN w:val="0"/>
        <w:adjustRightInd w:val="0"/>
        <w:spacing w:after="0" w:line="360" w:lineRule="auto"/>
        <w:ind w:firstLine="709"/>
        <w:jc w:val="center"/>
        <w:textAlignment w:val="center"/>
        <w:rPr>
          <w:rFonts w:eastAsia="Times New Roman"/>
          <w:b/>
          <w:sz w:val="28"/>
          <w:szCs w:val="28"/>
          <w:lang w:eastAsia="ru-RU"/>
        </w:rPr>
      </w:pPr>
    </w:p>
    <w:p w:rsidR="00E06027" w:rsidRPr="00555796" w:rsidRDefault="00E06027" w:rsidP="00555796">
      <w:pPr>
        <w:autoSpaceDE w:val="0"/>
        <w:autoSpaceDN w:val="0"/>
        <w:adjustRightInd w:val="0"/>
        <w:spacing w:after="0" w:line="360" w:lineRule="auto"/>
        <w:ind w:firstLine="709"/>
        <w:jc w:val="center"/>
        <w:textAlignment w:val="center"/>
        <w:rPr>
          <w:rFonts w:eastAsia="Times New Roman"/>
          <w:b/>
          <w:sz w:val="28"/>
          <w:szCs w:val="28"/>
          <w:lang w:eastAsia="ru-RU"/>
        </w:rPr>
      </w:pPr>
    </w:p>
    <w:p w:rsidR="00E06027" w:rsidRPr="00555796" w:rsidRDefault="00E06027" w:rsidP="00555796">
      <w:pPr>
        <w:autoSpaceDE w:val="0"/>
        <w:autoSpaceDN w:val="0"/>
        <w:adjustRightInd w:val="0"/>
        <w:spacing w:after="0" w:line="360" w:lineRule="auto"/>
        <w:ind w:firstLine="709"/>
        <w:jc w:val="center"/>
        <w:textAlignment w:val="center"/>
        <w:rPr>
          <w:rFonts w:eastAsia="Times New Roman"/>
          <w:b/>
          <w:sz w:val="28"/>
          <w:szCs w:val="28"/>
          <w:lang w:eastAsia="ru-RU"/>
        </w:rPr>
      </w:pPr>
    </w:p>
    <w:p w:rsidR="00E06027" w:rsidRDefault="00E06027" w:rsidP="00555796">
      <w:pPr>
        <w:autoSpaceDE w:val="0"/>
        <w:autoSpaceDN w:val="0"/>
        <w:adjustRightInd w:val="0"/>
        <w:spacing w:after="0" w:line="360" w:lineRule="auto"/>
        <w:ind w:firstLine="709"/>
        <w:jc w:val="center"/>
        <w:textAlignment w:val="center"/>
        <w:rPr>
          <w:rFonts w:eastAsia="Times New Roman"/>
          <w:b/>
          <w:sz w:val="28"/>
          <w:szCs w:val="28"/>
          <w:lang w:eastAsia="ru-RU"/>
        </w:rPr>
      </w:pPr>
    </w:p>
    <w:p w:rsidR="00077346" w:rsidRDefault="00077346" w:rsidP="00555796">
      <w:pPr>
        <w:autoSpaceDE w:val="0"/>
        <w:autoSpaceDN w:val="0"/>
        <w:adjustRightInd w:val="0"/>
        <w:spacing w:after="0" w:line="360" w:lineRule="auto"/>
        <w:ind w:firstLine="709"/>
        <w:jc w:val="center"/>
        <w:textAlignment w:val="center"/>
        <w:rPr>
          <w:rFonts w:eastAsia="Times New Roman"/>
          <w:b/>
          <w:sz w:val="28"/>
          <w:szCs w:val="28"/>
          <w:lang w:eastAsia="ru-RU"/>
        </w:rPr>
      </w:pPr>
    </w:p>
    <w:p w:rsidR="00077346" w:rsidRPr="00555796" w:rsidRDefault="00077346" w:rsidP="00555796">
      <w:pPr>
        <w:autoSpaceDE w:val="0"/>
        <w:autoSpaceDN w:val="0"/>
        <w:adjustRightInd w:val="0"/>
        <w:spacing w:after="0" w:line="360" w:lineRule="auto"/>
        <w:ind w:firstLine="709"/>
        <w:jc w:val="center"/>
        <w:textAlignment w:val="center"/>
        <w:rPr>
          <w:rFonts w:eastAsia="Times New Roman"/>
          <w:b/>
          <w:sz w:val="28"/>
          <w:szCs w:val="28"/>
          <w:lang w:eastAsia="ru-RU"/>
        </w:rPr>
      </w:pPr>
    </w:p>
    <w:p w:rsidR="00E06027" w:rsidRPr="00555796" w:rsidRDefault="00E06027" w:rsidP="00555796">
      <w:pPr>
        <w:autoSpaceDE w:val="0"/>
        <w:autoSpaceDN w:val="0"/>
        <w:adjustRightInd w:val="0"/>
        <w:spacing w:after="0" w:line="360" w:lineRule="auto"/>
        <w:ind w:firstLine="709"/>
        <w:jc w:val="center"/>
        <w:textAlignment w:val="center"/>
        <w:rPr>
          <w:rFonts w:eastAsia="Times New Roman"/>
          <w:b/>
          <w:sz w:val="28"/>
          <w:szCs w:val="28"/>
          <w:lang w:eastAsia="ru-RU"/>
        </w:rPr>
      </w:pPr>
    </w:p>
    <w:p w:rsidR="007E307B" w:rsidRDefault="007E307B" w:rsidP="00555796">
      <w:pPr>
        <w:spacing w:line="360" w:lineRule="auto"/>
        <w:jc w:val="center"/>
        <w:outlineLvl w:val="0"/>
        <w:rPr>
          <w:sz w:val="28"/>
          <w:szCs w:val="28"/>
        </w:rPr>
      </w:pPr>
    </w:p>
    <w:p w:rsidR="00E06027" w:rsidRDefault="00E06027" w:rsidP="00555796">
      <w:pPr>
        <w:spacing w:line="360" w:lineRule="auto"/>
        <w:jc w:val="center"/>
        <w:outlineLvl w:val="0"/>
        <w:rPr>
          <w:sz w:val="28"/>
          <w:szCs w:val="28"/>
        </w:rPr>
      </w:pPr>
      <w:r w:rsidRPr="00555796">
        <w:rPr>
          <w:sz w:val="28"/>
          <w:szCs w:val="28"/>
        </w:rPr>
        <w:t>Москва</w:t>
      </w:r>
      <w:r w:rsidR="007657DE" w:rsidRPr="00555796">
        <w:rPr>
          <w:sz w:val="28"/>
          <w:szCs w:val="28"/>
        </w:rPr>
        <w:t>,</w:t>
      </w:r>
      <w:r w:rsidRPr="00555796">
        <w:rPr>
          <w:sz w:val="28"/>
          <w:szCs w:val="28"/>
        </w:rPr>
        <w:t xml:space="preserve"> 202</w:t>
      </w:r>
      <w:r w:rsidR="00BB2DE8">
        <w:rPr>
          <w:sz w:val="28"/>
          <w:szCs w:val="28"/>
        </w:rPr>
        <w:t>2</w:t>
      </w:r>
    </w:p>
    <w:p w:rsidR="00637A47" w:rsidRDefault="004C5F32" w:rsidP="004C5F32">
      <w:pPr>
        <w:spacing w:after="0" w:line="360" w:lineRule="auto"/>
        <w:jc w:val="center"/>
        <w:outlineLvl w:val="0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lastRenderedPageBreak/>
        <w:t>СОДЕРЖАНИЕ</w:t>
      </w:r>
    </w:p>
    <w:p w:rsidR="004C5F32" w:rsidRPr="004C5F32" w:rsidRDefault="00C15CF5">
      <w:pPr>
        <w:pStyle w:val="11"/>
        <w:tabs>
          <w:tab w:val="right" w:leader="dot" w:pos="9344"/>
        </w:tabs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  <w:lang w:eastAsia="ru-RU"/>
        </w:rPr>
      </w:pPr>
      <w:r w:rsidRPr="00C15CF5">
        <w:rPr>
          <w:rFonts w:ascii="Times New Roman" w:hAnsi="Times New Roman"/>
          <w:sz w:val="28"/>
          <w:szCs w:val="28"/>
        </w:rPr>
        <w:fldChar w:fldCharType="begin"/>
      </w:r>
      <w:r w:rsidR="004C5F32" w:rsidRPr="004C5F32">
        <w:rPr>
          <w:rFonts w:ascii="Times New Roman" w:hAnsi="Times New Roman"/>
          <w:sz w:val="28"/>
          <w:szCs w:val="28"/>
        </w:rPr>
        <w:instrText xml:space="preserve"> TOC \h \z \u \t "Заголовок 5;1" </w:instrText>
      </w:r>
      <w:r w:rsidRPr="00C15CF5">
        <w:rPr>
          <w:rFonts w:ascii="Times New Roman" w:hAnsi="Times New Roman"/>
          <w:sz w:val="28"/>
          <w:szCs w:val="28"/>
        </w:rPr>
        <w:fldChar w:fldCharType="separate"/>
      </w:r>
      <w:hyperlink w:anchor="_Toc115745778" w:history="1">
        <w:r w:rsidR="004C5F32" w:rsidRPr="004C5F32">
          <w:rPr>
            <w:rStyle w:val="aff3"/>
            <w:rFonts w:ascii="Times New Roman" w:hAnsi="Times New Roman"/>
            <w:caps w:val="0"/>
            <w:noProof/>
            <w:sz w:val="28"/>
            <w:szCs w:val="28"/>
          </w:rPr>
          <w:t>1. Целевой раздел</w:t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_Toc115745778 \h </w:instrTex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C5F32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C5F32" w:rsidRPr="004C5F32" w:rsidRDefault="00C15CF5">
      <w:pPr>
        <w:pStyle w:val="11"/>
        <w:tabs>
          <w:tab w:val="right" w:leader="dot" w:pos="9344"/>
        </w:tabs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115745779" w:history="1">
        <w:r w:rsidR="004C5F32" w:rsidRPr="004C5F32">
          <w:rPr>
            <w:rStyle w:val="aff3"/>
            <w:rFonts w:ascii="Times New Roman" w:hAnsi="Times New Roman"/>
            <w:caps w:val="0"/>
            <w:noProof/>
            <w:sz w:val="28"/>
            <w:szCs w:val="28"/>
          </w:rPr>
          <w:t>1.1. Пояснительная записка</w:t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_Toc115745779 \h </w:instrTex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C5F32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C5F32" w:rsidRPr="004C5F32" w:rsidRDefault="00C15CF5">
      <w:pPr>
        <w:pStyle w:val="11"/>
        <w:tabs>
          <w:tab w:val="right" w:leader="dot" w:pos="9344"/>
        </w:tabs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115745780" w:history="1">
        <w:r w:rsidR="004C5F32" w:rsidRPr="004C5F32">
          <w:rPr>
            <w:rStyle w:val="aff3"/>
            <w:rFonts w:ascii="Times New Roman" w:hAnsi="Times New Roman"/>
            <w:caps w:val="0"/>
            <w:noProof/>
            <w:sz w:val="28"/>
            <w:szCs w:val="28"/>
          </w:rPr>
          <w:t xml:space="preserve">1.2. Цель и задачи </w:t>
        </w:r>
        <w:r w:rsidR="004C5F32" w:rsidRPr="004C5F32">
          <w:rPr>
            <w:rStyle w:val="aff3"/>
            <w:rFonts w:ascii="Times New Roman" w:hAnsi="Times New Roman"/>
            <w:caps w:val="0"/>
            <w:noProof/>
            <w:sz w:val="28"/>
            <w:szCs w:val="28"/>
          </w:rPr>
          <w:t>р</w:t>
        </w:r>
        <w:r w:rsidR="004C5F32" w:rsidRPr="004C5F32">
          <w:rPr>
            <w:rStyle w:val="aff3"/>
            <w:rFonts w:ascii="Times New Roman" w:hAnsi="Times New Roman"/>
            <w:caps w:val="0"/>
            <w:noProof/>
            <w:sz w:val="28"/>
            <w:szCs w:val="28"/>
          </w:rPr>
          <w:t>еализации программы по предмету</w:t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_Toc115745780 \h </w:instrTex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C5F32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C5F32" w:rsidRPr="004C5F32" w:rsidRDefault="00C15CF5">
      <w:pPr>
        <w:pStyle w:val="11"/>
        <w:tabs>
          <w:tab w:val="right" w:leader="dot" w:pos="9344"/>
        </w:tabs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115745781" w:history="1">
        <w:r w:rsidR="004C5F32" w:rsidRPr="004C5F32">
          <w:rPr>
            <w:rStyle w:val="aff3"/>
            <w:rFonts w:ascii="Times New Roman" w:hAnsi="Times New Roman"/>
            <w:caps w:val="0"/>
            <w:noProof/>
            <w:sz w:val="28"/>
            <w:szCs w:val="28"/>
          </w:rPr>
          <w:t>1.3. Принципы и подходы к реализации программы</w:t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_Toc115745781 \h </w:instrTex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C5F32">
          <w:rPr>
            <w:rFonts w:ascii="Times New Roman" w:hAnsi="Times New Roman"/>
            <w:noProof/>
            <w:webHidden/>
            <w:sz w:val="28"/>
            <w:szCs w:val="28"/>
          </w:rPr>
          <w:t>10</w: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C5F32" w:rsidRPr="004C5F32" w:rsidRDefault="00C15CF5">
      <w:pPr>
        <w:pStyle w:val="11"/>
        <w:tabs>
          <w:tab w:val="right" w:leader="dot" w:pos="9344"/>
        </w:tabs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115745782" w:history="1">
        <w:r w:rsidR="004C5F32" w:rsidRPr="004C5F32">
          <w:rPr>
            <w:rStyle w:val="aff3"/>
            <w:rFonts w:ascii="Times New Roman" w:hAnsi="Times New Roman"/>
            <w:caps w:val="0"/>
            <w:noProof/>
            <w:sz w:val="28"/>
            <w:szCs w:val="28"/>
          </w:rPr>
          <w:t>1.4. Характерис</w:t>
        </w:r>
        <w:r w:rsidR="004C5F32" w:rsidRPr="004C5F32">
          <w:rPr>
            <w:rStyle w:val="aff3"/>
            <w:rFonts w:ascii="Times New Roman" w:hAnsi="Times New Roman"/>
            <w:caps w:val="0"/>
            <w:noProof/>
            <w:sz w:val="28"/>
            <w:szCs w:val="28"/>
          </w:rPr>
          <w:t>т</w:t>
        </w:r>
        <w:r w:rsidR="004C5F32" w:rsidRPr="004C5F32">
          <w:rPr>
            <w:rStyle w:val="aff3"/>
            <w:rFonts w:ascii="Times New Roman" w:hAnsi="Times New Roman"/>
            <w:caps w:val="0"/>
            <w:noProof/>
            <w:sz w:val="28"/>
            <w:szCs w:val="28"/>
          </w:rPr>
          <w:t>ика психофизического развития обучающихся с нарушениями опорно-двигательного аппарата</w:t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_Toc115745782 \h </w:instrTex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C5F32">
          <w:rPr>
            <w:rFonts w:ascii="Times New Roman" w:hAnsi="Times New Roman"/>
            <w:noProof/>
            <w:webHidden/>
            <w:sz w:val="28"/>
            <w:szCs w:val="28"/>
          </w:rPr>
          <w:t>13</w: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C5F32" w:rsidRPr="004C5F32" w:rsidRDefault="00C15CF5">
      <w:pPr>
        <w:pStyle w:val="11"/>
        <w:tabs>
          <w:tab w:val="right" w:leader="dot" w:pos="9344"/>
        </w:tabs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115745783" w:history="1">
        <w:r w:rsidR="004C5F32" w:rsidRPr="004C5F32">
          <w:rPr>
            <w:rStyle w:val="aff3"/>
            <w:rFonts w:ascii="Times New Roman" w:hAnsi="Times New Roman"/>
            <w:caps w:val="0"/>
            <w:noProof/>
            <w:sz w:val="28"/>
            <w:szCs w:val="28"/>
          </w:rPr>
          <w:t>2. Примерная рабочая программа по адаптивной физической культуре для обучающихся с нарушениями опорно-двигательного аппарата на уровне начального общего образования</w:t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_Toc115745783 \h </w:instrTex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C5F32">
          <w:rPr>
            <w:rFonts w:ascii="Times New Roman" w:hAnsi="Times New Roman"/>
            <w:noProof/>
            <w:webHidden/>
            <w:sz w:val="28"/>
            <w:szCs w:val="28"/>
          </w:rPr>
          <w:t>16</w: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C5F32" w:rsidRPr="004C5F32" w:rsidRDefault="00C15CF5">
      <w:pPr>
        <w:pStyle w:val="11"/>
        <w:tabs>
          <w:tab w:val="right" w:leader="dot" w:pos="9344"/>
        </w:tabs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115745784" w:history="1">
        <w:r w:rsidR="004C5F32" w:rsidRPr="004C5F32">
          <w:rPr>
            <w:rStyle w:val="aff3"/>
            <w:rFonts w:ascii="Times New Roman" w:hAnsi="Times New Roman"/>
            <w:caps w:val="0"/>
            <w:noProof/>
            <w:sz w:val="28"/>
            <w:szCs w:val="28"/>
          </w:rPr>
          <w:t>2.1. Пояснительная записка</w:t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_Toc115745784 \h </w:instrTex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C5F32">
          <w:rPr>
            <w:rFonts w:ascii="Times New Roman" w:hAnsi="Times New Roman"/>
            <w:noProof/>
            <w:webHidden/>
            <w:sz w:val="28"/>
            <w:szCs w:val="28"/>
          </w:rPr>
          <w:t>16</w: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C5F32" w:rsidRPr="004C5F32" w:rsidRDefault="00C15CF5">
      <w:pPr>
        <w:pStyle w:val="11"/>
        <w:tabs>
          <w:tab w:val="right" w:leader="dot" w:pos="9344"/>
        </w:tabs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115745785" w:history="1">
        <w:r w:rsidR="004C5F32" w:rsidRPr="004C5F32">
          <w:rPr>
            <w:rStyle w:val="aff3"/>
            <w:rFonts w:ascii="Times New Roman" w:eastAsia="Times New Roman" w:hAnsi="Times New Roman"/>
            <w:noProof/>
            <w:sz w:val="28"/>
            <w:szCs w:val="28"/>
          </w:rPr>
          <w:t>2.2. </w:t>
        </w:r>
        <w:r w:rsidR="004C5F32">
          <w:rPr>
            <w:rStyle w:val="aff3"/>
            <w:rFonts w:ascii="Times New Roman" w:hAnsi="Times New Roman"/>
            <w:caps w:val="0"/>
            <w:noProof/>
            <w:sz w:val="28"/>
            <w:szCs w:val="28"/>
          </w:rPr>
          <w:t>Место учебного предмета «А</w:t>
        </w:r>
        <w:r w:rsidR="004C5F32" w:rsidRPr="004C5F32">
          <w:rPr>
            <w:rStyle w:val="aff3"/>
            <w:rFonts w:ascii="Times New Roman" w:hAnsi="Times New Roman"/>
            <w:caps w:val="0"/>
            <w:noProof/>
            <w:sz w:val="28"/>
            <w:szCs w:val="28"/>
          </w:rPr>
          <w:t>даптивная физическая культура» в учебном плане</w:t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_Toc115745785 \h </w:instrTex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C5F32">
          <w:rPr>
            <w:rFonts w:ascii="Times New Roman" w:hAnsi="Times New Roman"/>
            <w:noProof/>
            <w:webHidden/>
            <w:sz w:val="28"/>
            <w:szCs w:val="28"/>
          </w:rPr>
          <w:t>17</w: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C5F32" w:rsidRPr="004C5F32" w:rsidRDefault="00C15CF5">
      <w:pPr>
        <w:pStyle w:val="11"/>
        <w:tabs>
          <w:tab w:val="right" w:leader="dot" w:pos="9344"/>
        </w:tabs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115745786" w:history="1">
        <w:r w:rsidR="004C5F32" w:rsidRPr="004C5F32">
          <w:rPr>
            <w:rStyle w:val="aff3"/>
            <w:rFonts w:ascii="Times New Roman" w:hAnsi="Times New Roman"/>
            <w:caps w:val="0"/>
            <w:noProof/>
            <w:sz w:val="28"/>
            <w:szCs w:val="28"/>
          </w:rPr>
          <w:t>2.3. Планируемые результаты освоения программы</w:t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_Toc115745786 \h </w:instrTex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C5F32">
          <w:rPr>
            <w:rFonts w:ascii="Times New Roman" w:hAnsi="Times New Roman"/>
            <w:noProof/>
            <w:webHidden/>
            <w:sz w:val="28"/>
            <w:szCs w:val="28"/>
          </w:rPr>
          <w:t>18</w: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C5F32" w:rsidRPr="004C5F32" w:rsidRDefault="00C15CF5">
      <w:pPr>
        <w:pStyle w:val="11"/>
        <w:tabs>
          <w:tab w:val="right" w:leader="dot" w:pos="9344"/>
        </w:tabs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115745787" w:history="1">
        <w:r w:rsidR="004C5F32" w:rsidRPr="004C5F32">
          <w:rPr>
            <w:rStyle w:val="aff3"/>
            <w:rFonts w:ascii="Times New Roman" w:hAnsi="Times New Roman"/>
            <w:caps w:val="0"/>
            <w:noProof/>
            <w:sz w:val="28"/>
            <w:szCs w:val="28"/>
          </w:rPr>
          <w:t>2.4. Содержание программы</w:t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_Toc115745787 \h </w:instrTex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C5F32">
          <w:rPr>
            <w:rFonts w:ascii="Times New Roman" w:hAnsi="Times New Roman"/>
            <w:noProof/>
            <w:webHidden/>
            <w:sz w:val="28"/>
            <w:szCs w:val="28"/>
          </w:rPr>
          <w:t>22</w: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C5F32" w:rsidRPr="004C5F32" w:rsidRDefault="00C15CF5">
      <w:pPr>
        <w:pStyle w:val="11"/>
        <w:tabs>
          <w:tab w:val="right" w:leader="dot" w:pos="9344"/>
        </w:tabs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115745788" w:history="1">
        <w:r w:rsidR="004C5F32" w:rsidRPr="004C5F32">
          <w:rPr>
            <w:rStyle w:val="aff3"/>
            <w:rFonts w:ascii="Times New Roman" w:hAnsi="Times New Roman"/>
            <w:caps w:val="0"/>
            <w:noProof/>
            <w:sz w:val="28"/>
            <w:szCs w:val="28"/>
          </w:rPr>
          <w:t xml:space="preserve">2.4.1. Содержание программы для вариантов 6.1 и 6.2 </w:t>
        </w:r>
        <w:r w:rsidR="004C5F32">
          <w:rPr>
            <w:rStyle w:val="aff3"/>
            <w:rFonts w:ascii="Times New Roman" w:hAnsi="Times New Roman"/>
            <w:caps w:val="0"/>
            <w:noProof/>
            <w:sz w:val="28"/>
            <w:szCs w:val="28"/>
          </w:rPr>
          <w:t>АООП</w:t>
        </w:r>
        <w:r w:rsidR="004C5F32" w:rsidRPr="004C5F32">
          <w:rPr>
            <w:rStyle w:val="aff3"/>
            <w:rFonts w:ascii="Times New Roman" w:hAnsi="Times New Roman"/>
            <w:caps w:val="0"/>
            <w:noProof/>
            <w:sz w:val="28"/>
            <w:szCs w:val="28"/>
          </w:rPr>
          <w:t xml:space="preserve"> </w:t>
        </w:r>
        <w:r w:rsidR="004C5F32">
          <w:rPr>
            <w:rStyle w:val="aff3"/>
            <w:rFonts w:ascii="Times New Roman" w:hAnsi="Times New Roman"/>
            <w:caps w:val="0"/>
            <w:noProof/>
            <w:sz w:val="28"/>
            <w:szCs w:val="28"/>
          </w:rPr>
          <w:t>НОО</w:t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_Toc115745788 \h </w:instrTex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C5F32">
          <w:rPr>
            <w:rFonts w:ascii="Times New Roman" w:hAnsi="Times New Roman"/>
            <w:noProof/>
            <w:webHidden/>
            <w:sz w:val="28"/>
            <w:szCs w:val="28"/>
          </w:rPr>
          <w:t>23</w: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C5F32" w:rsidRPr="004C5F32" w:rsidRDefault="00C15CF5">
      <w:pPr>
        <w:pStyle w:val="11"/>
        <w:tabs>
          <w:tab w:val="right" w:leader="dot" w:pos="9344"/>
        </w:tabs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115745789" w:history="1">
        <w:r w:rsidR="004C5F32" w:rsidRPr="004C5F32">
          <w:rPr>
            <w:rStyle w:val="aff3"/>
            <w:rFonts w:ascii="Times New Roman" w:hAnsi="Times New Roman"/>
            <w:caps w:val="0"/>
            <w:noProof/>
            <w:sz w:val="28"/>
            <w:szCs w:val="28"/>
          </w:rPr>
          <w:t xml:space="preserve">2.4.2. Содержание программы для варианта 6.3 </w:t>
        </w:r>
        <w:r w:rsidR="004C5F32">
          <w:rPr>
            <w:rStyle w:val="aff3"/>
            <w:rFonts w:ascii="Times New Roman" w:hAnsi="Times New Roman"/>
            <w:caps w:val="0"/>
            <w:noProof/>
            <w:sz w:val="28"/>
            <w:szCs w:val="28"/>
          </w:rPr>
          <w:t>АООП</w:t>
        </w:r>
        <w:r w:rsidR="004C5F32" w:rsidRPr="004C5F32">
          <w:rPr>
            <w:rStyle w:val="aff3"/>
            <w:rFonts w:ascii="Times New Roman" w:hAnsi="Times New Roman"/>
            <w:caps w:val="0"/>
            <w:noProof/>
            <w:sz w:val="28"/>
            <w:szCs w:val="28"/>
          </w:rPr>
          <w:t xml:space="preserve"> </w:t>
        </w:r>
        <w:r w:rsidR="004C5F32">
          <w:rPr>
            <w:rStyle w:val="aff3"/>
            <w:rFonts w:ascii="Times New Roman" w:hAnsi="Times New Roman"/>
            <w:caps w:val="0"/>
            <w:noProof/>
            <w:sz w:val="28"/>
            <w:szCs w:val="28"/>
          </w:rPr>
          <w:t>НОО</w:t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_Toc115745789 \h </w:instrTex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C5F32">
          <w:rPr>
            <w:rFonts w:ascii="Times New Roman" w:hAnsi="Times New Roman"/>
            <w:noProof/>
            <w:webHidden/>
            <w:sz w:val="28"/>
            <w:szCs w:val="28"/>
          </w:rPr>
          <w:t>67</w: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C5F32" w:rsidRPr="004C5F32" w:rsidRDefault="00C15CF5">
      <w:pPr>
        <w:pStyle w:val="11"/>
        <w:tabs>
          <w:tab w:val="right" w:leader="dot" w:pos="9344"/>
        </w:tabs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115745790" w:history="1">
        <w:r w:rsidR="004C5F32" w:rsidRPr="004C5F32">
          <w:rPr>
            <w:rStyle w:val="aff3"/>
            <w:rFonts w:ascii="Times New Roman" w:hAnsi="Times New Roman"/>
            <w:noProof/>
            <w:sz w:val="28"/>
            <w:szCs w:val="28"/>
          </w:rPr>
          <w:t xml:space="preserve">2.4.3. </w:t>
        </w:r>
        <w:r w:rsidR="004C5F32" w:rsidRPr="004C5F32">
          <w:rPr>
            <w:rStyle w:val="aff3"/>
            <w:rFonts w:ascii="Times New Roman" w:eastAsia="Times New Roman" w:hAnsi="Times New Roman"/>
            <w:caps w:val="0"/>
            <w:noProof/>
            <w:sz w:val="28"/>
            <w:szCs w:val="28"/>
          </w:rPr>
          <w:t xml:space="preserve">Содержание программы для </w:t>
        </w:r>
        <w:r w:rsidR="004C5F32" w:rsidRPr="004C5F32">
          <w:rPr>
            <w:rStyle w:val="aff3"/>
            <w:rFonts w:ascii="Times New Roman" w:hAnsi="Times New Roman"/>
            <w:caps w:val="0"/>
            <w:noProof/>
            <w:sz w:val="28"/>
            <w:szCs w:val="28"/>
          </w:rPr>
          <w:t xml:space="preserve">варианта 6.4 </w:t>
        </w:r>
        <w:r w:rsidR="004C5F32">
          <w:rPr>
            <w:rStyle w:val="aff3"/>
            <w:rFonts w:ascii="Times New Roman" w:hAnsi="Times New Roman"/>
            <w:caps w:val="0"/>
            <w:noProof/>
            <w:sz w:val="28"/>
            <w:szCs w:val="28"/>
          </w:rPr>
          <w:t>АООП</w:t>
        </w:r>
        <w:r w:rsidR="004C5F32" w:rsidRPr="004C5F32">
          <w:rPr>
            <w:rStyle w:val="aff3"/>
            <w:rFonts w:ascii="Times New Roman" w:hAnsi="Times New Roman"/>
            <w:caps w:val="0"/>
            <w:noProof/>
            <w:sz w:val="28"/>
            <w:szCs w:val="28"/>
          </w:rPr>
          <w:t xml:space="preserve"> </w:t>
        </w:r>
        <w:r w:rsidR="004C5F32">
          <w:rPr>
            <w:rStyle w:val="aff3"/>
            <w:rFonts w:ascii="Times New Roman" w:hAnsi="Times New Roman"/>
            <w:caps w:val="0"/>
            <w:noProof/>
            <w:sz w:val="28"/>
            <w:szCs w:val="28"/>
          </w:rPr>
          <w:t>НОО</w:t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_Toc115745790 \h </w:instrTex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C5F32">
          <w:rPr>
            <w:rFonts w:ascii="Times New Roman" w:hAnsi="Times New Roman"/>
            <w:noProof/>
            <w:webHidden/>
            <w:sz w:val="28"/>
            <w:szCs w:val="28"/>
          </w:rPr>
          <w:t>116</w: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C5F32" w:rsidRPr="004C5F32" w:rsidRDefault="00C15CF5">
      <w:pPr>
        <w:pStyle w:val="11"/>
        <w:tabs>
          <w:tab w:val="right" w:leader="dot" w:pos="9344"/>
        </w:tabs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115745791" w:history="1">
        <w:r w:rsidR="004C5F32" w:rsidRPr="004C5F32">
          <w:rPr>
            <w:rStyle w:val="aff3"/>
            <w:rFonts w:ascii="Times New Roman" w:hAnsi="Times New Roman"/>
            <w:caps w:val="0"/>
            <w:noProof/>
            <w:sz w:val="28"/>
            <w:szCs w:val="28"/>
          </w:rPr>
          <w:t>2.5. Тематическое планирование</w:t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_Toc115745791 \h </w:instrTex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C5F32">
          <w:rPr>
            <w:rFonts w:ascii="Times New Roman" w:hAnsi="Times New Roman"/>
            <w:noProof/>
            <w:webHidden/>
            <w:sz w:val="28"/>
            <w:szCs w:val="28"/>
          </w:rPr>
          <w:t>143</w: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C5F32" w:rsidRPr="004C5F32" w:rsidRDefault="00C15CF5">
      <w:pPr>
        <w:pStyle w:val="11"/>
        <w:tabs>
          <w:tab w:val="right" w:leader="dot" w:pos="9344"/>
        </w:tabs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115745792" w:history="1">
        <w:r w:rsidR="004C5F32" w:rsidRPr="004C5F32">
          <w:rPr>
            <w:rStyle w:val="aff3"/>
            <w:rFonts w:ascii="Times New Roman" w:hAnsi="Times New Roman"/>
            <w:caps w:val="0"/>
            <w:noProof/>
            <w:sz w:val="28"/>
            <w:szCs w:val="28"/>
          </w:rPr>
          <w:t>2.6. Оценка достижений обучающихся с нарушениями опорно-двигательного аппарата по адаптивной физической культуре</w:t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_Toc115745792 \h </w:instrTex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C5F32">
          <w:rPr>
            <w:rFonts w:ascii="Times New Roman" w:hAnsi="Times New Roman"/>
            <w:noProof/>
            <w:webHidden/>
            <w:sz w:val="28"/>
            <w:szCs w:val="28"/>
          </w:rPr>
          <w:t>146</w: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C5F32" w:rsidRPr="004C5F32" w:rsidRDefault="00C15CF5">
      <w:pPr>
        <w:pStyle w:val="11"/>
        <w:tabs>
          <w:tab w:val="right" w:leader="dot" w:pos="9344"/>
        </w:tabs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115745793" w:history="1">
        <w:r w:rsidR="004C5F32" w:rsidRPr="004C5F32">
          <w:rPr>
            <w:rStyle w:val="aff3"/>
            <w:rFonts w:ascii="Times New Roman" w:hAnsi="Times New Roman"/>
            <w:caps w:val="0"/>
            <w:noProof/>
            <w:sz w:val="28"/>
            <w:szCs w:val="28"/>
          </w:rPr>
          <w:t>2.7. Условия реализации программы</w:t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_Toc115745793 \h </w:instrTex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C5F32">
          <w:rPr>
            <w:rFonts w:ascii="Times New Roman" w:hAnsi="Times New Roman"/>
            <w:noProof/>
            <w:webHidden/>
            <w:sz w:val="28"/>
            <w:szCs w:val="28"/>
          </w:rPr>
          <w:t>149</w: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C5F32" w:rsidRPr="004C5F32" w:rsidRDefault="00C15CF5">
      <w:pPr>
        <w:pStyle w:val="11"/>
        <w:tabs>
          <w:tab w:val="right" w:leader="dot" w:pos="9344"/>
        </w:tabs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115745794" w:history="1">
        <w:r w:rsidR="004C5F32" w:rsidRPr="004C5F32">
          <w:rPr>
            <w:rStyle w:val="aff3"/>
            <w:rFonts w:ascii="Times New Roman" w:hAnsi="Times New Roman"/>
            <w:caps w:val="0"/>
            <w:noProof/>
            <w:sz w:val="28"/>
            <w:szCs w:val="28"/>
          </w:rPr>
          <w:t>3. Примерная рабочая программа по адаптивной физической культуре для обучающихся с нарушениями опорно-двигательного аппарата на уровне основного общего образования</w:t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_Toc115745794 \h </w:instrTex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C5F32">
          <w:rPr>
            <w:rFonts w:ascii="Times New Roman" w:hAnsi="Times New Roman"/>
            <w:noProof/>
            <w:webHidden/>
            <w:sz w:val="28"/>
            <w:szCs w:val="28"/>
          </w:rPr>
          <w:t>154</w: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C5F32" w:rsidRPr="004C5F32" w:rsidRDefault="00C15CF5">
      <w:pPr>
        <w:pStyle w:val="11"/>
        <w:tabs>
          <w:tab w:val="right" w:leader="dot" w:pos="9344"/>
        </w:tabs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115745795" w:history="1">
        <w:r w:rsidR="004C5F32" w:rsidRPr="004C5F32">
          <w:rPr>
            <w:rStyle w:val="aff3"/>
            <w:rFonts w:ascii="Times New Roman" w:hAnsi="Times New Roman"/>
            <w:caps w:val="0"/>
            <w:noProof/>
            <w:sz w:val="28"/>
            <w:szCs w:val="28"/>
          </w:rPr>
          <w:t>3.1. Пояснительная записка</w:t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_Toc115745795 \h </w:instrTex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C5F32">
          <w:rPr>
            <w:rFonts w:ascii="Times New Roman" w:hAnsi="Times New Roman"/>
            <w:noProof/>
            <w:webHidden/>
            <w:sz w:val="28"/>
            <w:szCs w:val="28"/>
          </w:rPr>
          <w:t>154</w: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C5F32" w:rsidRPr="004C5F32" w:rsidRDefault="00C15CF5">
      <w:pPr>
        <w:pStyle w:val="11"/>
        <w:tabs>
          <w:tab w:val="right" w:leader="dot" w:pos="9344"/>
        </w:tabs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115745796" w:history="1">
        <w:r w:rsidR="004C5F32">
          <w:rPr>
            <w:rStyle w:val="aff3"/>
            <w:rFonts w:ascii="Times New Roman" w:hAnsi="Times New Roman"/>
            <w:caps w:val="0"/>
            <w:noProof/>
            <w:sz w:val="28"/>
            <w:szCs w:val="28"/>
          </w:rPr>
          <w:t>3.2. Место учебного предмета «А</w:t>
        </w:r>
        <w:r w:rsidR="004C5F32" w:rsidRPr="004C5F32">
          <w:rPr>
            <w:rStyle w:val="aff3"/>
            <w:rFonts w:ascii="Times New Roman" w:hAnsi="Times New Roman"/>
            <w:caps w:val="0"/>
            <w:noProof/>
            <w:sz w:val="28"/>
            <w:szCs w:val="28"/>
          </w:rPr>
          <w:t>даптивная физическая культура» в учебном плане</w:t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_Toc115745796 \h </w:instrTex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C5F32">
          <w:rPr>
            <w:rFonts w:ascii="Times New Roman" w:hAnsi="Times New Roman"/>
            <w:noProof/>
            <w:webHidden/>
            <w:sz w:val="28"/>
            <w:szCs w:val="28"/>
          </w:rPr>
          <w:t>155</w: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C5F32" w:rsidRPr="004C5F32" w:rsidRDefault="00C15CF5">
      <w:pPr>
        <w:pStyle w:val="11"/>
        <w:tabs>
          <w:tab w:val="right" w:leader="dot" w:pos="9344"/>
        </w:tabs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115745797" w:history="1">
        <w:r w:rsidR="004C5F32" w:rsidRPr="004C5F32">
          <w:rPr>
            <w:rStyle w:val="aff3"/>
            <w:rFonts w:ascii="Times New Roman" w:hAnsi="Times New Roman"/>
            <w:caps w:val="0"/>
            <w:noProof/>
            <w:sz w:val="28"/>
            <w:szCs w:val="28"/>
          </w:rPr>
          <w:t>3.3. Планируемые результаты программы</w:t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_Toc115745797 \h </w:instrTex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C5F32">
          <w:rPr>
            <w:rFonts w:ascii="Times New Roman" w:hAnsi="Times New Roman"/>
            <w:noProof/>
            <w:webHidden/>
            <w:sz w:val="28"/>
            <w:szCs w:val="28"/>
          </w:rPr>
          <w:t>155</w: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C5F32" w:rsidRPr="004C5F32" w:rsidRDefault="00C15CF5">
      <w:pPr>
        <w:pStyle w:val="11"/>
        <w:tabs>
          <w:tab w:val="right" w:leader="dot" w:pos="9344"/>
        </w:tabs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115745798" w:history="1">
        <w:r w:rsidR="004C5F32" w:rsidRPr="004C5F32">
          <w:rPr>
            <w:rStyle w:val="aff3"/>
            <w:rFonts w:ascii="Times New Roman" w:hAnsi="Times New Roman"/>
            <w:caps w:val="0"/>
            <w:noProof/>
            <w:sz w:val="28"/>
            <w:szCs w:val="28"/>
          </w:rPr>
          <w:t>3.4. Содержание программы</w:t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_Toc115745798 \h </w:instrTex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C5F32">
          <w:rPr>
            <w:rFonts w:ascii="Times New Roman" w:hAnsi="Times New Roman"/>
            <w:noProof/>
            <w:webHidden/>
            <w:sz w:val="28"/>
            <w:szCs w:val="28"/>
          </w:rPr>
          <w:t>172</w: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C5F32" w:rsidRPr="004C5F32" w:rsidRDefault="00C15CF5">
      <w:pPr>
        <w:pStyle w:val="11"/>
        <w:tabs>
          <w:tab w:val="right" w:leader="dot" w:pos="9344"/>
        </w:tabs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115745799" w:history="1">
        <w:r w:rsidR="004C5F32" w:rsidRPr="004C5F32">
          <w:rPr>
            <w:rStyle w:val="aff3"/>
            <w:rFonts w:ascii="Times New Roman" w:hAnsi="Times New Roman"/>
            <w:caps w:val="0"/>
            <w:noProof/>
            <w:sz w:val="28"/>
            <w:szCs w:val="28"/>
          </w:rPr>
          <w:t>3.5. Тематическое планирование</w:t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_Toc115745799 \h </w:instrTex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C5F32">
          <w:rPr>
            <w:rFonts w:ascii="Times New Roman" w:hAnsi="Times New Roman"/>
            <w:noProof/>
            <w:webHidden/>
            <w:sz w:val="28"/>
            <w:szCs w:val="28"/>
          </w:rPr>
          <w:t>240</w: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C5F32" w:rsidRPr="004C5F32" w:rsidRDefault="00C15CF5">
      <w:pPr>
        <w:pStyle w:val="11"/>
        <w:tabs>
          <w:tab w:val="right" w:leader="dot" w:pos="9344"/>
        </w:tabs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115745800" w:history="1">
        <w:r w:rsidR="004C5F32" w:rsidRPr="004C5F32">
          <w:rPr>
            <w:rStyle w:val="aff3"/>
            <w:rFonts w:ascii="Times New Roman" w:hAnsi="Times New Roman"/>
            <w:caps w:val="0"/>
            <w:noProof/>
            <w:sz w:val="28"/>
            <w:szCs w:val="28"/>
          </w:rPr>
          <w:t>3.6. Оценка достижений обучающихся с нарушениями опорно-двигательного аппарата по адаптивной физической культуре</w:t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_Toc115745800 \h </w:instrTex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C5F32">
          <w:rPr>
            <w:rFonts w:ascii="Times New Roman" w:hAnsi="Times New Roman"/>
            <w:noProof/>
            <w:webHidden/>
            <w:sz w:val="28"/>
            <w:szCs w:val="28"/>
          </w:rPr>
          <w:t>242</w: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C5F32" w:rsidRPr="004C5F32" w:rsidRDefault="00C15CF5">
      <w:pPr>
        <w:pStyle w:val="11"/>
        <w:tabs>
          <w:tab w:val="right" w:leader="dot" w:pos="9344"/>
        </w:tabs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115745801" w:history="1">
        <w:r w:rsidR="004C5F32" w:rsidRPr="004C5F32">
          <w:rPr>
            <w:rStyle w:val="aff3"/>
            <w:rFonts w:ascii="Times New Roman" w:hAnsi="Times New Roman"/>
            <w:caps w:val="0"/>
            <w:noProof/>
            <w:sz w:val="28"/>
            <w:szCs w:val="28"/>
          </w:rPr>
          <w:t>3.7. Условия реализации программы</w:t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_Toc115745801 \h </w:instrTex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C5F32">
          <w:rPr>
            <w:rFonts w:ascii="Times New Roman" w:hAnsi="Times New Roman"/>
            <w:noProof/>
            <w:webHidden/>
            <w:sz w:val="28"/>
            <w:szCs w:val="28"/>
          </w:rPr>
          <w:t>249</w: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C5F32" w:rsidRPr="004C5F32" w:rsidRDefault="00C15CF5">
      <w:pPr>
        <w:pStyle w:val="11"/>
        <w:tabs>
          <w:tab w:val="right" w:leader="dot" w:pos="9344"/>
        </w:tabs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115745802" w:history="1">
        <w:r w:rsidR="004C5F32" w:rsidRPr="004C5F32">
          <w:rPr>
            <w:rStyle w:val="aff3"/>
            <w:rFonts w:ascii="Times New Roman" w:hAnsi="Times New Roman"/>
            <w:caps w:val="0"/>
            <w:noProof/>
            <w:sz w:val="28"/>
            <w:szCs w:val="28"/>
          </w:rPr>
          <w:t>4. Примерная рабочая программа по адаптивной физической культуре для обучающихся с нарушениями опорно-двигательного аппарата на уровне среднего общего образования</w:t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_Toc115745802 \h </w:instrTex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C5F32">
          <w:rPr>
            <w:rFonts w:ascii="Times New Roman" w:hAnsi="Times New Roman"/>
            <w:noProof/>
            <w:webHidden/>
            <w:sz w:val="28"/>
            <w:szCs w:val="28"/>
          </w:rPr>
          <w:t>261</w: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C5F32" w:rsidRPr="004C5F32" w:rsidRDefault="00C15CF5">
      <w:pPr>
        <w:pStyle w:val="11"/>
        <w:tabs>
          <w:tab w:val="right" w:leader="dot" w:pos="9344"/>
        </w:tabs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115745803" w:history="1">
        <w:r w:rsidR="004C5F32" w:rsidRPr="004C5F32">
          <w:rPr>
            <w:rStyle w:val="aff3"/>
            <w:rFonts w:ascii="Times New Roman" w:hAnsi="Times New Roman"/>
            <w:caps w:val="0"/>
            <w:noProof/>
            <w:sz w:val="28"/>
            <w:szCs w:val="28"/>
          </w:rPr>
          <w:t>4.1. Пояснительная записка</w:t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_Toc115745803 \h </w:instrTex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C5F32">
          <w:rPr>
            <w:rFonts w:ascii="Times New Roman" w:hAnsi="Times New Roman"/>
            <w:noProof/>
            <w:webHidden/>
            <w:sz w:val="28"/>
            <w:szCs w:val="28"/>
          </w:rPr>
          <w:t>261</w: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C5F32" w:rsidRPr="004C5F32" w:rsidRDefault="00C15CF5">
      <w:pPr>
        <w:pStyle w:val="11"/>
        <w:tabs>
          <w:tab w:val="right" w:leader="dot" w:pos="9344"/>
        </w:tabs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115745804" w:history="1">
        <w:r w:rsidR="004C5F32">
          <w:rPr>
            <w:rStyle w:val="aff3"/>
            <w:rFonts w:ascii="Times New Roman" w:hAnsi="Times New Roman"/>
            <w:caps w:val="0"/>
            <w:noProof/>
            <w:sz w:val="28"/>
            <w:szCs w:val="28"/>
          </w:rPr>
          <w:t>4.2. Место учебного предмета «А</w:t>
        </w:r>
        <w:r w:rsidR="004C5F32" w:rsidRPr="004C5F32">
          <w:rPr>
            <w:rStyle w:val="aff3"/>
            <w:rFonts w:ascii="Times New Roman" w:hAnsi="Times New Roman"/>
            <w:caps w:val="0"/>
            <w:noProof/>
            <w:sz w:val="28"/>
            <w:szCs w:val="28"/>
          </w:rPr>
          <w:t>даптивная физическая культура» в учебном плане</w:t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_Toc115745804 \h </w:instrTex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C5F32">
          <w:rPr>
            <w:rFonts w:ascii="Times New Roman" w:hAnsi="Times New Roman"/>
            <w:noProof/>
            <w:webHidden/>
            <w:sz w:val="28"/>
            <w:szCs w:val="28"/>
          </w:rPr>
          <w:t>262</w: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C5F32" w:rsidRPr="004C5F32" w:rsidRDefault="00C15CF5">
      <w:pPr>
        <w:pStyle w:val="11"/>
        <w:tabs>
          <w:tab w:val="right" w:leader="dot" w:pos="9344"/>
        </w:tabs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115745805" w:history="1">
        <w:r w:rsidR="004C5F32" w:rsidRPr="004C5F32">
          <w:rPr>
            <w:rStyle w:val="aff3"/>
            <w:rFonts w:ascii="Times New Roman" w:hAnsi="Times New Roman"/>
            <w:noProof/>
            <w:sz w:val="28"/>
            <w:szCs w:val="28"/>
          </w:rPr>
          <w:t>4.3. </w:t>
        </w:r>
        <w:r w:rsidR="004C5F32" w:rsidRPr="004C5F32">
          <w:rPr>
            <w:rStyle w:val="aff3"/>
            <w:rFonts w:ascii="Times New Roman" w:hAnsi="Times New Roman"/>
            <w:caps w:val="0"/>
            <w:noProof/>
            <w:sz w:val="28"/>
            <w:szCs w:val="28"/>
          </w:rPr>
          <w:t>Планируемые результаты программы</w:t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_Toc115745805 \h </w:instrTex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C5F32">
          <w:rPr>
            <w:rFonts w:ascii="Times New Roman" w:hAnsi="Times New Roman"/>
            <w:noProof/>
            <w:webHidden/>
            <w:sz w:val="28"/>
            <w:szCs w:val="28"/>
          </w:rPr>
          <w:t>263</w: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C5F32" w:rsidRPr="004C5F32" w:rsidRDefault="00C15CF5">
      <w:pPr>
        <w:pStyle w:val="11"/>
        <w:tabs>
          <w:tab w:val="right" w:leader="dot" w:pos="9344"/>
        </w:tabs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115745806" w:history="1">
        <w:r w:rsidR="004C5F32" w:rsidRPr="004C5F32">
          <w:rPr>
            <w:rStyle w:val="aff3"/>
            <w:rFonts w:ascii="Times New Roman" w:hAnsi="Times New Roman"/>
            <w:caps w:val="0"/>
            <w:noProof/>
            <w:sz w:val="28"/>
            <w:szCs w:val="28"/>
          </w:rPr>
          <w:t>4.4. Содержание программы</w:t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_Toc115745806 \h </w:instrTex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C5F32">
          <w:rPr>
            <w:rFonts w:ascii="Times New Roman" w:hAnsi="Times New Roman"/>
            <w:noProof/>
            <w:webHidden/>
            <w:sz w:val="28"/>
            <w:szCs w:val="28"/>
          </w:rPr>
          <w:t>267</w: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C5F32" w:rsidRPr="004C5F32" w:rsidRDefault="00C15CF5">
      <w:pPr>
        <w:pStyle w:val="11"/>
        <w:tabs>
          <w:tab w:val="right" w:leader="dot" w:pos="9344"/>
        </w:tabs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115745807" w:history="1">
        <w:r w:rsidR="004C5F32" w:rsidRPr="004C5F32">
          <w:rPr>
            <w:rStyle w:val="aff3"/>
            <w:rFonts w:ascii="Times New Roman" w:hAnsi="Times New Roman"/>
            <w:caps w:val="0"/>
            <w:noProof/>
            <w:sz w:val="28"/>
            <w:szCs w:val="28"/>
          </w:rPr>
          <w:t>4.5. Тематическое планирование</w:t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_Toc115745807 \h </w:instrTex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C5F32">
          <w:rPr>
            <w:rFonts w:ascii="Times New Roman" w:hAnsi="Times New Roman"/>
            <w:noProof/>
            <w:webHidden/>
            <w:sz w:val="28"/>
            <w:szCs w:val="28"/>
          </w:rPr>
          <w:t>321</w: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C5F32" w:rsidRPr="004C5F32" w:rsidRDefault="00C15CF5">
      <w:pPr>
        <w:pStyle w:val="11"/>
        <w:tabs>
          <w:tab w:val="right" w:leader="dot" w:pos="9344"/>
        </w:tabs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115745808" w:history="1">
        <w:r w:rsidR="004C5F32" w:rsidRPr="004C5F32">
          <w:rPr>
            <w:rStyle w:val="aff3"/>
            <w:rFonts w:ascii="Times New Roman" w:hAnsi="Times New Roman"/>
            <w:caps w:val="0"/>
            <w:noProof/>
            <w:sz w:val="28"/>
            <w:szCs w:val="28"/>
          </w:rPr>
          <w:t>4.6. Оцен</w:t>
        </w:r>
        <w:r w:rsidR="004C5F32">
          <w:rPr>
            <w:rStyle w:val="aff3"/>
            <w:rFonts w:ascii="Times New Roman" w:hAnsi="Times New Roman"/>
            <w:caps w:val="0"/>
            <w:noProof/>
            <w:sz w:val="28"/>
            <w:szCs w:val="28"/>
          </w:rPr>
          <w:t>ка достижений обучающихся с НОДА</w:t>
        </w:r>
        <w:r w:rsidR="004C5F32" w:rsidRPr="004C5F32">
          <w:rPr>
            <w:rStyle w:val="aff3"/>
            <w:rFonts w:ascii="Times New Roman" w:hAnsi="Times New Roman"/>
            <w:caps w:val="0"/>
            <w:noProof/>
            <w:sz w:val="28"/>
            <w:szCs w:val="28"/>
          </w:rPr>
          <w:t xml:space="preserve"> по </w:t>
        </w:r>
        <w:r w:rsidR="004C5F32">
          <w:rPr>
            <w:rStyle w:val="aff3"/>
            <w:rFonts w:ascii="Times New Roman" w:hAnsi="Times New Roman"/>
            <w:caps w:val="0"/>
            <w:noProof/>
            <w:sz w:val="28"/>
            <w:szCs w:val="28"/>
          </w:rPr>
          <w:t>АФК</w:t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_Toc115745808 \h </w:instrTex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C5F32">
          <w:rPr>
            <w:rFonts w:ascii="Times New Roman" w:hAnsi="Times New Roman"/>
            <w:noProof/>
            <w:webHidden/>
            <w:sz w:val="28"/>
            <w:szCs w:val="28"/>
          </w:rPr>
          <w:t>322</w: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C5F32" w:rsidRPr="004C5F32" w:rsidRDefault="00C15CF5">
      <w:pPr>
        <w:pStyle w:val="11"/>
        <w:tabs>
          <w:tab w:val="right" w:leader="dot" w:pos="9344"/>
        </w:tabs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115745809" w:history="1">
        <w:r w:rsidR="004C5F32" w:rsidRPr="004C5F32">
          <w:rPr>
            <w:rStyle w:val="aff3"/>
            <w:rFonts w:ascii="Times New Roman" w:hAnsi="Times New Roman"/>
            <w:caps w:val="0"/>
            <w:noProof/>
            <w:sz w:val="28"/>
            <w:szCs w:val="28"/>
          </w:rPr>
          <w:t>4.7. Условия реализации программы</w:t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C5F32" w:rsidRPr="004C5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_Toc115745809 \h </w:instrTex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4C5F32">
          <w:rPr>
            <w:rFonts w:ascii="Times New Roman" w:hAnsi="Times New Roman"/>
            <w:noProof/>
            <w:webHidden/>
            <w:sz w:val="28"/>
            <w:szCs w:val="28"/>
          </w:rPr>
          <w:t>326</w:t>
        </w:r>
        <w:r w:rsidRPr="004C5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C5F32" w:rsidRPr="004C5F32" w:rsidRDefault="00C15CF5" w:rsidP="004C5F32">
      <w:pPr>
        <w:pStyle w:val="5"/>
      </w:pPr>
      <w:r w:rsidRPr="004C5F32">
        <w:fldChar w:fldCharType="end"/>
      </w:r>
    </w:p>
    <w:p w:rsidR="00A26FEF" w:rsidRDefault="00A26FEF">
      <w:pPr>
        <w:rPr>
          <w:rFonts w:eastAsia="Times New Roman"/>
          <w:b/>
          <w:sz w:val="28"/>
          <w:szCs w:val="28"/>
          <w:lang w:val="en-US" w:eastAsia="ru-RU"/>
        </w:rPr>
      </w:pPr>
      <w:r>
        <w:rPr>
          <w:rFonts w:eastAsia="Times New Roman"/>
          <w:b/>
          <w:sz w:val="28"/>
          <w:szCs w:val="28"/>
          <w:lang w:val="en-US" w:eastAsia="ru-RU"/>
        </w:rPr>
        <w:br w:type="page"/>
      </w:r>
    </w:p>
    <w:p w:rsidR="00046F93" w:rsidRPr="00735A96" w:rsidRDefault="00735A96" w:rsidP="00004DAE">
      <w:pPr>
        <w:pStyle w:val="5"/>
        <w:spacing w:before="0"/>
      </w:pPr>
      <w:bookmarkStart w:id="0" w:name="_Toc115745778"/>
      <w:r w:rsidRPr="00735A96">
        <w:lastRenderedPageBreak/>
        <w:t>1. </w:t>
      </w:r>
      <w:r w:rsidR="00555796" w:rsidRPr="00735A96">
        <w:t>Ц</w:t>
      </w:r>
      <w:r w:rsidR="00E14CE8">
        <w:t>елевой раздел</w:t>
      </w:r>
      <w:bookmarkEnd w:id="0"/>
    </w:p>
    <w:p w:rsidR="001560ED" w:rsidRPr="00004DAE" w:rsidRDefault="00735A96" w:rsidP="00004DAE">
      <w:pPr>
        <w:pStyle w:val="5"/>
      </w:pPr>
      <w:bookmarkStart w:id="1" w:name="_Toc115745779"/>
      <w:r w:rsidRPr="00004DAE">
        <w:t>1.1. </w:t>
      </w:r>
      <w:r w:rsidR="00D77F34" w:rsidRPr="00004DAE">
        <w:t>Пояснительная записка</w:t>
      </w:r>
      <w:bookmarkEnd w:id="1"/>
    </w:p>
    <w:p w:rsidR="00E06027" w:rsidRPr="00555796" w:rsidRDefault="00E06027" w:rsidP="00735A96">
      <w:pPr>
        <w:spacing w:after="0" w:line="360" w:lineRule="auto"/>
        <w:ind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proofErr w:type="gramStart"/>
      <w:r w:rsidRPr="00555796">
        <w:rPr>
          <w:rFonts w:eastAsia="Times New Roman"/>
          <w:sz w:val="28"/>
          <w:szCs w:val="28"/>
          <w:lang w:eastAsia="ru-RU"/>
        </w:rPr>
        <w:t xml:space="preserve">Комплект примерных рабочих программ по адаптивной физической культуре для обучающихся с нарушениями опорно-двигательного аппарата включает примерную рабочую программу по адаптивной физической культуре для обучающихся с нарушениями опорно-двигательного аппарата на уровне начального общего образования, примерную </w:t>
      </w:r>
      <w:r w:rsidR="007837EC" w:rsidRPr="00555796">
        <w:rPr>
          <w:rFonts w:eastAsia="Times New Roman"/>
          <w:sz w:val="28"/>
          <w:szCs w:val="28"/>
          <w:lang w:eastAsia="ru-RU"/>
        </w:rPr>
        <w:t>рабочую</w:t>
      </w:r>
      <w:r w:rsidRPr="00555796">
        <w:rPr>
          <w:rFonts w:eastAsia="Times New Roman"/>
          <w:sz w:val="28"/>
          <w:szCs w:val="28"/>
          <w:lang w:eastAsia="ru-RU"/>
        </w:rPr>
        <w:t xml:space="preserve"> программу по адаптивной физической культуре для обучающихся с нарушениями опорно-двигательного аппарата на уровне</w:t>
      </w:r>
      <w:r w:rsidR="00637A47">
        <w:rPr>
          <w:rFonts w:eastAsia="Times New Roman"/>
          <w:sz w:val="28"/>
          <w:szCs w:val="28"/>
          <w:lang w:eastAsia="ru-RU"/>
        </w:rPr>
        <w:t xml:space="preserve"> основного общего образования и </w:t>
      </w:r>
      <w:r w:rsidRPr="00555796">
        <w:rPr>
          <w:rFonts w:eastAsia="Times New Roman"/>
          <w:sz w:val="28"/>
          <w:szCs w:val="28"/>
          <w:lang w:eastAsia="ru-RU"/>
        </w:rPr>
        <w:t xml:space="preserve">примерную </w:t>
      </w:r>
      <w:r w:rsidR="007837EC" w:rsidRPr="00555796">
        <w:rPr>
          <w:rFonts w:eastAsia="Times New Roman"/>
          <w:sz w:val="28"/>
          <w:szCs w:val="28"/>
          <w:lang w:eastAsia="ru-RU"/>
        </w:rPr>
        <w:t>рабочую</w:t>
      </w:r>
      <w:r w:rsidRPr="00555796">
        <w:rPr>
          <w:rFonts w:eastAsia="Times New Roman"/>
          <w:sz w:val="28"/>
          <w:szCs w:val="28"/>
          <w:lang w:eastAsia="ru-RU"/>
        </w:rPr>
        <w:t xml:space="preserve"> программу по адаптивной физиче</w:t>
      </w:r>
      <w:r w:rsidR="00735A96">
        <w:rPr>
          <w:rFonts w:eastAsia="Times New Roman"/>
          <w:sz w:val="28"/>
          <w:szCs w:val="28"/>
          <w:lang w:eastAsia="ru-RU"/>
        </w:rPr>
        <w:t>ской культуре для</w:t>
      </w:r>
      <w:proofErr w:type="gramEnd"/>
      <w:r w:rsidR="00735A96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735A96">
        <w:rPr>
          <w:rFonts w:eastAsia="Times New Roman"/>
          <w:sz w:val="28"/>
          <w:szCs w:val="28"/>
          <w:lang w:eastAsia="ru-RU"/>
        </w:rPr>
        <w:t>обучающихся</w:t>
      </w:r>
      <w:proofErr w:type="gramEnd"/>
      <w:r w:rsidR="00735A96">
        <w:rPr>
          <w:rFonts w:eastAsia="Times New Roman"/>
          <w:sz w:val="28"/>
          <w:szCs w:val="28"/>
          <w:lang w:eastAsia="ru-RU"/>
        </w:rPr>
        <w:t xml:space="preserve"> с</w:t>
      </w:r>
      <w:r w:rsidR="00637A47">
        <w:rPr>
          <w:rFonts w:eastAsia="Times New Roman"/>
          <w:sz w:val="28"/>
          <w:szCs w:val="28"/>
          <w:lang w:eastAsia="ru-RU"/>
        </w:rPr>
        <w:t xml:space="preserve"> </w:t>
      </w:r>
      <w:r w:rsidRPr="00555796">
        <w:rPr>
          <w:rFonts w:eastAsia="Times New Roman"/>
          <w:sz w:val="28"/>
          <w:szCs w:val="28"/>
          <w:lang w:eastAsia="ru-RU"/>
        </w:rPr>
        <w:t>нарушениями опорно-двигательного аппарата на уров</w:t>
      </w:r>
      <w:r w:rsidR="00735A96">
        <w:rPr>
          <w:rFonts w:eastAsia="Times New Roman"/>
          <w:sz w:val="28"/>
          <w:szCs w:val="28"/>
          <w:lang w:eastAsia="ru-RU"/>
        </w:rPr>
        <w:t>не среднего общего образования.</w:t>
      </w:r>
    </w:p>
    <w:p w:rsidR="00E06027" w:rsidRPr="00555796" w:rsidRDefault="00E06027" w:rsidP="00735A96">
      <w:pPr>
        <w:spacing w:after="0" w:line="360" w:lineRule="auto"/>
        <w:ind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proofErr w:type="gramStart"/>
      <w:r w:rsidRPr="00555796">
        <w:rPr>
          <w:rFonts w:eastAsia="Times New Roman"/>
          <w:sz w:val="28"/>
          <w:szCs w:val="28"/>
          <w:lang w:eastAsia="ru-RU"/>
        </w:rPr>
        <w:t xml:space="preserve">Согласно своему назначению примерные рабочие программы по </w:t>
      </w:r>
      <w:r w:rsidR="00735A96">
        <w:rPr>
          <w:rFonts w:eastAsia="Times New Roman"/>
          <w:sz w:val="28"/>
          <w:szCs w:val="28"/>
          <w:lang w:eastAsia="ru-RU"/>
        </w:rPr>
        <w:t xml:space="preserve">адаптивной физической культуре </w:t>
      </w:r>
      <w:r w:rsidRPr="00555796">
        <w:rPr>
          <w:rFonts w:eastAsia="Times New Roman"/>
          <w:sz w:val="28"/>
          <w:szCs w:val="28"/>
          <w:lang w:eastAsia="ru-RU"/>
        </w:rPr>
        <w:t>для обучающихся с нарушениями опорно-двигательного аппарата (далее – примерные</w:t>
      </w:r>
      <w:r w:rsidR="00735A96">
        <w:rPr>
          <w:rFonts w:eastAsia="Times New Roman"/>
          <w:sz w:val="28"/>
          <w:szCs w:val="28"/>
          <w:lang w:eastAsia="ru-RU"/>
        </w:rPr>
        <w:t xml:space="preserve"> рабочие программы, программы) </w:t>
      </w:r>
      <w:r w:rsidRPr="00555796">
        <w:rPr>
          <w:rFonts w:eastAsia="Times New Roman"/>
          <w:sz w:val="28"/>
          <w:szCs w:val="28"/>
          <w:lang w:eastAsia="ru-RU"/>
        </w:rPr>
        <w:t>являются ориентиром для составления рабочих программ по адаптивной физической культуре педагогами образовательных организаций, реализующих адаптированные основные общеобразовательные программы для обучающихся с нарушениями опорно-двиг</w:t>
      </w:r>
      <w:r w:rsidR="00735A96">
        <w:rPr>
          <w:rFonts w:eastAsia="Times New Roman"/>
          <w:sz w:val="28"/>
          <w:szCs w:val="28"/>
          <w:lang w:eastAsia="ru-RU"/>
        </w:rPr>
        <w:t>ательного аппарата (НОДА).</w:t>
      </w:r>
      <w:proofErr w:type="gramEnd"/>
      <w:r w:rsidR="00735A96">
        <w:rPr>
          <w:rFonts w:eastAsia="Times New Roman"/>
          <w:sz w:val="28"/>
          <w:szCs w:val="28"/>
          <w:lang w:eastAsia="ru-RU"/>
        </w:rPr>
        <w:t xml:space="preserve"> Они </w:t>
      </w:r>
      <w:r w:rsidRPr="00555796">
        <w:rPr>
          <w:rFonts w:eastAsia="Times New Roman"/>
          <w:sz w:val="28"/>
          <w:szCs w:val="28"/>
          <w:lang w:eastAsia="ru-RU"/>
        </w:rPr>
        <w:t>дают представление о целях, общей стратегии коррекционно-образовательного процесса обучающихся с НОДА средствами учебного предмета «Адаптивная физическая культура» (АФК); устанавливают примерное предметное содержание, предусматривают его структурирование по разделам и темам, определяют количественные и качественные характеристики содержания. Прог</w:t>
      </w:r>
      <w:bookmarkStart w:id="2" w:name="_GoBack"/>
      <w:bookmarkEnd w:id="2"/>
      <w:r w:rsidRPr="00555796">
        <w:rPr>
          <w:rFonts w:eastAsia="Times New Roman"/>
          <w:sz w:val="28"/>
          <w:szCs w:val="28"/>
          <w:lang w:eastAsia="ru-RU"/>
        </w:rPr>
        <w:t>раммы разработаны с учетом психофизических особенностей и особых образовательных потребностей обучающихся с НОДА.</w:t>
      </w:r>
    </w:p>
    <w:p w:rsidR="00E06027" w:rsidRPr="00555796" w:rsidRDefault="00E06027" w:rsidP="00735A96">
      <w:pPr>
        <w:spacing w:after="0" w:line="360" w:lineRule="auto"/>
        <w:ind w:firstLine="709"/>
        <w:jc w:val="both"/>
        <w:textAlignment w:val="baseline"/>
        <w:rPr>
          <w:rFonts w:eastAsia="Times New Roman"/>
          <w:strike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lastRenderedPageBreak/>
        <w:t xml:space="preserve">Программы построены по модульному принципу. Содержание образования по предмету распределено по тематическим модулям, которые входят в раздел </w:t>
      </w:r>
      <w:r w:rsidR="009E2EB1">
        <w:rPr>
          <w:rFonts w:eastAsia="Times New Roman"/>
          <w:sz w:val="28"/>
          <w:szCs w:val="28"/>
          <w:lang w:eastAsia="ru-RU"/>
        </w:rPr>
        <w:t>«Физическое совершенствование».</w:t>
      </w:r>
    </w:p>
    <w:p w:rsidR="00E06027" w:rsidRPr="00555796" w:rsidRDefault="00E06027" w:rsidP="00735A96">
      <w:pPr>
        <w:spacing w:after="0" w:line="360" w:lineRule="auto"/>
        <w:ind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Распределение программного материала по годам и периодам обучения, последовательность тем в рамках модулей определяются педагогами образовательных организаций при составлении авторских рабочих программ по адаптивной физич</w:t>
      </w:r>
      <w:r w:rsidR="00637A47">
        <w:rPr>
          <w:rFonts w:eastAsia="Times New Roman"/>
          <w:sz w:val="28"/>
          <w:szCs w:val="28"/>
          <w:lang w:eastAsia="ru-RU"/>
        </w:rPr>
        <w:t>еской культуре самостоятельно с </w:t>
      </w:r>
      <w:r w:rsidRPr="00555796">
        <w:rPr>
          <w:rFonts w:eastAsia="Times New Roman"/>
          <w:sz w:val="28"/>
          <w:szCs w:val="28"/>
          <w:lang w:eastAsia="ru-RU"/>
        </w:rPr>
        <w:t>учетом особенностей психофизического развития и особых образовательных потребностей обучающихся конкретной образовательной организации. Программы носят компилятивны</w:t>
      </w:r>
      <w:r w:rsidR="00637A47">
        <w:rPr>
          <w:rFonts w:eastAsia="Times New Roman"/>
          <w:sz w:val="28"/>
          <w:szCs w:val="28"/>
          <w:lang w:eastAsia="ru-RU"/>
        </w:rPr>
        <w:t>й характер, виды деятельности и </w:t>
      </w:r>
      <w:r w:rsidRPr="00555796">
        <w:rPr>
          <w:rFonts w:eastAsia="Times New Roman"/>
          <w:sz w:val="28"/>
          <w:szCs w:val="28"/>
          <w:lang w:eastAsia="ru-RU"/>
        </w:rPr>
        <w:t>планируемые результаты определяются с учетом индивидуальных двигательных и интеллектуальных возможностей обучающихся, материально</w:t>
      </w:r>
      <w:r w:rsidR="009E2EB1">
        <w:rPr>
          <w:rFonts w:eastAsia="Times New Roman"/>
          <w:sz w:val="28"/>
          <w:szCs w:val="28"/>
          <w:lang w:eastAsia="ru-RU"/>
        </w:rPr>
        <w:t>-</w:t>
      </w:r>
      <w:r w:rsidRPr="00555796">
        <w:rPr>
          <w:rFonts w:eastAsia="Times New Roman"/>
          <w:sz w:val="28"/>
          <w:szCs w:val="28"/>
          <w:lang w:eastAsia="ru-RU"/>
        </w:rPr>
        <w:t>технического обеспечения и др.</w:t>
      </w:r>
    </w:p>
    <w:p w:rsidR="00E06027" w:rsidRPr="00555796" w:rsidRDefault="00E06027" w:rsidP="00735A96">
      <w:pPr>
        <w:spacing w:after="0" w:line="360" w:lineRule="auto"/>
        <w:ind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В программ</w:t>
      </w:r>
      <w:r w:rsidR="00FD3254">
        <w:rPr>
          <w:rFonts w:eastAsia="Times New Roman"/>
          <w:sz w:val="28"/>
          <w:szCs w:val="28"/>
          <w:lang w:eastAsia="ru-RU"/>
        </w:rPr>
        <w:t>ах</w:t>
      </w:r>
      <w:r w:rsidRPr="00555796">
        <w:rPr>
          <w:rFonts w:eastAsia="Times New Roman"/>
          <w:sz w:val="28"/>
          <w:szCs w:val="28"/>
          <w:lang w:eastAsia="ru-RU"/>
        </w:rPr>
        <w:t xml:space="preserve"> нашли сво</w:t>
      </w:r>
      <w:r w:rsidR="009E2EB1">
        <w:rPr>
          <w:rFonts w:eastAsia="Times New Roman"/>
          <w:sz w:val="28"/>
          <w:szCs w:val="28"/>
          <w:lang w:eastAsia="ru-RU"/>
        </w:rPr>
        <w:t>е</w:t>
      </w:r>
      <w:r w:rsidRPr="00555796">
        <w:rPr>
          <w:rFonts w:eastAsia="Times New Roman"/>
          <w:sz w:val="28"/>
          <w:szCs w:val="28"/>
          <w:lang w:eastAsia="ru-RU"/>
        </w:rPr>
        <w:t xml:space="preserve"> отражение положения о приоритетности задач по охране и укреплению здоровья обучающихся и воспитанников в системе образования; современные научные представления о ка</w:t>
      </w:r>
      <w:r w:rsidR="009E2EB1">
        <w:rPr>
          <w:rFonts w:eastAsia="Times New Roman"/>
          <w:sz w:val="28"/>
          <w:szCs w:val="28"/>
          <w:lang w:eastAsia="ru-RU"/>
        </w:rPr>
        <w:t>тегории обучающихся с </w:t>
      </w:r>
      <w:r w:rsidRPr="00555796">
        <w:rPr>
          <w:rFonts w:eastAsia="Times New Roman"/>
          <w:sz w:val="28"/>
          <w:szCs w:val="28"/>
          <w:lang w:eastAsia="ru-RU"/>
        </w:rPr>
        <w:t>НОДА, научные и методологические подходы к их обучению, воспитан</w:t>
      </w:r>
      <w:r w:rsidR="009E2EB1">
        <w:rPr>
          <w:rFonts w:eastAsia="Times New Roman"/>
          <w:sz w:val="28"/>
          <w:szCs w:val="28"/>
          <w:lang w:eastAsia="ru-RU"/>
        </w:rPr>
        <w:t>ию и реабилитации (абилитации).</w:t>
      </w:r>
    </w:p>
    <w:p w:rsidR="00E06027" w:rsidRPr="00555796" w:rsidRDefault="00E06027" w:rsidP="00735A96">
      <w:pPr>
        <w:spacing w:after="0" w:line="360" w:lineRule="auto"/>
        <w:ind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Программы по АФК для обучающихся с НОДА имеют коррекционную направленность и должны разрабатываться с учетом их особенностей. Данные программы содействуют всестороннему развитию личности обучающегося, формированию осознанного отношения к своему</w:t>
      </w:r>
      <w:r w:rsidR="009E2EB1">
        <w:rPr>
          <w:rFonts w:eastAsia="Times New Roman"/>
          <w:sz w:val="28"/>
          <w:szCs w:val="28"/>
          <w:lang w:eastAsia="ru-RU"/>
        </w:rPr>
        <w:t xml:space="preserve"> </w:t>
      </w:r>
      <w:r w:rsidRPr="00555796">
        <w:rPr>
          <w:rFonts w:eastAsia="Times New Roman"/>
          <w:sz w:val="28"/>
          <w:szCs w:val="28"/>
          <w:lang w:eastAsia="ru-RU"/>
        </w:rPr>
        <w:t xml:space="preserve">здоровью, развитию основных физических </w:t>
      </w:r>
      <w:r w:rsidR="00C40DBF">
        <w:rPr>
          <w:rFonts w:eastAsia="Times New Roman"/>
          <w:sz w:val="28"/>
          <w:szCs w:val="28"/>
          <w:lang w:eastAsia="ru-RU"/>
        </w:rPr>
        <w:t>способностей</w:t>
      </w:r>
      <w:r w:rsidRPr="00555796">
        <w:rPr>
          <w:rFonts w:eastAsia="Times New Roman"/>
          <w:sz w:val="28"/>
          <w:szCs w:val="28"/>
          <w:lang w:eastAsia="ru-RU"/>
        </w:rPr>
        <w:t>, компенсаци</w:t>
      </w:r>
      <w:r w:rsidR="00735A96">
        <w:rPr>
          <w:rFonts w:eastAsia="Times New Roman"/>
          <w:sz w:val="28"/>
          <w:szCs w:val="28"/>
          <w:lang w:eastAsia="ru-RU"/>
        </w:rPr>
        <w:t>и</w:t>
      </w:r>
      <w:r w:rsidR="009E2EB1">
        <w:rPr>
          <w:rFonts w:eastAsia="Times New Roman"/>
          <w:sz w:val="28"/>
          <w:szCs w:val="28"/>
          <w:lang w:eastAsia="ru-RU"/>
        </w:rPr>
        <w:t xml:space="preserve"> </w:t>
      </w:r>
      <w:r w:rsidR="00735A96">
        <w:rPr>
          <w:rFonts w:eastAsia="Times New Roman"/>
          <w:sz w:val="28"/>
          <w:szCs w:val="28"/>
          <w:lang w:eastAsia="ru-RU"/>
        </w:rPr>
        <w:t>нарушенных функций организма.</w:t>
      </w:r>
    </w:p>
    <w:p w:rsidR="00C40DBF" w:rsidRPr="00C40DBF" w:rsidRDefault="00C40DBF" w:rsidP="00735A96">
      <w:pPr>
        <w:spacing w:after="0" w:line="360" w:lineRule="auto"/>
        <w:ind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C40DBF">
        <w:rPr>
          <w:rFonts w:eastAsia="Times New Roman"/>
          <w:sz w:val="28"/>
          <w:szCs w:val="28"/>
          <w:lang w:eastAsia="ru-RU"/>
        </w:rPr>
        <w:t>Примерные рабочие программы</w:t>
      </w:r>
      <w:r w:rsidRPr="00A544C3">
        <w:rPr>
          <w:rFonts w:eastAsia="Times New Roman"/>
          <w:sz w:val="28"/>
          <w:szCs w:val="28"/>
          <w:lang w:eastAsia="ru-RU"/>
        </w:rPr>
        <w:t xml:space="preserve"> направлены на </w:t>
      </w:r>
      <w:r w:rsidRPr="00C40DBF">
        <w:rPr>
          <w:rFonts w:eastAsia="Times New Roman"/>
          <w:sz w:val="28"/>
          <w:szCs w:val="28"/>
          <w:lang w:eastAsia="ru-RU"/>
        </w:rPr>
        <w:t xml:space="preserve">содействие социализации </w:t>
      </w:r>
      <w:proofErr w:type="gramStart"/>
      <w:r w:rsidRPr="00C40DBF">
        <w:rPr>
          <w:rFonts w:eastAsia="Times New Roman"/>
          <w:sz w:val="28"/>
          <w:szCs w:val="28"/>
          <w:lang w:eastAsia="ru-RU"/>
        </w:rPr>
        <w:t>обучающихся</w:t>
      </w:r>
      <w:proofErr w:type="gramEnd"/>
      <w:r w:rsidRPr="00A544C3">
        <w:rPr>
          <w:rFonts w:eastAsia="Times New Roman"/>
          <w:sz w:val="28"/>
          <w:szCs w:val="28"/>
          <w:lang w:eastAsia="ru-RU"/>
        </w:rPr>
        <w:t xml:space="preserve"> </w:t>
      </w:r>
      <w:r w:rsidRPr="00C40DBF">
        <w:rPr>
          <w:rFonts w:eastAsia="Times New Roman"/>
          <w:sz w:val="28"/>
          <w:szCs w:val="28"/>
          <w:lang w:eastAsia="ru-RU"/>
        </w:rPr>
        <w:t>на осн</w:t>
      </w:r>
      <w:r w:rsidR="009E2EB1">
        <w:rPr>
          <w:rFonts w:eastAsia="Times New Roman"/>
          <w:sz w:val="28"/>
          <w:szCs w:val="28"/>
          <w:lang w:eastAsia="ru-RU"/>
        </w:rPr>
        <w:t>ове осмысления и понимания роли физической культуры и </w:t>
      </w:r>
      <w:r w:rsidRPr="00C40DBF">
        <w:rPr>
          <w:rFonts w:eastAsia="Times New Roman"/>
          <w:sz w:val="28"/>
          <w:szCs w:val="28"/>
          <w:lang w:eastAsia="ru-RU"/>
        </w:rPr>
        <w:t>спорта в жизни человека, понимания значения мирового и отечественного олимпийского и паралимпийского движения, приобщения к их культурным ценностям, истории и современному развитию. Р</w:t>
      </w:r>
      <w:r w:rsidRPr="00A544C3">
        <w:rPr>
          <w:rFonts w:eastAsia="Times New Roman"/>
          <w:sz w:val="28"/>
          <w:szCs w:val="28"/>
          <w:lang w:eastAsia="ru-RU"/>
        </w:rPr>
        <w:t>ешение этой задачи предполагает</w:t>
      </w:r>
      <w:r w:rsidRPr="00C40DBF">
        <w:rPr>
          <w:rFonts w:eastAsia="Times New Roman"/>
          <w:sz w:val="28"/>
          <w:szCs w:val="28"/>
          <w:lang w:eastAsia="ru-RU"/>
        </w:rPr>
        <w:t xml:space="preserve"> формирование у</w:t>
      </w:r>
      <w:r w:rsidRPr="00A544C3">
        <w:rPr>
          <w:rFonts w:eastAsia="Times New Roman"/>
          <w:sz w:val="28"/>
          <w:szCs w:val="28"/>
          <w:lang w:eastAsia="ru-RU"/>
        </w:rPr>
        <w:t xml:space="preserve"> обучающихся </w:t>
      </w:r>
      <w:r w:rsidRPr="00C40DBF">
        <w:rPr>
          <w:rFonts w:eastAsia="Times New Roman"/>
          <w:sz w:val="28"/>
          <w:szCs w:val="28"/>
          <w:lang w:eastAsia="ru-RU"/>
        </w:rPr>
        <w:t xml:space="preserve">навыков </w:t>
      </w:r>
      <w:r w:rsidRPr="00C40DBF">
        <w:rPr>
          <w:rFonts w:eastAsia="Times New Roman"/>
          <w:sz w:val="28"/>
          <w:szCs w:val="28"/>
          <w:lang w:eastAsia="ru-RU"/>
        </w:rPr>
        <w:lastRenderedPageBreak/>
        <w:t>взаимодействии со сверстниками и взрослыми</w:t>
      </w:r>
      <w:r w:rsidR="009E2EB1">
        <w:rPr>
          <w:rFonts w:eastAsia="Times New Roman"/>
          <w:sz w:val="28"/>
          <w:szCs w:val="28"/>
          <w:lang w:eastAsia="ru-RU"/>
        </w:rPr>
        <w:t>, воспитание</w:t>
      </w:r>
      <w:r w:rsidR="00637A47">
        <w:rPr>
          <w:rFonts w:eastAsia="Times New Roman"/>
          <w:sz w:val="28"/>
          <w:szCs w:val="28"/>
          <w:lang w:eastAsia="ru-RU"/>
        </w:rPr>
        <w:t xml:space="preserve"> волевых каче</w:t>
      </w:r>
      <w:proofErr w:type="gramStart"/>
      <w:r w:rsidR="00637A47">
        <w:rPr>
          <w:rFonts w:eastAsia="Times New Roman"/>
          <w:sz w:val="28"/>
          <w:szCs w:val="28"/>
          <w:lang w:eastAsia="ru-RU"/>
        </w:rPr>
        <w:t>ств в </w:t>
      </w:r>
      <w:r w:rsidRPr="00A544C3">
        <w:rPr>
          <w:rFonts w:eastAsia="Times New Roman"/>
          <w:sz w:val="28"/>
          <w:szCs w:val="28"/>
          <w:lang w:eastAsia="ru-RU"/>
        </w:rPr>
        <w:t>пр</w:t>
      </w:r>
      <w:proofErr w:type="gramEnd"/>
      <w:r w:rsidRPr="00A544C3">
        <w:rPr>
          <w:rFonts w:eastAsia="Times New Roman"/>
          <w:sz w:val="28"/>
          <w:szCs w:val="28"/>
          <w:lang w:eastAsia="ru-RU"/>
        </w:rPr>
        <w:t>оцессе обучения двигательным действиям</w:t>
      </w:r>
      <w:r w:rsidRPr="00C40DBF">
        <w:rPr>
          <w:rFonts w:eastAsia="Times New Roman"/>
          <w:sz w:val="28"/>
          <w:szCs w:val="28"/>
          <w:lang w:eastAsia="ru-RU"/>
        </w:rPr>
        <w:t>.</w:t>
      </w:r>
    </w:p>
    <w:p w:rsidR="001560ED" w:rsidRPr="00C40DBF" w:rsidRDefault="001560ED" w:rsidP="00735A96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C40DBF">
        <w:rPr>
          <w:rFonts w:eastAsia="Times New Roman"/>
          <w:sz w:val="28"/>
          <w:szCs w:val="28"/>
          <w:lang w:eastAsia="ru-RU"/>
        </w:rPr>
        <w:t xml:space="preserve">Нормативно-правовую базу разработки </w:t>
      </w:r>
      <w:r w:rsidR="009E2EB1">
        <w:rPr>
          <w:rFonts w:eastAsia="Times New Roman"/>
          <w:sz w:val="28"/>
          <w:szCs w:val="28"/>
          <w:lang w:eastAsia="ru-RU"/>
        </w:rPr>
        <w:t>п</w:t>
      </w:r>
      <w:r w:rsidR="000D71F7" w:rsidRPr="00C40DBF">
        <w:rPr>
          <w:rFonts w:eastAsia="Times New Roman"/>
          <w:sz w:val="28"/>
          <w:szCs w:val="28"/>
          <w:lang w:eastAsia="ru-RU"/>
        </w:rPr>
        <w:t>рограмм</w:t>
      </w:r>
      <w:r w:rsidR="009E2EB1">
        <w:rPr>
          <w:rFonts w:eastAsia="Times New Roman"/>
          <w:sz w:val="28"/>
          <w:szCs w:val="28"/>
          <w:lang w:eastAsia="ru-RU"/>
        </w:rPr>
        <w:t xml:space="preserve"> для обучающихся с </w:t>
      </w:r>
      <w:r w:rsidRPr="00C40DBF">
        <w:rPr>
          <w:rFonts w:eastAsia="Times New Roman"/>
          <w:sz w:val="28"/>
          <w:szCs w:val="28"/>
          <w:lang w:eastAsia="ru-RU"/>
        </w:rPr>
        <w:t>нарушениями опорно-двигательного аппарата составляют:</w:t>
      </w:r>
      <w:proofErr w:type="gramEnd"/>
    </w:p>
    <w:p w:rsidR="001560ED" w:rsidRPr="00C40DBF" w:rsidRDefault="001560ED" w:rsidP="009E2EB1">
      <w:pPr>
        <w:pStyle w:val="a8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C40DBF">
        <w:rPr>
          <w:rFonts w:eastAsia="Times New Roman"/>
          <w:sz w:val="28"/>
          <w:szCs w:val="28"/>
          <w:lang w:eastAsia="ru-RU"/>
        </w:rPr>
        <w:t xml:space="preserve">Федеральный закон </w:t>
      </w:r>
      <w:r w:rsidR="009E2EB1">
        <w:rPr>
          <w:rFonts w:eastAsia="Times New Roman"/>
          <w:sz w:val="28"/>
          <w:szCs w:val="28"/>
          <w:lang w:eastAsia="ru-RU"/>
        </w:rPr>
        <w:t>«Об образовании в Российской Федерации» от </w:t>
      </w:r>
      <w:r w:rsidR="009E2EB1" w:rsidRPr="00147D54">
        <w:rPr>
          <w:sz w:val="28"/>
          <w:szCs w:val="28"/>
        </w:rPr>
        <w:t>29.12.2012 №</w:t>
      </w:r>
      <w:r w:rsidR="009E2EB1">
        <w:rPr>
          <w:sz w:val="28"/>
          <w:szCs w:val="28"/>
        </w:rPr>
        <w:t> 273-ФЗ</w:t>
      </w:r>
      <w:r w:rsidRPr="00C40DBF">
        <w:rPr>
          <w:rFonts w:eastAsia="Times New Roman"/>
          <w:sz w:val="28"/>
          <w:szCs w:val="28"/>
          <w:lang w:eastAsia="ru-RU"/>
        </w:rPr>
        <w:t>;</w:t>
      </w:r>
    </w:p>
    <w:p w:rsidR="001560ED" w:rsidRPr="00C40DBF" w:rsidRDefault="009E2EB1" w:rsidP="009E2EB1">
      <w:pPr>
        <w:pStyle w:val="a8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ф</w:t>
      </w:r>
      <w:r w:rsidR="002F5F3F" w:rsidRPr="00C40DBF">
        <w:rPr>
          <w:rFonts w:eastAsia="Times New Roman"/>
          <w:sz w:val="28"/>
          <w:szCs w:val="28"/>
          <w:lang w:eastAsia="ru-RU"/>
        </w:rPr>
        <w:t xml:space="preserve">едеральные государственные образовательные </w:t>
      </w:r>
      <w:r w:rsidR="001560ED" w:rsidRPr="00C40DBF">
        <w:rPr>
          <w:rFonts w:eastAsia="Times New Roman"/>
          <w:sz w:val="28"/>
          <w:szCs w:val="28"/>
          <w:lang w:eastAsia="ru-RU"/>
        </w:rPr>
        <w:t>стандарт</w:t>
      </w:r>
      <w:r w:rsidR="002F5F3F" w:rsidRPr="00C40DBF">
        <w:rPr>
          <w:rFonts w:eastAsia="Times New Roman"/>
          <w:sz w:val="28"/>
          <w:szCs w:val="28"/>
          <w:lang w:eastAsia="ru-RU"/>
        </w:rPr>
        <w:t>ы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8A6022" w:rsidRPr="00C40DBF" w:rsidRDefault="009E2EB1" w:rsidP="009E2EB1">
      <w:pPr>
        <w:pStyle w:val="a8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</w:t>
      </w:r>
      <w:r w:rsidR="002F5F3F" w:rsidRPr="00C40DBF">
        <w:rPr>
          <w:rFonts w:eastAsia="Times New Roman"/>
          <w:sz w:val="28"/>
          <w:szCs w:val="28"/>
          <w:lang w:eastAsia="ru-RU"/>
        </w:rPr>
        <w:t>нструктивно</w:t>
      </w:r>
      <w:r w:rsidR="001560ED" w:rsidRPr="00C40DBF">
        <w:rPr>
          <w:rFonts w:eastAsia="Times New Roman"/>
          <w:sz w:val="28"/>
          <w:szCs w:val="28"/>
          <w:lang w:eastAsia="ru-RU"/>
        </w:rPr>
        <w:t xml:space="preserve">-методические документы </w:t>
      </w:r>
      <w:r w:rsidR="007319E3" w:rsidRPr="00C40DBF">
        <w:rPr>
          <w:rFonts w:eastAsia="Times New Roman"/>
          <w:sz w:val="28"/>
          <w:szCs w:val="28"/>
          <w:lang w:eastAsia="ru-RU"/>
        </w:rPr>
        <w:t xml:space="preserve">Министерства просвещения </w:t>
      </w:r>
      <w:r w:rsidR="001560ED" w:rsidRPr="00C40DBF">
        <w:rPr>
          <w:rFonts w:eastAsia="Times New Roman"/>
          <w:sz w:val="28"/>
          <w:szCs w:val="28"/>
          <w:lang w:eastAsia="ru-RU"/>
        </w:rPr>
        <w:t xml:space="preserve">Российской Федерации и другие </w:t>
      </w:r>
      <w:r w:rsidR="002F5F3F" w:rsidRPr="00C40DBF">
        <w:rPr>
          <w:rFonts w:eastAsia="Times New Roman"/>
          <w:sz w:val="28"/>
          <w:szCs w:val="28"/>
          <w:lang w:eastAsia="ru-RU"/>
        </w:rPr>
        <w:t>регламентирующие</w:t>
      </w:r>
      <w:r>
        <w:rPr>
          <w:rFonts w:eastAsia="Times New Roman"/>
          <w:sz w:val="28"/>
          <w:szCs w:val="28"/>
          <w:lang w:eastAsia="ru-RU"/>
        </w:rPr>
        <w:t xml:space="preserve"> акты в </w:t>
      </w:r>
      <w:r w:rsidR="008A6022" w:rsidRPr="00C40DBF">
        <w:rPr>
          <w:rFonts w:eastAsia="Times New Roman"/>
          <w:sz w:val="28"/>
          <w:szCs w:val="28"/>
          <w:lang w:eastAsia="ru-RU"/>
        </w:rPr>
        <w:t>области образования.</w:t>
      </w:r>
    </w:p>
    <w:p w:rsidR="00BE124D" w:rsidRPr="00BE124D" w:rsidRDefault="001560ED" w:rsidP="00BE124D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E124D">
        <w:rPr>
          <w:rFonts w:eastAsia="Times New Roman"/>
          <w:sz w:val="28"/>
          <w:szCs w:val="28"/>
          <w:lang w:eastAsia="ru-RU"/>
        </w:rPr>
        <w:t>АФК рассматривается как часть общей культуры, подсистема физической культуры, одна из сфер социальной деятельности, направленная на восстановлени</w:t>
      </w:r>
      <w:r w:rsidR="00BE124D" w:rsidRPr="00BE124D">
        <w:rPr>
          <w:rFonts w:eastAsia="Times New Roman"/>
          <w:sz w:val="28"/>
          <w:szCs w:val="28"/>
          <w:lang w:eastAsia="ru-RU"/>
        </w:rPr>
        <w:t>е</w:t>
      </w:r>
      <w:r w:rsidRPr="00BE124D">
        <w:rPr>
          <w:rFonts w:eastAsia="Times New Roman"/>
          <w:sz w:val="28"/>
          <w:szCs w:val="28"/>
          <w:lang w:eastAsia="ru-RU"/>
        </w:rPr>
        <w:t>, укреплени</w:t>
      </w:r>
      <w:r w:rsidR="00BE124D" w:rsidRPr="00BE124D">
        <w:rPr>
          <w:rFonts w:eastAsia="Times New Roman"/>
          <w:sz w:val="28"/>
          <w:szCs w:val="28"/>
          <w:lang w:eastAsia="ru-RU"/>
        </w:rPr>
        <w:t>е здоровья и наиболее полную реализацию физических возможностей лиц с нару</w:t>
      </w:r>
      <w:r w:rsidR="00637A47">
        <w:rPr>
          <w:rFonts w:eastAsia="Times New Roman"/>
          <w:sz w:val="28"/>
          <w:szCs w:val="28"/>
          <w:lang w:eastAsia="ru-RU"/>
        </w:rPr>
        <w:t>шениями здоровья, в том числе с </w:t>
      </w:r>
      <w:r w:rsidR="00BE124D" w:rsidRPr="00BE124D">
        <w:rPr>
          <w:rFonts w:eastAsia="Times New Roman"/>
          <w:sz w:val="28"/>
          <w:szCs w:val="28"/>
          <w:lang w:eastAsia="ru-RU"/>
        </w:rPr>
        <w:t>НОДА.</w:t>
      </w:r>
      <w:r w:rsidRPr="00BE124D">
        <w:rPr>
          <w:rFonts w:eastAsia="Times New Roman"/>
          <w:sz w:val="28"/>
          <w:szCs w:val="28"/>
          <w:lang w:eastAsia="ru-RU"/>
        </w:rPr>
        <w:t xml:space="preserve"> </w:t>
      </w:r>
      <w:r w:rsidR="00BE124D" w:rsidRPr="00BE124D">
        <w:rPr>
          <w:rFonts w:eastAsia="Times New Roman"/>
          <w:sz w:val="28"/>
          <w:szCs w:val="28"/>
          <w:lang w:eastAsia="ru-RU"/>
        </w:rPr>
        <w:t>Основными</w:t>
      </w:r>
      <w:r w:rsidR="00BE124D" w:rsidRPr="00A544C3">
        <w:rPr>
          <w:rFonts w:eastAsia="Times New Roman"/>
          <w:sz w:val="28"/>
          <w:szCs w:val="28"/>
          <w:lang w:eastAsia="ru-RU"/>
        </w:rPr>
        <w:t xml:space="preserve"> формами занятий АФК являются уроки</w:t>
      </w:r>
      <w:r w:rsidR="00BE124D" w:rsidRPr="00BE124D">
        <w:rPr>
          <w:rFonts w:eastAsia="Times New Roman"/>
          <w:sz w:val="28"/>
          <w:szCs w:val="28"/>
          <w:lang w:eastAsia="ru-RU"/>
        </w:rPr>
        <w:t>, внеклассные</w:t>
      </w:r>
      <w:r w:rsidR="00BE124D" w:rsidRPr="00A544C3">
        <w:rPr>
          <w:rFonts w:eastAsia="Times New Roman"/>
          <w:sz w:val="28"/>
          <w:szCs w:val="28"/>
          <w:lang w:eastAsia="ru-RU"/>
        </w:rPr>
        <w:t xml:space="preserve">, </w:t>
      </w:r>
      <w:r w:rsidR="00BE124D" w:rsidRPr="00BE124D">
        <w:rPr>
          <w:rFonts w:eastAsia="Times New Roman"/>
          <w:sz w:val="28"/>
          <w:szCs w:val="28"/>
          <w:lang w:eastAsia="ru-RU"/>
        </w:rPr>
        <w:t>спортивные и оздоровительные мероприятия</w:t>
      </w:r>
      <w:r w:rsidR="00BE124D" w:rsidRPr="00A544C3">
        <w:rPr>
          <w:rFonts w:eastAsia="Times New Roman"/>
          <w:sz w:val="28"/>
          <w:szCs w:val="28"/>
          <w:lang w:eastAsia="ru-RU"/>
        </w:rPr>
        <w:t xml:space="preserve">. </w:t>
      </w:r>
      <w:r w:rsidR="00BE124D" w:rsidRPr="00BE124D">
        <w:rPr>
          <w:rFonts w:eastAsia="Times New Roman"/>
          <w:sz w:val="28"/>
          <w:szCs w:val="28"/>
          <w:lang w:eastAsia="ru-RU"/>
        </w:rPr>
        <w:t>При</w:t>
      </w:r>
      <w:r w:rsidR="00BE124D" w:rsidRPr="00A544C3">
        <w:rPr>
          <w:rFonts w:eastAsia="Times New Roman"/>
          <w:sz w:val="28"/>
          <w:szCs w:val="28"/>
          <w:lang w:eastAsia="ru-RU"/>
        </w:rPr>
        <w:t xml:space="preserve"> их проведении </w:t>
      </w:r>
      <w:r w:rsidR="00BE124D" w:rsidRPr="00BE124D">
        <w:rPr>
          <w:rFonts w:eastAsia="Times New Roman"/>
          <w:sz w:val="28"/>
          <w:szCs w:val="28"/>
          <w:lang w:eastAsia="ru-RU"/>
        </w:rPr>
        <w:t>создаются условия для</w:t>
      </w:r>
      <w:r w:rsidR="00BE124D" w:rsidRPr="00A544C3">
        <w:rPr>
          <w:rFonts w:eastAsia="Times New Roman"/>
          <w:sz w:val="28"/>
          <w:szCs w:val="28"/>
          <w:lang w:eastAsia="ru-RU"/>
        </w:rPr>
        <w:t xml:space="preserve"> </w:t>
      </w:r>
      <w:r w:rsidR="00BE124D" w:rsidRPr="00BE124D">
        <w:rPr>
          <w:rFonts w:eastAsia="Times New Roman"/>
          <w:sz w:val="28"/>
          <w:szCs w:val="28"/>
          <w:lang w:eastAsia="ru-RU"/>
        </w:rPr>
        <w:t>всестороннего развития личности обучающегося с НОДА, осознания</w:t>
      </w:r>
      <w:r w:rsidR="00BE124D" w:rsidRPr="00A544C3">
        <w:rPr>
          <w:rFonts w:eastAsia="Times New Roman"/>
          <w:sz w:val="28"/>
          <w:szCs w:val="28"/>
          <w:lang w:eastAsia="ru-RU"/>
        </w:rPr>
        <w:t xml:space="preserve"> своих физических возможностей, </w:t>
      </w:r>
      <w:r w:rsidR="00BE124D" w:rsidRPr="00BE124D">
        <w:rPr>
          <w:rFonts w:eastAsia="Times New Roman"/>
          <w:sz w:val="28"/>
          <w:szCs w:val="28"/>
          <w:lang w:eastAsia="ru-RU"/>
        </w:rPr>
        <w:t>развития основных физических</w:t>
      </w:r>
      <w:r w:rsidR="00BE124D" w:rsidRPr="00A544C3">
        <w:rPr>
          <w:rFonts w:eastAsia="Times New Roman"/>
          <w:sz w:val="28"/>
          <w:szCs w:val="28"/>
          <w:lang w:eastAsia="ru-RU"/>
        </w:rPr>
        <w:t xml:space="preserve"> способностей</w:t>
      </w:r>
      <w:r w:rsidR="00BE124D" w:rsidRPr="00BE124D">
        <w:rPr>
          <w:rFonts w:eastAsia="Times New Roman"/>
          <w:sz w:val="28"/>
          <w:szCs w:val="28"/>
          <w:lang w:eastAsia="ru-RU"/>
        </w:rPr>
        <w:t>, компенсации нарушенных функций организма и спортивного самоопределения.</w:t>
      </w:r>
    </w:p>
    <w:p w:rsidR="00BE124D" w:rsidRPr="00A544C3" w:rsidRDefault="00BE124D" w:rsidP="00BE124D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E124D">
        <w:rPr>
          <w:rFonts w:eastAsia="Times New Roman"/>
          <w:sz w:val="28"/>
          <w:szCs w:val="28"/>
          <w:lang w:eastAsia="ru-RU"/>
        </w:rPr>
        <w:t>Методика проведения</w:t>
      </w:r>
      <w:r w:rsidRPr="00A544C3">
        <w:rPr>
          <w:rFonts w:eastAsia="Times New Roman"/>
          <w:sz w:val="28"/>
          <w:szCs w:val="28"/>
          <w:lang w:eastAsia="ru-RU"/>
        </w:rPr>
        <w:t xml:space="preserve"> занятий по </w:t>
      </w:r>
      <w:r w:rsidRPr="00BE124D">
        <w:rPr>
          <w:rFonts w:eastAsia="Times New Roman"/>
          <w:sz w:val="28"/>
          <w:szCs w:val="28"/>
          <w:lang w:eastAsia="ru-RU"/>
        </w:rPr>
        <w:t>АФК имеет ряд существенных отличий, которые</w:t>
      </w:r>
      <w:r w:rsidRPr="00A544C3">
        <w:rPr>
          <w:rFonts w:eastAsia="Times New Roman"/>
          <w:sz w:val="28"/>
          <w:szCs w:val="28"/>
          <w:lang w:eastAsia="ru-RU"/>
        </w:rPr>
        <w:t xml:space="preserve"> </w:t>
      </w:r>
      <w:r w:rsidRPr="00BE124D">
        <w:rPr>
          <w:rFonts w:eastAsia="Times New Roman"/>
          <w:sz w:val="28"/>
          <w:szCs w:val="28"/>
          <w:lang w:eastAsia="ru-RU"/>
        </w:rPr>
        <w:t>обусловлены спецификой заболевания</w:t>
      </w:r>
      <w:r w:rsidR="009E2EB1">
        <w:rPr>
          <w:rFonts w:eastAsia="Times New Roman"/>
          <w:sz w:val="28"/>
          <w:szCs w:val="28"/>
          <w:lang w:eastAsia="ru-RU"/>
        </w:rPr>
        <w:t xml:space="preserve"> обучающихся с </w:t>
      </w:r>
      <w:r w:rsidRPr="00A544C3">
        <w:rPr>
          <w:rFonts w:eastAsia="Times New Roman"/>
          <w:sz w:val="28"/>
          <w:szCs w:val="28"/>
          <w:lang w:eastAsia="ru-RU"/>
        </w:rPr>
        <w:t>НОДА</w:t>
      </w:r>
      <w:r w:rsidRPr="00BE124D">
        <w:rPr>
          <w:rFonts w:eastAsia="Times New Roman"/>
          <w:sz w:val="28"/>
          <w:szCs w:val="28"/>
          <w:lang w:eastAsia="ru-RU"/>
        </w:rPr>
        <w:t>. Концептуальные</w:t>
      </w:r>
      <w:r w:rsidRPr="00A544C3">
        <w:rPr>
          <w:rFonts w:eastAsia="Times New Roman"/>
          <w:sz w:val="28"/>
          <w:szCs w:val="28"/>
          <w:lang w:eastAsia="ru-RU"/>
        </w:rPr>
        <w:t xml:space="preserve"> подходы к п</w:t>
      </w:r>
      <w:r w:rsidRPr="00BE124D">
        <w:rPr>
          <w:rFonts w:eastAsia="Times New Roman"/>
          <w:sz w:val="28"/>
          <w:szCs w:val="28"/>
          <w:lang w:eastAsia="ru-RU"/>
        </w:rPr>
        <w:t>остроению и содержанию занятий</w:t>
      </w:r>
      <w:r w:rsidRPr="00A544C3">
        <w:rPr>
          <w:rFonts w:eastAsia="Times New Roman"/>
          <w:sz w:val="28"/>
          <w:szCs w:val="28"/>
          <w:lang w:eastAsia="ru-RU"/>
        </w:rPr>
        <w:t xml:space="preserve"> </w:t>
      </w:r>
      <w:r w:rsidRPr="00BE124D">
        <w:rPr>
          <w:rFonts w:eastAsia="Times New Roman"/>
          <w:sz w:val="28"/>
          <w:szCs w:val="28"/>
          <w:lang w:eastAsia="ru-RU"/>
        </w:rPr>
        <w:t>адаптивной физической культурой</w:t>
      </w:r>
      <w:r w:rsidRPr="00A544C3">
        <w:rPr>
          <w:rFonts w:eastAsia="Times New Roman"/>
          <w:sz w:val="28"/>
          <w:szCs w:val="28"/>
          <w:lang w:eastAsia="ru-RU"/>
        </w:rPr>
        <w:t xml:space="preserve">, </w:t>
      </w:r>
      <w:r w:rsidRPr="00BE124D">
        <w:rPr>
          <w:rFonts w:eastAsia="Times New Roman"/>
          <w:sz w:val="28"/>
          <w:szCs w:val="28"/>
          <w:lang w:eastAsia="ru-RU"/>
        </w:rPr>
        <w:t>специально-методические принципы работы, коррекционная направленность педагогического процесса</w:t>
      </w:r>
      <w:r w:rsidRPr="00A544C3">
        <w:rPr>
          <w:rFonts w:eastAsia="Times New Roman"/>
          <w:sz w:val="28"/>
          <w:szCs w:val="28"/>
          <w:lang w:eastAsia="ru-RU"/>
        </w:rPr>
        <w:t xml:space="preserve"> обусловлены м</w:t>
      </w:r>
      <w:r w:rsidRPr="00BE124D">
        <w:rPr>
          <w:rFonts w:eastAsia="Times New Roman"/>
          <w:sz w:val="28"/>
          <w:szCs w:val="28"/>
          <w:lang w:eastAsia="ru-RU"/>
        </w:rPr>
        <w:t>едико-биологическими</w:t>
      </w:r>
      <w:r w:rsidRPr="00A544C3">
        <w:rPr>
          <w:rFonts w:eastAsia="Times New Roman"/>
          <w:sz w:val="28"/>
          <w:szCs w:val="28"/>
          <w:lang w:eastAsia="ru-RU"/>
        </w:rPr>
        <w:t xml:space="preserve"> </w:t>
      </w:r>
      <w:r w:rsidRPr="00BE124D">
        <w:rPr>
          <w:rFonts w:eastAsia="Times New Roman"/>
          <w:sz w:val="28"/>
          <w:szCs w:val="28"/>
          <w:lang w:eastAsia="ru-RU"/>
        </w:rPr>
        <w:t>и психологическими особенностями лиц</w:t>
      </w:r>
      <w:r w:rsidRPr="00A544C3">
        <w:rPr>
          <w:rFonts w:eastAsia="Times New Roman"/>
          <w:sz w:val="28"/>
          <w:szCs w:val="28"/>
          <w:lang w:eastAsia="ru-RU"/>
        </w:rPr>
        <w:t xml:space="preserve"> с нарушениями опорно-двигательного аппарата, </w:t>
      </w:r>
      <w:r w:rsidR="00637A47">
        <w:rPr>
          <w:rFonts w:eastAsia="Times New Roman"/>
          <w:sz w:val="28"/>
          <w:szCs w:val="28"/>
          <w:lang w:eastAsia="ru-RU"/>
        </w:rPr>
        <w:t>типичными и </w:t>
      </w:r>
      <w:r w:rsidRPr="00BE124D">
        <w:rPr>
          <w:rFonts w:eastAsia="Times New Roman"/>
          <w:sz w:val="28"/>
          <w:szCs w:val="28"/>
          <w:lang w:eastAsia="ru-RU"/>
        </w:rPr>
        <w:t>специфическими нарушениями двигательной сферы</w:t>
      </w:r>
      <w:r w:rsidRPr="00A544C3">
        <w:rPr>
          <w:rFonts w:eastAsia="Times New Roman"/>
          <w:sz w:val="28"/>
          <w:szCs w:val="28"/>
          <w:lang w:eastAsia="ru-RU"/>
        </w:rPr>
        <w:t>.</w:t>
      </w:r>
    </w:p>
    <w:p w:rsidR="001560ED" w:rsidRPr="00555796" w:rsidRDefault="001560ED" w:rsidP="00555796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Специфика и тяжесть двига</w:t>
      </w:r>
      <w:r w:rsidR="009E2EB1">
        <w:rPr>
          <w:rFonts w:eastAsia="Times New Roman"/>
          <w:sz w:val="28"/>
          <w:szCs w:val="28"/>
          <w:lang w:eastAsia="ru-RU"/>
        </w:rPr>
        <w:t>тельных нарушений в сочетании с </w:t>
      </w:r>
      <w:r w:rsidRPr="00555796">
        <w:rPr>
          <w:rFonts w:eastAsia="Times New Roman"/>
          <w:sz w:val="28"/>
          <w:szCs w:val="28"/>
          <w:lang w:eastAsia="ru-RU"/>
        </w:rPr>
        <w:t xml:space="preserve">особенностями психического развития и </w:t>
      </w:r>
      <w:proofErr w:type="gramStart"/>
      <w:r w:rsidRPr="00555796">
        <w:rPr>
          <w:rFonts w:eastAsia="Times New Roman"/>
          <w:sz w:val="28"/>
          <w:szCs w:val="28"/>
          <w:lang w:eastAsia="ru-RU"/>
        </w:rPr>
        <w:t>речи</w:t>
      </w:r>
      <w:proofErr w:type="gramEnd"/>
      <w:r w:rsidRPr="00555796">
        <w:rPr>
          <w:rFonts w:eastAsia="Times New Roman"/>
          <w:sz w:val="28"/>
          <w:szCs w:val="28"/>
          <w:lang w:eastAsia="ru-RU"/>
        </w:rPr>
        <w:t xml:space="preserve"> обучающихся с НОДА </w:t>
      </w:r>
      <w:r w:rsidRPr="00555796">
        <w:rPr>
          <w:rFonts w:eastAsia="Times New Roman"/>
          <w:sz w:val="28"/>
          <w:szCs w:val="28"/>
          <w:lang w:eastAsia="ru-RU"/>
        </w:rPr>
        <w:lastRenderedPageBreak/>
        <w:t>определяют их особые образовательные потребности при реализации программы по АФК</w:t>
      </w:r>
      <w:r w:rsidR="00BE124D">
        <w:rPr>
          <w:rFonts w:eastAsia="Times New Roman"/>
          <w:sz w:val="28"/>
          <w:szCs w:val="28"/>
          <w:lang w:eastAsia="ru-RU"/>
        </w:rPr>
        <w:t>. Их удовлетворение обеспечивается</w:t>
      </w:r>
      <w:r w:rsidRPr="00555796">
        <w:rPr>
          <w:rFonts w:eastAsia="Times New Roman"/>
          <w:sz w:val="28"/>
          <w:szCs w:val="28"/>
          <w:lang w:eastAsia="ru-RU"/>
        </w:rPr>
        <w:t xml:space="preserve"> </w:t>
      </w:r>
      <w:r w:rsidR="00BE124D">
        <w:rPr>
          <w:rFonts w:eastAsia="Times New Roman"/>
          <w:sz w:val="28"/>
          <w:szCs w:val="28"/>
          <w:lang w:eastAsia="ru-RU"/>
        </w:rPr>
        <w:t xml:space="preserve">следующими </w:t>
      </w:r>
      <w:r w:rsidRPr="00555796">
        <w:rPr>
          <w:rFonts w:eastAsia="Times New Roman"/>
          <w:sz w:val="28"/>
          <w:szCs w:val="28"/>
          <w:lang w:eastAsia="ru-RU"/>
        </w:rPr>
        <w:t>специальными образовательными условиями:</w:t>
      </w:r>
    </w:p>
    <w:p w:rsidR="001560ED" w:rsidRPr="00555796" w:rsidRDefault="00BE124D" w:rsidP="009E2EB1">
      <w:pPr>
        <w:pStyle w:val="a8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обязательное включение</w:t>
      </w:r>
      <w:r w:rsidR="001560ED" w:rsidRPr="00555796">
        <w:rPr>
          <w:rFonts w:eastAsia="Times New Roman"/>
          <w:sz w:val="28"/>
          <w:szCs w:val="28"/>
          <w:lang w:eastAsia="ru-RU"/>
        </w:rPr>
        <w:t xml:space="preserve"> в занятия в форме уроков АФК коррекционно-развивающей </w:t>
      </w:r>
      <w:r>
        <w:rPr>
          <w:rFonts w:eastAsia="Times New Roman"/>
          <w:sz w:val="28"/>
          <w:szCs w:val="28"/>
          <w:lang w:eastAsia="ru-RU"/>
        </w:rPr>
        <w:t xml:space="preserve">и реабилитационной (абилитационной) </w:t>
      </w:r>
      <w:r w:rsidR="009E2EB1">
        <w:rPr>
          <w:rFonts w:eastAsia="Times New Roman"/>
          <w:sz w:val="28"/>
          <w:szCs w:val="28"/>
          <w:lang w:eastAsia="ru-RU"/>
        </w:rPr>
        <w:t>работы с </w:t>
      </w:r>
      <w:r w:rsidR="001560ED" w:rsidRPr="00555796">
        <w:rPr>
          <w:rFonts w:eastAsia="Times New Roman"/>
          <w:sz w:val="28"/>
          <w:szCs w:val="28"/>
          <w:lang w:eastAsia="ru-RU"/>
        </w:rPr>
        <w:t>использованием методов физической культуры;</w:t>
      </w:r>
    </w:p>
    <w:p w:rsidR="001560ED" w:rsidRPr="00555796" w:rsidRDefault="00BE124D" w:rsidP="009E2EB1">
      <w:pPr>
        <w:pStyle w:val="a8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строгая регламентация</w:t>
      </w:r>
      <w:r w:rsidR="001560ED" w:rsidRPr="00555796">
        <w:rPr>
          <w:rFonts w:eastAsia="Times New Roman"/>
          <w:sz w:val="28"/>
          <w:szCs w:val="28"/>
          <w:lang w:eastAsia="ru-RU"/>
        </w:rPr>
        <w:t xml:space="preserve"> деятельности с учетом медицинских рекомендаций;</w:t>
      </w:r>
    </w:p>
    <w:p w:rsidR="001560ED" w:rsidRPr="00555796" w:rsidRDefault="00BE124D" w:rsidP="009E2EB1">
      <w:pPr>
        <w:pStyle w:val="a8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индивидуализация</w:t>
      </w:r>
      <w:r w:rsidR="001560ED" w:rsidRPr="00555796">
        <w:rPr>
          <w:rFonts w:eastAsia="Times New Roman"/>
          <w:sz w:val="28"/>
          <w:szCs w:val="28"/>
          <w:lang w:eastAsia="ru-RU"/>
        </w:rPr>
        <w:t xml:space="preserve"> образовательного процесса</w:t>
      </w:r>
      <w:r>
        <w:rPr>
          <w:rFonts w:eastAsia="Times New Roman"/>
          <w:sz w:val="28"/>
          <w:szCs w:val="28"/>
          <w:lang w:eastAsia="ru-RU"/>
        </w:rPr>
        <w:t xml:space="preserve"> в целом и</w:t>
      </w:r>
      <w:r w:rsidR="009E2EB1">
        <w:rPr>
          <w:rFonts w:eastAsia="Times New Roman"/>
          <w:sz w:val="28"/>
          <w:szCs w:val="28"/>
          <w:lang w:eastAsia="ru-RU"/>
        </w:rPr>
        <w:t> </w:t>
      </w:r>
      <w:r>
        <w:rPr>
          <w:rFonts w:eastAsia="Times New Roman"/>
          <w:sz w:val="28"/>
          <w:szCs w:val="28"/>
          <w:lang w:eastAsia="ru-RU"/>
        </w:rPr>
        <w:t>содержания</w:t>
      </w:r>
      <w:r w:rsidR="001560ED" w:rsidRPr="00555796">
        <w:rPr>
          <w:rFonts w:eastAsia="Times New Roman"/>
          <w:sz w:val="28"/>
          <w:szCs w:val="28"/>
          <w:lang w:eastAsia="ru-RU"/>
        </w:rPr>
        <w:t xml:space="preserve"> рабочей программы по АФК;</w:t>
      </w:r>
    </w:p>
    <w:p w:rsidR="001560ED" w:rsidRPr="00555796" w:rsidRDefault="00BE124D" w:rsidP="009E2EB1">
      <w:pPr>
        <w:pStyle w:val="a8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обеспечение</w:t>
      </w:r>
      <w:r w:rsidR="001560ED" w:rsidRPr="00555796">
        <w:rPr>
          <w:rFonts w:eastAsia="Times New Roman"/>
          <w:sz w:val="28"/>
          <w:szCs w:val="28"/>
          <w:lang w:eastAsia="ru-RU"/>
        </w:rPr>
        <w:t xml:space="preserve"> вспомогательными средствами для обучения</w:t>
      </w:r>
      <w:r w:rsidR="009E2EB1">
        <w:rPr>
          <w:rFonts w:eastAsia="Times New Roman"/>
          <w:sz w:val="28"/>
          <w:szCs w:val="28"/>
          <w:lang w:eastAsia="ru-RU"/>
        </w:rPr>
        <w:t xml:space="preserve"> и </w:t>
      </w:r>
      <w:r>
        <w:rPr>
          <w:rFonts w:eastAsia="Times New Roman"/>
          <w:sz w:val="28"/>
          <w:szCs w:val="28"/>
          <w:lang w:eastAsia="ru-RU"/>
        </w:rPr>
        <w:t>облегчения самообслуживания (</w:t>
      </w:r>
      <w:r w:rsidR="001560ED" w:rsidRPr="00555796">
        <w:rPr>
          <w:rFonts w:eastAsia="Times New Roman"/>
          <w:sz w:val="28"/>
          <w:szCs w:val="28"/>
          <w:lang w:eastAsia="ru-RU"/>
        </w:rPr>
        <w:t>специальные держатели, утяжелители для рук, мягкие маты, специальный адаптированный спортивный инвентарь</w:t>
      </w:r>
      <w:r>
        <w:rPr>
          <w:rFonts w:eastAsia="Times New Roman"/>
          <w:sz w:val="28"/>
          <w:szCs w:val="28"/>
          <w:lang w:eastAsia="ru-RU"/>
        </w:rPr>
        <w:t>, приспособления для застегивания пуговиц</w:t>
      </w:r>
      <w:r w:rsidR="00004DAE">
        <w:rPr>
          <w:rFonts w:eastAsia="Times New Roman"/>
          <w:sz w:val="28"/>
          <w:szCs w:val="28"/>
          <w:lang w:eastAsia="ru-RU"/>
        </w:rPr>
        <w:t xml:space="preserve"> и др.);</w:t>
      </w:r>
    </w:p>
    <w:p w:rsidR="001560ED" w:rsidRPr="00555796" w:rsidRDefault="005E2B10" w:rsidP="009E2EB1">
      <w:pPr>
        <w:pStyle w:val="a8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создание</w:t>
      </w:r>
      <w:r w:rsidR="001560ED" w:rsidRPr="00555796">
        <w:rPr>
          <w:rFonts w:eastAsia="Times New Roman"/>
          <w:sz w:val="28"/>
          <w:szCs w:val="28"/>
          <w:lang w:eastAsia="ru-RU"/>
        </w:rPr>
        <w:t xml:space="preserve"> безбарьерной архитектурно-планировочной среды для занятий адаптивной физической культурой и адаптивным спортом;</w:t>
      </w:r>
    </w:p>
    <w:p w:rsidR="001560ED" w:rsidRPr="00555796" w:rsidRDefault="005E2B10" w:rsidP="009E2EB1">
      <w:pPr>
        <w:pStyle w:val="a8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предоставление</w:t>
      </w:r>
      <w:r w:rsidR="001560ED" w:rsidRPr="00555796">
        <w:rPr>
          <w:rFonts w:eastAsia="Times New Roman"/>
          <w:sz w:val="28"/>
          <w:szCs w:val="28"/>
          <w:lang w:eastAsia="ru-RU"/>
        </w:rPr>
        <w:t xml:space="preserve"> дифференцированной помощи, в том числе привлечени</w:t>
      </w:r>
      <w:r>
        <w:rPr>
          <w:rFonts w:eastAsia="Times New Roman"/>
          <w:sz w:val="28"/>
          <w:szCs w:val="28"/>
          <w:lang w:eastAsia="ru-RU"/>
        </w:rPr>
        <w:t>е</w:t>
      </w:r>
      <w:r w:rsidR="001560ED" w:rsidRPr="00555796">
        <w:rPr>
          <w:rFonts w:eastAsia="Times New Roman"/>
          <w:sz w:val="28"/>
          <w:szCs w:val="28"/>
          <w:lang w:eastAsia="ru-RU"/>
        </w:rPr>
        <w:t xml:space="preserve"> ассистента (для обучающихся с тяжелыми двигательными нар</w:t>
      </w:r>
      <w:r w:rsidR="00004DAE">
        <w:rPr>
          <w:rFonts w:eastAsia="Times New Roman"/>
          <w:sz w:val="28"/>
          <w:szCs w:val="28"/>
          <w:lang w:eastAsia="ru-RU"/>
        </w:rPr>
        <w:t>ушениями) во время занятий АФК;</w:t>
      </w:r>
    </w:p>
    <w:p w:rsidR="001560ED" w:rsidRDefault="005E2B10" w:rsidP="009E2EB1">
      <w:pPr>
        <w:pStyle w:val="a8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создание условий для</w:t>
      </w:r>
      <w:r w:rsidR="001560ED" w:rsidRPr="00555796">
        <w:rPr>
          <w:rFonts w:eastAsia="Times New Roman"/>
          <w:sz w:val="28"/>
          <w:szCs w:val="28"/>
          <w:lang w:eastAsia="ru-RU"/>
        </w:rPr>
        <w:t xml:space="preserve"> вербальн</w:t>
      </w:r>
      <w:r>
        <w:rPr>
          <w:rFonts w:eastAsia="Times New Roman"/>
          <w:sz w:val="28"/>
          <w:szCs w:val="28"/>
          <w:lang w:eastAsia="ru-RU"/>
        </w:rPr>
        <w:t xml:space="preserve">ой и невербальной коммуникации </w:t>
      </w:r>
      <w:r w:rsidR="001560ED" w:rsidRPr="00555796">
        <w:rPr>
          <w:rFonts w:eastAsia="Times New Roman"/>
          <w:sz w:val="28"/>
          <w:szCs w:val="28"/>
          <w:lang w:eastAsia="ru-RU"/>
        </w:rPr>
        <w:t xml:space="preserve">для обучающихся с двигательными нарушениями в сочетании с грубыми </w:t>
      </w:r>
      <w:r>
        <w:rPr>
          <w:rFonts w:eastAsia="Times New Roman"/>
          <w:sz w:val="28"/>
          <w:szCs w:val="28"/>
          <w:lang w:eastAsia="ru-RU"/>
        </w:rPr>
        <w:t>нарушениями речи</w:t>
      </w:r>
      <w:r w:rsidR="001560ED" w:rsidRPr="00555796">
        <w:rPr>
          <w:rFonts w:eastAsia="Times New Roman"/>
          <w:sz w:val="28"/>
          <w:szCs w:val="28"/>
          <w:lang w:eastAsia="ru-RU"/>
        </w:rPr>
        <w:t>.</w:t>
      </w:r>
      <w:proofErr w:type="gramEnd"/>
    </w:p>
    <w:p w:rsidR="001560ED" w:rsidRDefault="00004DAE" w:rsidP="00004DAE">
      <w:pPr>
        <w:pStyle w:val="5"/>
      </w:pPr>
      <w:bookmarkStart w:id="3" w:name="_Toc115745780"/>
      <w:r>
        <w:t>1.2. </w:t>
      </w:r>
      <w:r w:rsidR="001560ED" w:rsidRPr="00555796">
        <w:t>Цель и задачи реализации программы по предмету</w:t>
      </w:r>
      <w:bookmarkEnd w:id="3"/>
    </w:p>
    <w:p w:rsidR="006903D2" w:rsidRDefault="00522548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555796">
        <w:rPr>
          <w:b/>
          <w:i/>
          <w:sz w:val="28"/>
          <w:szCs w:val="28"/>
        </w:rPr>
        <w:t>Цель реализации программы</w:t>
      </w:r>
      <w:r w:rsidRPr="00555796">
        <w:rPr>
          <w:sz w:val="28"/>
          <w:szCs w:val="28"/>
        </w:rPr>
        <w:t xml:space="preserve"> – </w:t>
      </w:r>
      <w:r w:rsidR="006903D2" w:rsidRPr="006903D2">
        <w:rPr>
          <w:sz w:val="28"/>
          <w:szCs w:val="28"/>
        </w:rPr>
        <w:t>содействие нормализации двигательной деятельности, способствующей физической и социальной реабилитации (абилитации) обучающихся с НОДА, форм</w:t>
      </w:r>
      <w:r w:rsidR="00004DAE">
        <w:rPr>
          <w:sz w:val="28"/>
          <w:szCs w:val="28"/>
        </w:rPr>
        <w:t xml:space="preserve">ирование осознанного отношения </w:t>
      </w:r>
      <w:r w:rsidR="006903D2" w:rsidRPr="006903D2">
        <w:rPr>
          <w:sz w:val="28"/>
          <w:szCs w:val="28"/>
        </w:rPr>
        <w:t>к</w:t>
      </w:r>
      <w:r w:rsidR="00637A47">
        <w:rPr>
          <w:sz w:val="28"/>
          <w:szCs w:val="28"/>
        </w:rPr>
        <w:t xml:space="preserve"> </w:t>
      </w:r>
      <w:r w:rsidR="006903D2" w:rsidRPr="006903D2">
        <w:rPr>
          <w:sz w:val="28"/>
          <w:szCs w:val="28"/>
        </w:rPr>
        <w:t>свои</w:t>
      </w:r>
      <w:r w:rsidR="00637A47">
        <w:rPr>
          <w:sz w:val="28"/>
          <w:szCs w:val="28"/>
        </w:rPr>
        <w:t>м возможностям и потребностям в </w:t>
      </w:r>
      <w:r w:rsidR="006903D2" w:rsidRPr="006903D2">
        <w:rPr>
          <w:sz w:val="28"/>
          <w:szCs w:val="28"/>
        </w:rPr>
        <w:t>систематических занятиях физическими упражнениями, осуществлении здорового образа жизни.</w:t>
      </w:r>
      <w:proofErr w:type="gramEnd"/>
    </w:p>
    <w:p w:rsidR="00522548" w:rsidRPr="00555796" w:rsidRDefault="00522548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b/>
          <w:i/>
          <w:sz w:val="28"/>
          <w:szCs w:val="28"/>
        </w:rPr>
        <w:lastRenderedPageBreak/>
        <w:t>Задачи реализации программы</w:t>
      </w:r>
      <w:r w:rsidRPr="00555796">
        <w:rPr>
          <w:sz w:val="28"/>
          <w:szCs w:val="28"/>
        </w:rPr>
        <w:t>:</w:t>
      </w:r>
    </w:p>
    <w:p w:rsidR="00522548" w:rsidRPr="00555796" w:rsidRDefault="006903D2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 конкретизируется решением следующих задач</w:t>
      </w:r>
      <w:r w:rsidR="00522548" w:rsidRPr="00555796">
        <w:rPr>
          <w:sz w:val="28"/>
          <w:szCs w:val="28"/>
        </w:rPr>
        <w:t>:</w:t>
      </w:r>
    </w:p>
    <w:p w:rsidR="00522548" w:rsidRPr="00555796" w:rsidRDefault="00522548" w:rsidP="00004DAE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обеспечение регулярной физической активности</w:t>
      </w:r>
      <w:r w:rsidR="00CA06BC">
        <w:rPr>
          <w:sz w:val="28"/>
          <w:szCs w:val="28"/>
        </w:rPr>
        <w:t>,</w:t>
      </w:r>
      <w:r w:rsidRPr="00555796">
        <w:rPr>
          <w:sz w:val="28"/>
          <w:szCs w:val="28"/>
        </w:rPr>
        <w:t xml:space="preserve"> адекватной состоянию здоровья и </w:t>
      </w:r>
      <w:r w:rsidR="00CA06BC">
        <w:rPr>
          <w:sz w:val="28"/>
          <w:szCs w:val="28"/>
        </w:rPr>
        <w:t>соответствующей</w:t>
      </w:r>
      <w:r w:rsidRPr="00555796">
        <w:rPr>
          <w:sz w:val="28"/>
          <w:szCs w:val="28"/>
        </w:rPr>
        <w:t xml:space="preserve"> уровн</w:t>
      </w:r>
      <w:r w:rsidR="00004DAE">
        <w:rPr>
          <w:sz w:val="28"/>
          <w:szCs w:val="28"/>
        </w:rPr>
        <w:t>ю</w:t>
      </w:r>
      <w:r w:rsidRPr="00555796">
        <w:rPr>
          <w:sz w:val="28"/>
          <w:szCs w:val="28"/>
        </w:rPr>
        <w:t xml:space="preserve"> </w:t>
      </w:r>
      <w:r w:rsidR="00CA06BC">
        <w:rPr>
          <w:sz w:val="28"/>
          <w:szCs w:val="28"/>
        </w:rPr>
        <w:t>функциональных возможностей обучающихся</w:t>
      </w:r>
      <w:r w:rsidRPr="00555796">
        <w:rPr>
          <w:sz w:val="28"/>
          <w:szCs w:val="28"/>
        </w:rPr>
        <w:t>;</w:t>
      </w:r>
    </w:p>
    <w:p w:rsidR="00522548" w:rsidRPr="00555796" w:rsidRDefault="00522548" w:rsidP="00004DAE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укрепление здоровья, содействие физическому развитию, повышению защитных сил организма;</w:t>
      </w:r>
    </w:p>
    <w:p w:rsidR="00522548" w:rsidRPr="00555796" w:rsidRDefault="00522548" w:rsidP="00004DAE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обучение основам техники движений, формировани</w:t>
      </w:r>
      <w:r w:rsidR="00CA06BC">
        <w:rPr>
          <w:sz w:val="28"/>
          <w:szCs w:val="28"/>
        </w:rPr>
        <w:t>е</w:t>
      </w:r>
      <w:r w:rsidRPr="00555796">
        <w:rPr>
          <w:sz w:val="28"/>
          <w:szCs w:val="28"/>
        </w:rPr>
        <w:t xml:space="preserve"> жизненно необходимых навыков и умений;</w:t>
      </w:r>
    </w:p>
    <w:p w:rsidR="00CA06BC" w:rsidRDefault="00522548" w:rsidP="00004DAE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развитие двигательных (кондиционных и координационных) способностей;</w:t>
      </w:r>
    </w:p>
    <w:p w:rsidR="0034210E" w:rsidRPr="00CA06BC" w:rsidRDefault="002F5F3F" w:rsidP="00004DAE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CA06BC">
        <w:rPr>
          <w:sz w:val="28"/>
          <w:szCs w:val="28"/>
        </w:rPr>
        <w:t>развитие социально-коммуникативных умений</w:t>
      </w:r>
      <w:r w:rsidR="0034210E" w:rsidRPr="00CA06BC">
        <w:rPr>
          <w:sz w:val="28"/>
          <w:szCs w:val="28"/>
        </w:rPr>
        <w:t>;</w:t>
      </w:r>
    </w:p>
    <w:p w:rsidR="002F5F3F" w:rsidRPr="00555796" w:rsidDel="002F5F3F" w:rsidRDefault="00522548" w:rsidP="00004DAE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развитие и совершенствование личностных и эмоционально-волевых качеств </w:t>
      </w:r>
      <w:proofErr w:type="gramStart"/>
      <w:r w:rsidRPr="00555796">
        <w:rPr>
          <w:sz w:val="28"/>
          <w:szCs w:val="28"/>
        </w:rPr>
        <w:t>обучающегося</w:t>
      </w:r>
      <w:proofErr w:type="gramEnd"/>
      <w:r w:rsidRPr="00555796">
        <w:rPr>
          <w:sz w:val="28"/>
          <w:szCs w:val="28"/>
        </w:rPr>
        <w:t xml:space="preserve"> с НОДА</w:t>
      </w:r>
      <w:r w:rsidR="002F5F3F" w:rsidRPr="00555796">
        <w:rPr>
          <w:sz w:val="28"/>
          <w:szCs w:val="28"/>
        </w:rPr>
        <w:t>.</w:t>
      </w:r>
    </w:p>
    <w:p w:rsidR="00522548" w:rsidRPr="00555796" w:rsidRDefault="00522548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b/>
          <w:i/>
          <w:sz w:val="28"/>
          <w:szCs w:val="28"/>
        </w:rPr>
        <w:t>Специфические (коррекционные, компенсаторные, профилактические) задачи адаптивной ф</w:t>
      </w:r>
      <w:r w:rsidR="00004DAE">
        <w:rPr>
          <w:b/>
          <w:i/>
          <w:sz w:val="28"/>
          <w:szCs w:val="28"/>
        </w:rPr>
        <w:t>изической культуры при работе с </w:t>
      </w:r>
      <w:proofErr w:type="gramStart"/>
      <w:r w:rsidRPr="00555796">
        <w:rPr>
          <w:b/>
          <w:i/>
          <w:sz w:val="28"/>
          <w:szCs w:val="28"/>
        </w:rPr>
        <w:t>обучающимися</w:t>
      </w:r>
      <w:proofErr w:type="gramEnd"/>
      <w:r w:rsidRPr="00555796">
        <w:rPr>
          <w:b/>
          <w:i/>
          <w:sz w:val="28"/>
          <w:szCs w:val="28"/>
        </w:rPr>
        <w:t xml:space="preserve"> с НОДА</w:t>
      </w:r>
      <w:r w:rsidRPr="00555796">
        <w:rPr>
          <w:sz w:val="28"/>
          <w:szCs w:val="28"/>
        </w:rPr>
        <w:t>:</w:t>
      </w:r>
    </w:p>
    <w:p w:rsidR="00522548" w:rsidRPr="00555796" w:rsidRDefault="00522548" w:rsidP="00004DAE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коррекция с учетом особенност</w:t>
      </w:r>
      <w:r w:rsidR="00004DAE">
        <w:rPr>
          <w:sz w:val="28"/>
          <w:szCs w:val="28"/>
        </w:rPr>
        <w:t>ей заболевания обучающегося с </w:t>
      </w:r>
      <w:r w:rsidRPr="00555796">
        <w:rPr>
          <w:sz w:val="28"/>
          <w:szCs w:val="28"/>
        </w:rPr>
        <w:t>НОДА техники основных движений: ходьбы, бега, прыжков, перелезания, метания, мелкой моторики рук, симметри</w:t>
      </w:r>
      <w:r w:rsidR="00004DAE">
        <w:rPr>
          <w:sz w:val="28"/>
          <w:szCs w:val="28"/>
        </w:rPr>
        <w:t>чных и ассиметричных движений и </w:t>
      </w:r>
      <w:r w:rsidRPr="00555796">
        <w:rPr>
          <w:sz w:val="28"/>
          <w:szCs w:val="28"/>
        </w:rPr>
        <w:t>др.;</w:t>
      </w:r>
    </w:p>
    <w:p w:rsidR="00522548" w:rsidRPr="00555796" w:rsidRDefault="00522548" w:rsidP="00004DAE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коррекция и развитие координационных способностей с учетом особенностей заболевания обучающегося с НОДА: согласованности движений отдельных звеньев тела при выполнении физических упражнений, ориентировки в пространстве, ди</w:t>
      </w:r>
      <w:r w:rsidR="00004DAE">
        <w:rPr>
          <w:sz w:val="28"/>
          <w:szCs w:val="28"/>
        </w:rPr>
        <w:t>фференцировки усилий, времени и </w:t>
      </w:r>
      <w:r w:rsidRPr="00555796">
        <w:rPr>
          <w:sz w:val="28"/>
          <w:szCs w:val="28"/>
        </w:rPr>
        <w:t>пространства, расслабления, быстроты реагирования на изменяющиеся условия, равновесия, ритмичности, точности движений, мышечно-суставного чувства, зрительно-моторной координации;</w:t>
      </w:r>
    </w:p>
    <w:p w:rsidR="00522548" w:rsidRPr="00555796" w:rsidRDefault="00522548" w:rsidP="00004DAE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изменение качества </w:t>
      </w:r>
      <w:proofErr w:type="gramStart"/>
      <w:r w:rsidRPr="00555796">
        <w:rPr>
          <w:sz w:val="28"/>
          <w:szCs w:val="28"/>
        </w:rPr>
        <w:t>движений</w:t>
      </w:r>
      <w:proofErr w:type="gramEnd"/>
      <w:r w:rsidRPr="00555796">
        <w:rPr>
          <w:sz w:val="28"/>
          <w:szCs w:val="28"/>
        </w:rPr>
        <w:t xml:space="preserve"> с учетом особенностей заболевания обучающегося с НОДА за счет улучшения согласованности </w:t>
      </w:r>
      <w:r w:rsidRPr="00555796">
        <w:rPr>
          <w:sz w:val="28"/>
          <w:szCs w:val="28"/>
        </w:rPr>
        <w:lastRenderedPageBreak/>
        <w:t>и</w:t>
      </w:r>
      <w:r w:rsidR="00637A47">
        <w:rPr>
          <w:sz w:val="28"/>
          <w:szCs w:val="28"/>
        </w:rPr>
        <w:t> </w:t>
      </w:r>
      <w:r w:rsidRPr="00555796">
        <w:rPr>
          <w:sz w:val="28"/>
          <w:szCs w:val="28"/>
        </w:rPr>
        <w:t>тренировки различных мышечных г</w:t>
      </w:r>
      <w:r w:rsidR="00637A47">
        <w:rPr>
          <w:sz w:val="28"/>
          <w:szCs w:val="28"/>
        </w:rPr>
        <w:t>рупп, согласования сокращения и </w:t>
      </w:r>
      <w:r w:rsidRPr="00555796">
        <w:rPr>
          <w:sz w:val="28"/>
          <w:szCs w:val="28"/>
        </w:rPr>
        <w:t>расслабления мышц-антагонистов и мышц-синергистов в процессе выполнения малоамплитудных движений;</w:t>
      </w:r>
    </w:p>
    <w:p w:rsidR="00522548" w:rsidRPr="00555796" w:rsidRDefault="00522548" w:rsidP="00004DAE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улучшение пластичности и гибкости с учетом особенностей заболевания обучающегося с НОДА;</w:t>
      </w:r>
    </w:p>
    <w:p w:rsidR="00522548" w:rsidRPr="00555796" w:rsidRDefault="00522548" w:rsidP="00004DAE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коррекция и развитие физической подготовленности с учетом особенностей заболевания обучающегося с НОДА: мышечной силы, элементарных форм скоростных, скоростно-силовых качеств, ловкости, выносливости, подвижности в суставах;</w:t>
      </w:r>
    </w:p>
    <w:p w:rsidR="00522548" w:rsidRPr="00555796" w:rsidRDefault="00522548" w:rsidP="00004DAE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компенсация утраченных или нарушенных функций, формирование новых видов движений за счет сохранных функций в случае невозможности коррекции;</w:t>
      </w:r>
    </w:p>
    <w:p w:rsidR="00522548" w:rsidRPr="00555796" w:rsidRDefault="00522548" w:rsidP="00004DAE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профилактика и коррекция соматических нарушений с учетом особенностей заболевания обучающегося с НОДА: нарушений осанки, дыхательной и </w:t>
      </w:r>
      <w:proofErr w:type="gramStart"/>
      <w:r w:rsidRPr="00555796">
        <w:rPr>
          <w:sz w:val="28"/>
          <w:szCs w:val="28"/>
        </w:rPr>
        <w:t>сердечно-сосудистой</w:t>
      </w:r>
      <w:proofErr w:type="gramEnd"/>
      <w:r w:rsidRPr="00555796">
        <w:rPr>
          <w:sz w:val="28"/>
          <w:szCs w:val="28"/>
        </w:rPr>
        <w:t xml:space="preserve"> системы, сколиоза, плоскостопия, профилактика простудных и инфекционных заболеваний, травматизма, микротравм;</w:t>
      </w:r>
    </w:p>
    <w:p w:rsidR="00522548" w:rsidRPr="00555796" w:rsidRDefault="00522548" w:rsidP="00004DAE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коррекция и развитие сенсорных систем с учетом особенностей заболевания обучающегося с НОД</w:t>
      </w:r>
      <w:r w:rsidR="00637A47">
        <w:rPr>
          <w:sz w:val="28"/>
          <w:szCs w:val="28"/>
        </w:rPr>
        <w:t>А: дифференцировка зрительных и </w:t>
      </w:r>
      <w:r w:rsidRPr="00555796">
        <w:rPr>
          <w:sz w:val="28"/>
          <w:szCs w:val="28"/>
        </w:rPr>
        <w:t>слуховых сигналов по силе, расстоянию, направлению; развитие зрительной и слуховой памяти; развитие устойчивости к вестибулярным раздражениям; дифференцировка тактильных ощущений, кож</w:t>
      </w:r>
      <w:r w:rsidR="00004DAE">
        <w:rPr>
          <w:sz w:val="28"/>
          <w:szCs w:val="28"/>
        </w:rPr>
        <w:t>но-кинестетических восприятий и </w:t>
      </w:r>
      <w:r w:rsidRPr="00555796">
        <w:rPr>
          <w:sz w:val="28"/>
          <w:szCs w:val="28"/>
        </w:rPr>
        <w:t>т. д.;</w:t>
      </w:r>
    </w:p>
    <w:p w:rsidR="00522548" w:rsidRPr="00555796" w:rsidRDefault="00522548" w:rsidP="00004DAE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коррекция психических нарушений в процессе деятельности: зрительно-предметного и зрительно-пространственного восприятия, </w:t>
      </w:r>
      <w:r w:rsidR="007319E3" w:rsidRPr="00555796">
        <w:rPr>
          <w:sz w:val="28"/>
          <w:szCs w:val="28"/>
        </w:rPr>
        <w:t>мыслительных операций</w:t>
      </w:r>
      <w:r w:rsidRPr="00555796">
        <w:rPr>
          <w:sz w:val="28"/>
          <w:szCs w:val="28"/>
        </w:rPr>
        <w:t>, памяти, внимания, речи, воображения, эмо</w:t>
      </w:r>
      <w:r w:rsidR="00004DAE">
        <w:rPr>
          <w:sz w:val="28"/>
          <w:szCs w:val="28"/>
        </w:rPr>
        <w:t>ционально-волевой сферы и т. д.</w:t>
      </w:r>
    </w:p>
    <w:p w:rsidR="00522548" w:rsidRPr="00555796" w:rsidRDefault="00522548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В зависимости от нозологической группы, к которой относятся обучающиеся с НОДА, специфические (коррекционные) задачи дифференцируются. </w:t>
      </w:r>
      <w:proofErr w:type="gramStart"/>
      <w:r w:rsidRPr="00555796">
        <w:rPr>
          <w:sz w:val="28"/>
          <w:szCs w:val="28"/>
        </w:rPr>
        <w:t>Для обучающихся с ДЦП и сходными заболеваниями</w:t>
      </w:r>
      <w:r w:rsidR="007319E3" w:rsidRPr="00555796">
        <w:rPr>
          <w:sz w:val="28"/>
          <w:szCs w:val="28"/>
        </w:rPr>
        <w:t xml:space="preserve">, </w:t>
      </w:r>
      <w:r w:rsidR="007319E3" w:rsidRPr="00555796">
        <w:rPr>
          <w:sz w:val="28"/>
          <w:szCs w:val="28"/>
        </w:rPr>
        <w:lastRenderedPageBreak/>
        <w:t>обусловленными органическим поражением центральной нервной системы,</w:t>
      </w:r>
      <w:r w:rsidRPr="00555796">
        <w:rPr>
          <w:sz w:val="28"/>
          <w:szCs w:val="28"/>
        </w:rPr>
        <w:t xml:space="preserve"> в</w:t>
      </w:r>
      <w:r w:rsidR="00004DAE">
        <w:rPr>
          <w:sz w:val="28"/>
          <w:szCs w:val="28"/>
        </w:rPr>
        <w:t> </w:t>
      </w:r>
      <w:r w:rsidRPr="00555796">
        <w:rPr>
          <w:sz w:val="28"/>
          <w:szCs w:val="28"/>
        </w:rPr>
        <w:t>каждое занятие</w:t>
      </w:r>
      <w:r w:rsidR="00004DAE">
        <w:rPr>
          <w:sz w:val="28"/>
          <w:szCs w:val="28"/>
        </w:rPr>
        <w:t xml:space="preserve"> необходимо включать упражнения</w:t>
      </w:r>
      <w:r w:rsidRPr="00555796">
        <w:rPr>
          <w:sz w:val="28"/>
          <w:szCs w:val="28"/>
        </w:rPr>
        <w:t xml:space="preserve"> на коррекцию пространственных нарушений, разви</w:t>
      </w:r>
      <w:r w:rsidR="00004DAE">
        <w:rPr>
          <w:sz w:val="28"/>
          <w:szCs w:val="28"/>
        </w:rPr>
        <w:t>тие мелкой моторики, точности и </w:t>
      </w:r>
      <w:r w:rsidRPr="00555796">
        <w:rPr>
          <w:sz w:val="28"/>
          <w:szCs w:val="28"/>
        </w:rPr>
        <w:t>координации движений, а также спортивные игры по упрощенным правилам.</w:t>
      </w:r>
      <w:proofErr w:type="gramEnd"/>
    </w:p>
    <w:p w:rsidR="00522548" w:rsidRPr="00555796" w:rsidRDefault="00522548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Для обучающихся с поражениями </w:t>
      </w:r>
      <w:r w:rsidR="00004DAE">
        <w:rPr>
          <w:sz w:val="28"/>
          <w:szCs w:val="28"/>
        </w:rPr>
        <w:t>спинного мозга важно включать в </w:t>
      </w:r>
      <w:r w:rsidRPr="00555796">
        <w:rPr>
          <w:sz w:val="28"/>
          <w:szCs w:val="28"/>
        </w:rPr>
        <w:t>структуру занятий упражнени</w:t>
      </w:r>
      <w:r w:rsidR="00637A47">
        <w:rPr>
          <w:sz w:val="28"/>
          <w:szCs w:val="28"/>
        </w:rPr>
        <w:t>я для профилактики контрактур и </w:t>
      </w:r>
      <w:r w:rsidRPr="00555796">
        <w:rPr>
          <w:sz w:val="28"/>
          <w:szCs w:val="28"/>
        </w:rPr>
        <w:t>трофических нарушений, упражнения для актив</w:t>
      </w:r>
      <w:r w:rsidR="00004DAE">
        <w:rPr>
          <w:sz w:val="28"/>
          <w:szCs w:val="28"/>
        </w:rPr>
        <w:t>изации дыхательной мускулатуры.</w:t>
      </w:r>
    </w:p>
    <w:p w:rsidR="00522548" w:rsidRDefault="00522548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Для обучающихся с отсутствием или недоразвитием конечностей следует подбирать специальные упражнения, направленные на профилактику вторичных нарушений мышечной и двигатель</w:t>
      </w:r>
      <w:r w:rsidR="00A648D3">
        <w:rPr>
          <w:sz w:val="28"/>
          <w:szCs w:val="28"/>
        </w:rPr>
        <w:t>ной системы</w:t>
      </w:r>
      <w:r w:rsidRPr="00555796">
        <w:rPr>
          <w:sz w:val="28"/>
          <w:szCs w:val="28"/>
        </w:rPr>
        <w:t>. Перед учителем также стоит задача по овладению обучающимся протезом, стимуляции его использования.</w:t>
      </w:r>
    </w:p>
    <w:p w:rsidR="009D07F8" w:rsidRDefault="00004DAE" w:rsidP="00004DAE">
      <w:pPr>
        <w:pStyle w:val="5"/>
      </w:pPr>
      <w:bookmarkStart w:id="4" w:name="_Toc115745781"/>
      <w:r>
        <w:t>1.3. </w:t>
      </w:r>
      <w:r w:rsidR="009D07F8" w:rsidRPr="00555796">
        <w:t>Принципы и подходы</w:t>
      </w:r>
      <w:r w:rsidR="008A6022" w:rsidRPr="00555796">
        <w:t xml:space="preserve"> к реализации программы</w:t>
      </w:r>
      <w:bookmarkEnd w:id="4"/>
    </w:p>
    <w:p w:rsidR="0074530D" w:rsidRDefault="005912FD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74530D">
        <w:rPr>
          <w:i/>
          <w:sz w:val="28"/>
          <w:szCs w:val="28"/>
        </w:rPr>
        <w:t>Принцип единства диагностики и коррекции</w:t>
      </w:r>
      <w:r w:rsidR="00A4689A" w:rsidRPr="0074530D">
        <w:rPr>
          <w:i/>
          <w:sz w:val="28"/>
          <w:szCs w:val="28"/>
        </w:rPr>
        <w:t>.</w:t>
      </w:r>
      <w:r w:rsidRPr="0074530D">
        <w:rPr>
          <w:i/>
          <w:sz w:val="28"/>
          <w:szCs w:val="28"/>
        </w:rPr>
        <w:t xml:space="preserve"> </w:t>
      </w:r>
      <w:r w:rsidR="00A4689A" w:rsidRPr="0074530D">
        <w:rPr>
          <w:i/>
          <w:sz w:val="28"/>
          <w:szCs w:val="28"/>
        </w:rPr>
        <w:t>Д</w:t>
      </w:r>
      <w:r w:rsidRPr="0074530D">
        <w:rPr>
          <w:i/>
          <w:sz w:val="28"/>
          <w:szCs w:val="28"/>
        </w:rPr>
        <w:t>о начала реализации</w:t>
      </w:r>
      <w:r w:rsidRPr="0074530D">
        <w:rPr>
          <w:sz w:val="28"/>
          <w:szCs w:val="28"/>
        </w:rPr>
        <w:t xml:space="preserve"> программы необходимо организовать и провести комплексное диагностическое обследование, позволяющее выявить особенности двигательного развития, получить медицинские рекомендации по возможным направлениям работы, определить особенности организации двигательной деятельност</w:t>
      </w:r>
      <w:r w:rsidR="00A4689A" w:rsidRPr="0074530D">
        <w:rPr>
          <w:sz w:val="28"/>
          <w:szCs w:val="28"/>
        </w:rPr>
        <w:t>и (в том числе с учетом запрета</w:t>
      </w:r>
      <w:r w:rsidRPr="0074530D">
        <w:rPr>
          <w:sz w:val="28"/>
          <w:szCs w:val="28"/>
        </w:rPr>
        <w:t xml:space="preserve"> определенны</w:t>
      </w:r>
      <w:r w:rsidR="00A4689A" w:rsidRPr="0074530D">
        <w:rPr>
          <w:sz w:val="28"/>
          <w:szCs w:val="28"/>
        </w:rPr>
        <w:t>х</w:t>
      </w:r>
      <w:r w:rsidRPr="0074530D">
        <w:rPr>
          <w:sz w:val="28"/>
          <w:szCs w:val="28"/>
        </w:rPr>
        <w:t xml:space="preserve"> движени</w:t>
      </w:r>
      <w:r w:rsidR="00A4689A" w:rsidRPr="0074530D">
        <w:rPr>
          <w:sz w:val="28"/>
          <w:szCs w:val="28"/>
        </w:rPr>
        <w:t>й</w:t>
      </w:r>
      <w:r w:rsidRPr="0074530D">
        <w:rPr>
          <w:sz w:val="28"/>
          <w:szCs w:val="28"/>
        </w:rPr>
        <w:t xml:space="preserve">), характер и интенсивность трудностей, сделать заключение об их возможных причинах. Реализация программы требует от учителя постоянного контроля динамики </w:t>
      </w:r>
      <w:r w:rsidR="00C478C9">
        <w:rPr>
          <w:sz w:val="28"/>
          <w:szCs w:val="28"/>
        </w:rPr>
        <w:t>изменений личности, поведения и </w:t>
      </w:r>
      <w:r w:rsidRPr="0074530D">
        <w:rPr>
          <w:sz w:val="28"/>
          <w:szCs w:val="28"/>
        </w:rPr>
        <w:t>деятельности, эмоциональных состояний, чувств и переживаний обучающегося с НОДА. Такой контроль позволяет вовремя вносить коррективы в рабочую программу учителя.</w:t>
      </w:r>
    </w:p>
    <w:p w:rsidR="0074530D" w:rsidRDefault="005912FD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74530D">
        <w:rPr>
          <w:i/>
          <w:sz w:val="28"/>
          <w:szCs w:val="28"/>
        </w:rPr>
        <w:t>Принцип учета индивидуальных, дифференцированных особенностей</w:t>
      </w:r>
      <w:r w:rsidRPr="0074530D">
        <w:rPr>
          <w:sz w:val="28"/>
          <w:szCs w:val="28"/>
        </w:rPr>
        <w:t xml:space="preserve"> обучающегося с НОДА с учетом разнообразия выявленных нарушений.</w:t>
      </w:r>
    </w:p>
    <w:p w:rsidR="0074530D" w:rsidRDefault="005912FD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74530D">
        <w:rPr>
          <w:i/>
          <w:sz w:val="28"/>
          <w:szCs w:val="28"/>
        </w:rPr>
        <w:lastRenderedPageBreak/>
        <w:t>Принцип системности ко</w:t>
      </w:r>
      <w:r w:rsidR="00C478C9">
        <w:rPr>
          <w:i/>
          <w:sz w:val="28"/>
          <w:szCs w:val="28"/>
        </w:rPr>
        <w:t>ррекционных, профилактических и </w:t>
      </w:r>
      <w:r w:rsidRPr="0074530D">
        <w:rPr>
          <w:i/>
          <w:sz w:val="28"/>
          <w:szCs w:val="28"/>
        </w:rPr>
        <w:t>развивающих задач.</w:t>
      </w:r>
    </w:p>
    <w:p w:rsidR="0074530D" w:rsidRDefault="005912FD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74530D">
        <w:rPr>
          <w:i/>
          <w:sz w:val="28"/>
          <w:szCs w:val="28"/>
        </w:rPr>
        <w:t>Принцип вариативности</w:t>
      </w:r>
      <w:r w:rsidRPr="0074530D">
        <w:rPr>
          <w:sz w:val="28"/>
          <w:szCs w:val="28"/>
        </w:rPr>
        <w:t xml:space="preserve"> предполагает возможность сосуществования различных подходов к отбору содержа</w:t>
      </w:r>
      <w:r w:rsidR="00C478C9">
        <w:rPr>
          <w:sz w:val="28"/>
          <w:szCs w:val="28"/>
        </w:rPr>
        <w:t>ния и технологий обучения АФК с </w:t>
      </w:r>
      <w:r w:rsidRPr="0074530D">
        <w:rPr>
          <w:sz w:val="28"/>
          <w:szCs w:val="28"/>
        </w:rPr>
        <w:t xml:space="preserve">учетом особых образовательных потребностей обучающихся с НОДА, что позволяет учителю составлять индивидуальный учебный план, отбирая содержание </w:t>
      </w:r>
      <w:proofErr w:type="gramStart"/>
      <w:r w:rsidRPr="0074530D">
        <w:rPr>
          <w:sz w:val="28"/>
          <w:szCs w:val="28"/>
        </w:rPr>
        <w:t>под</w:t>
      </w:r>
      <w:proofErr w:type="gramEnd"/>
      <w:r w:rsidRPr="0074530D">
        <w:rPr>
          <w:sz w:val="28"/>
          <w:szCs w:val="28"/>
        </w:rPr>
        <w:t xml:space="preserve"> конкретного обучающегося с НОДА.</w:t>
      </w:r>
    </w:p>
    <w:p w:rsidR="0074530D" w:rsidRDefault="005912FD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74530D">
        <w:rPr>
          <w:i/>
          <w:sz w:val="28"/>
          <w:szCs w:val="28"/>
        </w:rPr>
        <w:t>Принцип непрерывности получения образования</w:t>
      </w:r>
      <w:r w:rsidRPr="0074530D">
        <w:rPr>
          <w:sz w:val="28"/>
          <w:szCs w:val="28"/>
        </w:rPr>
        <w:t xml:space="preserve"> обеспечивает подготовку обучающегося с НОДА к интеграции в систему непрерывного образования; осуществляет обеспечение преемственности знаний.</w:t>
      </w:r>
    </w:p>
    <w:p w:rsidR="0074530D" w:rsidRDefault="005912FD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74530D">
        <w:rPr>
          <w:i/>
          <w:sz w:val="28"/>
          <w:szCs w:val="28"/>
        </w:rPr>
        <w:t>Принцип инклюзивности</w:t>
      </w:r>
      <w:r w:rsidRPr="0074530D">
        <w:rPr>
          <w:sz w:val="28"/>
          <w:szCs w:val="28"/>
        </w:rPr>
        <w:t xml:space="preserve"> направлен на продуктивное включение каждого обучающегося с НОДА в образовательный процесс вне зависимости от его ограничений и стартовых возможностей.</w:t>
      </w:r>
    </w:p>
    <w:p w:rsidR="0074530D" w:rsidRDefault="005912FD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74530D">
        <w:rPr>
          <w:i/>
          <w:sz w:val="28"/>
          <w:szCs w:val="28"/>
        </w:rPr>
        <w:t>Принцип сотрудничества с семьей.</w:t>
      </w:r>
    </w:p>
    <w:p w:rsidR="00B83877" w:rsidRDefault="005912FD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Образовательно-коррекционный процесс на уроках АФК базируется на общедидактических и специальных принципах, обусловленных особенностями психофизического развития обучающихся с НОДА.</w:t>
      </w:r>
    </w:p>
    <w:p w:rsidR="006218CE" w:rsidRPr="00555796" w:rsidRDefault="006218CE" w:rsidP="00004DAE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реализуется в рамках </w:t>
      </w:r>
      <w:r>
        <w:rPr>
          <w:i/>
          <w:sz w:val="28"/>
          <w:szCs w:val="28"/>
        </w:rPr>
        <w:t>деятельностного подхода</w:t>
      </w:r>
      <w:r w:rsidRPr="00555796">
        <w:rPr>
          <w:sz w:val="28"/>
          <w:szCs w:val="28"/>
        </w:rPr>
        <w:t>, определяющ</w:t>
      </w:r>
      <w:r>
        <w:rPr>
          <w:sz w:val="28"/>
          <w:szCs w:val="28"/>
        </w:rPr>
        <w:t xml:space="preserve">его </w:t>
      </w:r>
      <w:r w:rsidRPr="00555796">
        <w:rPr>
          <w:sz w:val="28"/>
          <w:szCs w:val="28"/>
        </w:rPr>
        <w:t>тактику проведения работы через активизацию деятельности каждого обучающегося с НОДА.</w:t>
      </w:r>
    </w:p>
    <w:p w:rsidR="00B83877" w:rsidRPr="00555796" w:rsidRDefault="00B83877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Основной формой реализации программы является урочная форма, исторически и эмпирически оправдавшая себя. В зависимости от целей, задач, программного содержания уроки подразделяются </w:t>
      </w:r>
      <w:proofErr w:type="gramStart"/>
      <w:r w:rsidRPr="00555796">
        <w:rPr>
          <w:sz w:val="28"/>
          <w:szCs w:val="28"/>
        </w:rPr>
        <w:t>на</w:t>
      </w:r>
      <w:proofErr w:type="gramEnd"/>
      <w:r w:rsidRPr="00555796">
        <w:rPr>
          <w:sz w:val="28"/>
          <w:szCs w:val="28"/>
        </w:rPr>
        <w:t>:</w:t>
      </w:r>
    </w:p>
    <w:p w:rsidR="00B83877" w:rsidRPr="00555796" w:rsidRDefault="00C478C9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B83877" w:rsidRPr="00555796">
        <w:rPr>
          <w:sz w:val="28"/>
          <w:szCs w:val="28"/>
        </w:rPr>
        <w:t>уроки образовательной направленности, предназначенные для формирования специальных знаний, обучения разнообразным двигательным умениям;</w:t>
      </w:r>
    </w:p>
    <w:p w:rsidR="00B83877" w:rsidRPr="00555796" w:rsidRDefault="00C478C9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B83877" w:rsidRPr="00555796">
        <w:rPr>
          <w:sz w:val="28"/>
          <w:szCs w:val="28"/>
        </w:rPr>
        <w:t>уроки коррекционно-развивающей направленности, предназначенные для развития и</w:t>
      </w:r>
      <w:r>
        <w:rPr>
          <w:sz w:val="28"/>
          <w:szCs w:val="28"/>
        </w:rPr>
        <w:t xml:space="preserve"> коррекции физических качеств и </w:t>
      </w:r>
      <w:r w:rsidR="00B83877" w:rsidRPr="00555796">
        <w:rPr>
          <w:sz w:val="28"/>
          <w:szCs w:val="28"/>
        </w:rPr>
        <w:t xml:space="preserve">координационных способностей, коррекции движений, коррекции </w:t>
      </w:r>
      <w:r w:rsidR="00B83877" w:rsidRPr="00555796">
        <w:rPr>
          <w:sz w:val="28"/>
          <w:szCs w:val="28"/>
        </w:rPr>
        <w:lastRenderedPageBreak/>
        <w:t>сенсорных систем и психических функций с помощью физических упражнений;</w:t>
      </w:r>
    </w:p>
    <w:p w:rsidR="00B83877" w:rsidRPr="00555796" w:rsidRDefault="00C478C9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B83877" w:rsidRPr="00555796">
        <w:rPr>
          <w:sz w:val="28"/>
          <w:szCs w:val="28"/>
        </w:rPr>
        <w:t>уроки оздоровительной направленности, предназначенные для коррекции осанки, плоскостопия, профила</w:t>
      </w:r>
      <w:r w:rsidR="0074530D">
        <w:rPr>
          <w:sz w:val="28"/>
          <w:szCs w:val="28"/>
        </w:rPr>
        <w:t>ктики соматических заболеваний</w:t>
      </w:r>
      <w:r w:rsidR="00B83877" w:rsidRPr="00555796">
        <w:rPr>
          <w:sz w:val="28"/>
          <w:szCs w:val="28"/>
        </w:rPr>
        <w:t xml:space="preserve">, укрепления </w:t>
      </w:r>
      <w:proofErr w:type="gramStart"/>
      <w:r w:rsidR="00B83877" w:rsidRPr="00555796">
        <w:rPr>
          <w:sz w:val="28"/>
          <w:szCs w:val="28"/>
        </w:rPr>
        <w:t>сердечно-сосудистой</w:t>
      </w:r>
      <w:proofErr w:type="gramEnd"/>
      <w:r w:rsidR="00B83877" w:rsidRPr="00555796">
        <w:rPr>
          <w:sz w:val="28"/>
          <w:szCs w:val="28"/>
        </w:rPr>
        <w:t xml:space="preserve"> и дыхательной систем;</w:t>
      </w:r>
    </w:p>
    <w:p w:rsidR="00B83877" w:rsidRPr="00555796" w:rsidRDefault="00FD3254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78C9">
        <w:rPr>
          <w:sz w:val="28"/>
          <w:szCs w:val="28"/>
        </w:rPr>
        <w:t>) </w:t>
      </w:r>
      <w:r w:rsidR="00B83877" w:rsidRPr="00555796">
        <w:rPr>
          <w:sz w:val="28"/>
          <w:szCs w:val="28"/>
        </w:rPr>
        <w:t xml:space="preserve">уроки спортивной направленности, предназначенные для совершенствования физической, технической, тактической, психической, волевой, теоретической подготовки в конкретном виде </w:t>
      </w:r>
      <w:r w:rsidR="0074530D">
        <w:rPr>
          <w:sz w:val="28"/>
          <w:szCs w:val="28"/>
        </w:rPr>
        <w:t xml:space="preserve">адаптивного </w:t>
      </w:r>
      <w:r w:rsidR="00B83877" w:rsidRPr="00555796">
        <w:rPr>
          <w:sz w:val="28"/>
          <w:szCs w:val="28"/>
        </w:rPr>
        <w:t>спорта;</w:t>
      </w:r>
    </w:p>
    <w:p w:rsidR="00B83877" w:rsidRPr="0074530D" w:rsidRDefault="00FD3254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478C9">
        <w:rPr>
          <w:sz w:val="28"/>
          <w:szCs w:val="28"/>
        </w:rPr>
        <w:t>) </w:t>
      </w:r>
      <w:r w:rsidR="00B83877" w:rsidRPr="00555796">
        <w:rPr>
          <w:sz w:val="28"/>
          <w:szCs w:val="28"/>
        </w:rPr>
        <w:t xml:space="preserve">уроки рекреационной направленности, предназначенные </w:t>
      </w:r>
      <w:r w:rsidR="0074530D">
        <w:rPr>
          <w:sz w:val="28"/>
          <w:szCs w:val="28"/>
        </w:rPr>
        <w:t xml:space="preserve">для развития </w:t>
      </w:r>
      <w:r w:rsidR="00B83877" w:rsidRPr="00555796">
        <w:rPr>
          <w:sz w:val="28"/>
          <w:szCs w:val="28"/>
        </w:rPr>
        <w:t>орг</w:t>
      </w:r>
      <w:r w:rsidR="00B83877" w:rsidRPr="0074530D">
        <w:rPr>
          <w:sz w:val="28"/>
          <w:szCs w:val="28"/>
        </w:rPr>
        <w:t>анизованного досуга, отдыха, игровой деятельности.</w:t>
      </w:r>
    </w:p>
    <w:p w:rsidR="0074530D" w:rsidRPr="0074530D" w:rsidRDefault="0074530D" w:rsidP="00004DAE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4530D">
        <w:rPr>
          <w:sz w:val="28"/>
          <w:szCs w:val="28"/>
        </w:rPr>
        <w:t xml:space="preserve">Формы проведения уроков отражают преимущественную направленность занятий АФК. Каждый урок по своему характеру является комплексным, он включает элементы обучения, развития, коррекции, компенсации и профилактики. </w:t>
      </w:r>
      <w:proofErr w:type="gramStart"/>
      <w:r w:rsidRPr="0074530D">
        <w:rPr>
          <w:rFonts w:eastAsia="Times New Roman"/>
          <w:sz w:val="28"/>
          <w:szCs w:val="28"/>
          <w:lang w:eastAsia="ru-RU"/>
        </w:rPr>
        <w:t>Важнейшим требованием проведения современного урока по адаптивной физиче</w:t>
      </w:r>
      <w:r w:rsidR="00C478C9">
        <w:rPr>
          <w:rFonts w:eastAsia="Times New Roman"/>
          <w:sz w:val="28"/>
          <w:szCs w:val="28"/>
          <w:lang w:eastAsia="ru-RU"/>
        </w:rPr>
        <w:t>ской культуре для обучающихся с </w:t>
      </w:r>
      <w:r w:rsidRPr="0074530D">
        <w:rPr>
          <w:rFonts w:eastAsia="Times New Roman"/>
          <w:sz w:val="28"/>
          <w:szCs w:val="28"/>
          <w:lang w:eastAsia="ru-RU"/>
        </w:rPr>
        <w:t>НОДА является обеспечение дифференцированного и индивидуального подхода с учетом состояния здоровья, особенностей заболевания, двигательных возможностей, особенностей</w:t>
      </w:r>
      <w:r w:rsidR="00C478C9">
        <w:rPr>
          <w:rFonts w:eastAsia="Times New Roman"/>
          <w:sz w:val="28"/>
          <w:szCs w:val="28"/>
          <w:lang w:eastAsia="ru-RU"/>
        </w:rPr>
        <w:t xml:space="preserve"> развития психических свойств и </w:t>
      </w:r>
      <w:r w:rsidRPr="0074530D">
        <w:rPr>
          <w:rFonts w:eastAsia="Times New Roman"/>
          <w:sz w:val="28"/>
          <w:szCs w:val="28"/>
          <w:lang w:eastAsia="ru-RU"/>
        </w:rPr>
        <w:t>качеств, соблюдения гигиенических норм.</w:t>
      </w:r>
      <w:proofErr w:type="gramEnd"/>
    </w:p>
    <w:p w:rsidR="0074530D" w:rsidRDefault="0074530D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74530D">
        <w:rPr>
          <w:sz w:val="28"/>
          <w:szCs w:val="28"/>
        </w:rPr>
        <w:t>Важное значение</w:t>
      </w:r>
      <w:proofErr w:type="gramEnd"/>
      <w:r w:rsidRPr="0074530D">
        <w:rPr>
          <w:sz w:val="28"/>
          <w:szCs w:val="28"/>
        </w:rPr>
        <w:t xml:space="preserve"> в коррекционно-развивающей деятельности имеют внеурочные формы АФК. Их цель </w:t>
      </w:r>
      <w:r w:rsidR="00C478C9">
        <w:rPr>
          <w:sz w:val="28"/>
          <w:szCs w:val="28"/>
        </w:rPr>
        <w:t>–</w:t>
      </w:r>
      <w:r w:rsidRPr="0074530D">
        <w:rPr>
          <w:sz w:val="28"/>
          <w:szCs w:val="28"/>
        </w:rPr>
        <w:t xml:space="preserve"> удовлетворение потребности обучающихся с НОДА в эмоциональной двигательной активности, игровой деятельности, общении, самореализации. Они определяются уровнем функциональных двигательных возможностей обучающихся,</w:t>
      </w:r>
      <w:r w:rsidR="00C478C9">
        <w:rPr>
          <w:sz w:val="28"/>
          <w:szCs w:val="28"/>
        </w:rPr>
        <w:t xml:space="preserve"> не регламентированы строго по </w:t>
      </w:r>
      <w:r w:rsidRPr="0074530D">
        <w:rPr>
          <w:sz w:val="28"/>
          <w:szCs w:val="28"/>
        </w:rPr>
        <w:t>времени, месту проведения, количеству участников, их возраст</w:t>
      </w:r>
      <w:r w:rsidR="00976330">
        <w:rPr>
          <w:sz w:val="28"/>
          <w:szCs w:val="28"/>
        </w:rPr>
        <w:t>у</w:t>
      </w:r>
      <w:r w:rsidRPr="0074530D">
        <w:rPr>
          <w:sz w:val="28"/>
          <w:szCs w:val="28"/>
        </w:rPr>
        <w:t>, могут включать лиц с разными двигательными нарушениями, проводиться отдельно или совместно со здоровыми детьми, родител</w:t>
      </w:r>
      <w:r w:rsidR="00C478C9">
        <w:rPr>
          <w:sz w:val="28"/>
          <w:szCs w:val="28"/>
        </w:rPr>
        <w:t>ями, добровольными помощниками.</w:t>
      </w:r>
    </w:p>
    <w:p w:rsidR="00555796" w:rsidRPr="00C97515" w:rsidRDefault="00004DAE" w:rsidP="00C478C9">
      <w:pPr>
        <w:pStyle w:val="5"/>
      </w:pPr>
      <w:bookmarkStart w:id="5" w:name="_Toc115745782"/>
      <w:r>
        <w:lastRenderedPageBreak/>
        <w:t>1.4. </w:t>
      </w:r>
      <w:r w:rsidR="00B462EF" w:rsidRPr="00C97515">
        <w:t xml:space="preserve">Характеристика </w:t>
      </w:r>
      <w:r w:rsidR="002740DC">
        <w:t xml:space="preserve">психофизического развития </w:t>
      </w:r>
      <w:proofErr w:type="gramStart"/>
      <w:r w:rsidR="00C478C9">
        <w:t>обучающихся</w:t>
      </w:r>
      <w:proofErr w:type="gramEnd"/>
      <w:r w:rsidR="00C478C9">
        <w:t xml:space="preserve"> с </w:t>
      </w:r>
      <w:r w:rsidR="00A26FEF">
        <w:t>нарушениями опорно-двигательного аппарата</w:t>
      </w:r>
      <w:bookmarkEnd w:id="5"/>
    </w:p>
    <w:p w:rsidR="00B462EF" w:rsidRPr="00555796" w:rsidRDefault="00B462EF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Нарушения функций опорно-двигательного аппарата могут носить как врожденный, так и приобретенный хара</w:t>
      </w:r>
      <w:r w:rsidR="00C478C9">
        <w:rPr>
          <w:sz w:val="28"/>
          <w:szCs w:val="28"/>
        </w:rPr>
        <w:t>ктер. Отклонения в развит</w:t>
      </w:r>
      <w:proofErr w:type="gramStart"/>
      <w:r w:rsidR="00C478C9">
        <w:rPr>
          <w:sz w:val="28"/>
          <w:szCs w:val="28"/>
        </w:rPr>
        <w:t>ии у </w:t>
      </w:r>
      <w:r w:rsidR="00EA4DDC">
        <w:rPr>
          <w:sz w:val="28"/>
          <w:szCs w:val="28"/>
        </w:rPr>
        <w:t>о</w:t>
      </w:r>
      <w:proofErr w:type="gramEnd"/>
      <w:r w:rsidR="00EA4DDC">
        <w:rPr>
          <w:sz w:val="28"/>
          <w:szCs w:val="28"/>
        </w:rPr>
        <w:t xml:space="preserve">бучающихся </w:t>
      </w:r>
      <w:r w:rsidRPr="00555796">
        <w:rPr>
          <w:sz w:val="28"/>
          <w:szCs w:val="28"/>
        </w:rPr>
        <w:t>с двигательной патологией отличаются значительной полиморфностью и диссоциацией в степени вы</w:t>
      </w:r>
      <w:r w:rsidR="00C478C9">
        <w:rPr>
          <w:sz w:val="28"/>
          <w:szCs w:val="28"/>
        </w:rPr>
        <w:t>раженности различных нарушений.</w:t>
      </w:r>
    </w:p>
    <w:p w:rsidR="00B462EF" w:rsidRPr="00555796" w:rsidRDefault="00B462EF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Контингент </w:t>
      </w:r>
      <w:proofErr w:type="gramStart"/>
      <w:r w:rsidRPr="00555796">
        <w:rPr>
          <w:sz w:val="28"/>
          <w:szCs w:val="28"/>
        </w:rPr>
        <w:t>обучающихся</w:t>
      </w:r>
      <w:proofErr w:type="gramEnd"/>
      <w:r w:rsidRPr="00555796">
        <w:rPr>
          <w:sz w:val="28"/>
          <w:szCs w:val="28"/>
        </w:rPr>
        <w:t xml:space="preserve"> </w:t>
      </w:r>
      <w:r w:rsidR="00C478C9">
        <w:rPr>
          <w:sz w:val="28"/>
          <w:szCs w:val="28"/>
        </w:rPr>
        <w:t>с НОДА крайне неоднороден как в </w:t>
      </w:r>
      <w:r w:rsidRPr="00555796">
        <w:rPr>
          <w:sz w:val="28"/>
          <w:szCs w:val="28"/>
        </w:rPr>
        <w:t xml:space="preserve">клиническом, так и </w:t>
      </w:r>
      <w:r w:rsidR="00C478C9">
        <w:rPr>
          <w:sz w:val="28"/>
          <w:szCs w:val="28"/>
        </w:rPr>
        <w:t xml:space="preserve">в </w:t>
      </w:r>
      <w:r w:rsidRPr="00555796">
        <w:rPr>
          <w:sz w:val="28"/>
          <w:szCs w:val="28"/>
        </w:rPr>
        <w:t>психолого-педагогическом отношении.</w:t>
      </w:r>
    </w:p>
    <w:p w:rsidR="00B462EF" w:rsidRPr="00555796" w:rsidRDefault="00B462EF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В зависимости от причин и времени действия вредных факторов выделяются следующие виды патологии ОДА:</w:t>
      </w:r>
    </w:p>
    <w:p w:rsidR="00B462EF" w:rsidRPr="00555796" w:rsidRDefault="00B462EF" w:rsidP="00004DAE">
      <w:pPr>
        <w:pStyle w:val="a8"/>
        <w:numPr>
          <w:ilvl w:val="0"/>
          <w:numId w:val="4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заболевания нервной системы: детск</w:t>
      </w:r>
      <w:r w:rsidR="00EA4DDC">
        <w:rPr>
          <w:sz w:val="28"/>
          <w:szCs w:val="28"/>
        </w:rPr>
        <w:t>ий церебральный паралич (ДЦП), врожденные пороки развития,</w:t>
      </w:r>
      <w:r w:rsidRPr="00555796">
        <w:rPr>
          <w:sz w:val="28"/>
          <w:szCs w:val="28"/>
        </w:rPr>
        <w:t xml:space="preserve"> текущие неврологические заболевания (миопатия и др.);</w:t>
      </w:r>
    </w:p>
    <w:p w:rsidR="00B462EF" w:rsidRPr="00555796" w:rsidRDefault="00B462EF" w:rsidP="00004DAE">
      <w:pPr>
        <w:pStyle w:val="a8"/>
        <w:numPr>
          <w:ilvl w:val="0"/>
          <w:numId w:val="4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врожденная патология </w:t>
      </w:r>
      <w:r w:rsidR="00EA4DDC">
        <w:rPr>
          <w:sz w:val="28"/>
          <w:szCs w:val="28"/>
        </w:rPr>
        <w:t>опорно-двигательного аппарата</w:t>
      </w:r>
      <w:r w:rsidRPr="00555796">
        <w:rPr>
          <w:sz w:val="28"/>
          <w:szCs w:val="28"/>
        </w:rPr>
        <w:t>: врожденный вывих бедра</w:t>
      </w:r>
      <w:r w:rsidR="00EA4DDC">
        <w:rPr>
          <w:sz w:val="28"/>
          <w:szCs w:val="28"/>
        </w:rPr>
        <w:t>,</w:t>
      </w:r>
      <w:r w:rsidRPr="00555796">
        <w:rPr>
          <w:sz w:val="28"/>
          <w:szCs w:val="28"/>
        </w:rPr>
        <w:t xml:space="preserve"> кривошея</w:t>
      </w:r>
      <w:r w:rsidR="00EA4DDC">
        <w:rPr>
          <w:sz w:val="28"/>
          <w:szCs w:val="28"/>
        </w:rPr>
        <w:t>,</w:t>
      </w:r>
      <w:r w:rsidRPr="00555796">
        <w:rPr>
          <w:sz w:val="28"/>
          <w:szCs w:val="28"/>
        </w:rPr>
        <w:t xml:space="preserve"> косолапость и другие деформации стоп</w:t>
      </w:r>
      <w:r w:rsidR="00EA4DDC">
        <w:rPr>
          <w:sz w:val="28"/>
          <w:szCs w:val="28"/>
        </w:rPr>
        <w:t>,</w:t>
      </w:r>
      <w:r w:rsidRPr="00555796">
        <w:rPr>
          <w:sz w:val="28"/>
          <w:szCs w:val="28"/>
        </w:rPr>
        <w:t xml:space="preserve"> аномалии развития позвоночника</w:t>
      </w:r>
      <w:r w:rsidR="00EA4DDC">
        <w:rPr>
          <w:sz w:val="28"/>
          <w:szCs w:val="28"/>
        </w:rPr>
        <w:t>,</w:t>
      </w:r>
      <w:r w:rsidRPr="00555796">
        <w:rPr>
          <w:sz w:val="28"/>
          <w:szCs w:val="28"/>
        </w:rPr>
        <w:t xml:space="preserve"> недоразвитие и дефекты конечностей</w:t>
      </w:r>
      <w:r w:rsidR="00EA4DDC">
        <w:rPr>
          <w:sz w:val="28"/>
          <w:szCs w:val="28"/>
        </w:rPr>
        <w:t>,</w:t>
      </w:r>
      <w:r w:rsidRPr="00555796">
        <w:rPr>
          <w:sz w:val="28"/>
          <w:szCs w:val="28"/>
        </w:rPr>
        <w:t xml:space="preserve"> артрогрипоз;</w:t>
      </w:r>
    </w:p>
    <w:p w:rsidR="00B462EF" w:rsidRPr="00555796" w:rsidRDefault="00B462EF" w:rsidP="00004DAE">
      <w:pPr>
        <w:pStyle w:val="a8"/>
        <w:numPr>
          <w:ilvl w:val="0"/>
          <w:numId w:val="4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приобретенные заболевания и повреждения ОДА: травматичес</w:t>
      </w:r>
      <w:r w:rsidR="00EA4DDC">
        <w:rPr>
          <w:sz w:val="28"/>
          <w:szCs w:val="28"/>
        </w:rPr>
        <w:t xml:space="preserve">кие повреждения головного мозга, спинного мозга </w:t>
      </w:r>
      <w:r w:rsidR="00C478C9">
        <w:rPr>
          <w:sz w:val="28"/>
          <w:szCs w:val="28"/>
        </w:rPr>
        <w:t>и </w:t>
      </w:r>
      <w:r w:rsidRPr="00555796">
        <w:rPr>
          <w:sz w:val="28"/>
          <w:szCs w:val="28"/>
        </w:rPr>
        <w:t>конечностей</w:t>
      </w:r>
      <w:r w:rsidR="00EA4DDC">
        <w:rPr>
          <w:sz w:val="28"/>
          <w:szCs w:val="28"/>
        </w:rPr>
        <w:t xml:space="preserve">, </w:t>
      </w:r>
      <w:r w:rsidRPr="00555796">
        <w:rPr>
          <w:sz w:val="28"/>
          <w:szCs w:val="28"/>
        </w:rPr>
        <w:t>полиартрит; заболевания скелета (туберкулез, опухоли костей, остеомиелит); системные заболевания скелета (хондрострофия, рахит).</w:t>
      </w:r>
    </w:p>
    <w:p w:rsidR="00B462EF" w:rsidRPr="00555796" w:rsidRDefault="00B462EF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В соответствии с Международной классификацией болезней (МКБ-10) выделяются следующие заболевания, которые приводят к нарушениям функции опорно-двигательного аппарата:</w:t>
      </w:r>
    </w:p>
    <w:p w:rsidR="00B462EF" w:rsidRPr="00555796" w:rsidRDefault="00B462EF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1. Последствия воспалительных болезней центральной нервной системы с двигательными нарушениям</w:t>
      </w:r>
      <w:r w:rsidR="00C478C9">
        <w:rPr>
          <w:sz w:val="28"/>
          <w:szCs w:val="28"/>
        </w:rPr>
        <w:t>и и нарушениями к способности к </w:t>
      </w:r>
      <w:r w:rsidRPr="00555796">
        <w:rPr>
          <w:sz w:val="28"/>
          <w:szCs w:val="28"/>
        </w:rPr>
        <w:t>самостоятельному передвижению и самообслуживанию.</w:t>
      </w:r>
    </w:p>
    <w:p w:rsidR="00B462EF" w:rsidRPr="00555796" w:rsidRDefault="00B462EF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lastRenderedPageBreak/>
        <w:t>2. Детский церебральный паралич и д</w:t>
      </w:r>
      <w:r w:rsidR="00C478C9">
        <w:rPr>
          <w:sz w:val="28"/>
          <w:szCs w:val="28"/>
        </w:rPr>
        <w:t>ругие паралитические синдромы с </w:t>
      </w:r>
      <w:r w:rsidRPr="00555796">
        <w:rPr>
          <w:sz w:val="28"/>
          <w:szCs w:val="28"/>
        </w:rPr>
        <w:t>двигательными нарушени</w:t>
      </w:r>
      <w:r w:rsidR="00C478C9">
        <w:rPr>
          <w:sz w:val="28"/>
          <w:szCs w:val="28"/>
        </w:rPr>
        <w:t>ями и нарушениями способности к </w:t>
      </w:r>
      <w:r w:rsidRPr="00555796">
        <w:rPr>
          <w:sz w:val="28"/>
          <w:szCs w:val="28"/>
        </w:rPr>
        <w:t>самостоятельному передвижению и самообслуживанию.</w:t>
      </w:r>
    </w:p>
    <w:p w:rsidR="00B462EF" w:rsidRPr="00555796" w:rsidRDefault="00B462EF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3. Полиневропатии и другие поражения периферической нервной системы с двигательными нарушени</w:t>
      </w:r>
      <w:r w:rsidR="00C478C9">
        <w:rPr>
          <w:sz w:val="28"/>
          <w:szCs w:val="28"/>
        </w:rPr>
        <w:t>ями и нарушениями способности к </w:t>
      </w:r>
      <w:r w:rsidRPr="00555796">
        <w:rPr>
          <w:sz w:val="28"/>
          <w:szCs w:val="28"/>
        </w:rPr>
        <w:t>самостоятельному передвижению и самообслуживанию.</w:t>
      </w:r>
    </w:p>
    <w:p w:rsidR="00B462EF" w:rsidRPr="00555796" w:rsidRDefault="00B462EF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4. Прогрессирующие мышечные дистрофии и врожденные ми</w:t>
      </w:r>
      <w:r w:rsidR="00C478C9">
        <w:rPr>
          <w:sz w:val="28"/>
          <w:szCs w:val="28"/>
        </w:rPr>
        <w:t>опатии с </w:t>
      </w:r>
      <w:r w:rsidRPr="00555796">
        <w:rPr>
          <w:sz w:val="28"/>
          <w:szCs w:val="28"/>
        </w:rPr>
        <w:t>двигательными нарушениями.</w:t>
      </w:r>
    </w:p>
    <w:p w:rsidR="00B462EF" w:rsidRPr="00555796" w:rsidRDefault="00B462EF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5. Спинальная мышечная атрофи</w:t>
      </w:r>
      <w:r w:rsidR="00C478C9">
        <w:rPr>
          <w:sz w:val="28"/>
          <w:szCs w:val="28"/>
        </w:rPr>
        <w:t>я с двигательными нарушениями и </w:t>
      </w:r>
      <w:r w:rsidRPr="00555796">
        <w:rPr>
          <w:sz w:val="28"/>
          <w:szCs w:val="28"/>
        </w:rPr>
        <w:t xml:space="preserve">нарушениями способности к </w:t>
      </w:r>
      <w:r w:rsidR="00C478C9">
        <w:rPr>
          <w:sz w:val="28"/>
          <w:szCs w:val="28"/>
        </w:rPr>
        <w:t>самостоятельному передвижению и </w:t>
      </w:r>
      <w:r w:rsidRPr="00555796">
        <w:rPr>
          <w:sz w:val="28"/>
          <w:szCs w:val="28"/>
        </w:rPr>
        <w:t>самообслуживанию.</w:t>
      </w:r>
    </w:p>
    <w:p w:rsidR="00B462EF" w:rsidRPr="00555796" w:rsidRDefault="00B462EF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6. Врожденные и приобретенные деформации опорно-двигательного аппарата с двигательными нарушениями.</w:t>
      </w:r>
    </w:p>
    <w:p w:rsidR="00B462EF" w:rsidRPr="00555796" w:rsidRDefault="00B462EF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7. Ювен</w:t>
      </w:r>
      <w:r w:rsidR="0045213E">
        <w:rPr>
          <w:sz w:val="28"/>
          <w:szCs w:val="28"/>
        </w:rPr>
        <w:t>а</w:t>
      </w:r>
      <w:r w:rsidRPr="00555796">
        <w:rPr>
          <w:sz w:val="28"/>
          <w:szCs w:val="28"/>
        </w:rPr>
        <w:t>льный ревматоидный артрит с двигательными нарушениями.</w:t>
      </w:r>
    </w:p>
    <w:p w:rsidR="00B462EF" w:rsidRPr="00555796" w:rsidRDefault="00B462EF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8. Артрогрипоз с двигательными нарушениями.</w:t>
      </w:r>
    </w:p>
    <w:p w:rsidR="00B462EF" w:rsidRPr="00555796" w:rsidRDefault="00B462EF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9.</w:t>
      </w:r>
      <w:r w:rsidR="000B1479">
        <w:rPr>
          <w:sz w:val="28"/>
          <w:szCs w:val="28"/>
        </w:rPr>
        <w:t xml:space="preserve"> </w:t>
      </w:r>
      <w:r w:rsidRPr="00555796">
        <w:rPr>
          <w:sz w:val="28"/>
          <w:szCs w:val="28"/>
        </w:rPr>
        <w:t>Хондродистрофия с двигательными нарушениями и нарушениями способности к самостоятельному передвижению и самообслуживанию.</w:t>
      </w:r>
    </w:p>
    <w:p w:rsidR="00B462EF" w:rsidRPr="00555796" w:rsidRDefault="00B462EF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10. Другие заболевания, привед</w:t>
      </w:r>
      <w:r w:rsidR="00C478C9">
        <w:rPr>
          <w:sz w:val="28"/>
          <w:szCs w:val="28"/>
        </w:rPr>
        <w:t>шие к двигательным нарушениям и нарушениям</w:t>
      </w:r>
      <w:r w:rsidRPr="00555796">
        <w:rPr>
          <w:sz w:val="28"/>
          <w:szCs w:val="28"/>
        </w:rPr>
        <w:t xml:space="preserve"> способности к </w:t>
      </w:r>
      <w:r w:rsidR="00C478C9">
        <w:rPr>
          <w:sz w:val="28"/>
          <w:szCs w:val="28"/>
        </w:rPr>
        <w:t>самостоятельному передвижению и </w:t>
      </w:r>
      <w:r w:rsidRPr="00555796">
        <w:rPr>
          <w:sz w:val="28"/>
          <w:szCs w:val="28"/>
        </w:rPr>
        <w:t>самообслуживанию.</w:t>
      </w:r>
    </w:p>
    <w:p w:rsidR="00B462EF" w:rsidRPr="00555796" w:rsidRDefault="00B462EF" w:rsidP="00004DAE">
      <w:pPr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555796">
        <w:rPr>
          <w:sz w:val="28"/>
          <w:szCs w:val="28"/>
        </w:rPr>
        <w:t xml:space="preserve">При всем разнообразии врожденных, рано приобретенных заболеваний и повреждений ОДА у большинства </w:t>
      </w:r>
      <w:r w:rsidR="007B7265">
        <w:rPr>
          <w:sz w:val="28"/>
          <w:szCs w:val="28"/>
        </w:rPr>
        <w:t>обучающихся</w:t>
      </w:r>
      <w:r w:rsidRPr="00555796">
        <w:rPr>
          <w:sz w:val="28"/>
          <w:szCs w:val="28"/>
        </w:rPr>
        <w:t xml:space="preserve"> наблюдаются сходные проблемы. </w:t>
      </w:r>
      <w:r w:rsidR="007B7265">
        <w:rPr>
          <w:sz w:val="28"/>
          <w:szCs w:val="28"/>
        </w:rPr>
        <w:t>У всех отмечаются</w:t>
      </w:r>
      <w:r w:rsidRPr="00555796">
        <w:rPr>
          <w:sz w:val="28"/>
          <w:szCs w:val="28"/>
        </w:rPr>
        <w:t xml:space="preserve"> двигательные расстройства (задержка формирования, недоразвитие или утрата двигательных функций), которые могут иметь различную степень выраженности, что позволяет выделить </w:t>
      </w:r>
      <w:r w:rsidRPr="00555796">
        <w:rPr>
          <w:b/>
          <w:i/>
          <w:sz w:val="28"/>
          <w:szCs w:val="28"/>
        </w:rPr>
        <w:t>условные подгруппы для проведения занятий в форме уроков АФК:</w:t>
      </w:r>
    </w:p>
    <w:p w:rsidR="00B462EF" w:rsidRPr="00555796" w:rsidRDefault="00BA4784" w:rsidP="00004DAE">
      <w:pPr>
        <w:pStyle w:val="a8"/>
        <w:numPr>
          <w:ilvl w:val="0"/>
          <w:numId w:val="4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i/>
          <w:sz w:val="28"/>
          <w:szCs w:val="28"/>
        </w:rPr>
        <w:t>Обучающиеся с</w:t>
      </w:r>
      <w:r w:rsidR="00B462EF" w:rsidRPr="00555796">
        <w:rPr>
          <w:i/>
          <w:sz w:val="28"/>
          <w:szCs w:val="28"/>
        </w:rPr>
        <w:t xml:space="preserve"> тяжелой степен</w:t>
      </w:r>
      <w:r w:rsidRPr="00555796">
        <w:rPr>
          <w:i/>
          <w:sz w:val="28"/>
          <w:szCs w:val="28"/>
        </w:rPr>
        <w:t>ью</w:t>
      </w:r>
      <w:r w:rsidR="00B462EF" w:rsidRPr="00555796">
        <w:rPr>
          <w:i/>
          <w:sz w:val="28"/>
          <w:szCs w:val="28"/>
        </w:rPr>
        <w:t xml:space="preserve"> двигательных нарушений</w:t>
      </w:r>
      <w:r w:rsidR="00B462EF" w:rsidRPr="00555796">
        <w:rPr>
          <w:sz w:val="28"/>
          <w:szCs w:val="28"/>
        </w:rPr>
        <w:t xml:space="preserve"> – обучающи</w:t>
      </w:r>
      <w:r w:rsidR="007B7265">
        <w:rPr>
          <w:sz w:val="28"/>
          <w:szCs w:val="28"/>
        </w:rPr>
        <w:t>е</w:t>
      </w:r>
      <w:r w:rsidR="00B462EF" w:rsidRPr="00555796">
        <w:rPr>
          <w:sz w:val="28"/>
          <w:szCs w:val="28"/>
        </w:rPr>
        <w:t>ся с НОДА не владе</w:t>
      </w:r>
      <w:r w:rsidR="007B7265">
        <w:rPr>
          <w:sz w:val="28"/>
          <w:szCs w:val="28"/>
        </w:rPr>
        <w:t>ю</w:t>
      </w:r>
      <w:r w:rsidR="00B462EF" w:rsidRPr="00555796">
        <w:rPr>
          <w:sz w:val="28"/>
          <w:szCs w:val="28"/>
        </w:rPr>
        <w:t>т навыками ходьбы</w:t>
      </w:r>
      <w:r w:rsidR="00C478C9">
        <w:rPr>
          <w:sz w:val="28"/>
          <w:szCs w:val="28"/>
        </w:rPr>
        <w:t>,</w:t>
      </w:r>
      <w:r w:rsidR="00B462EF" w:rsidRPr="00555796">
        <w:rPr>
          <w:sz w:val="28"/>
          <w:szCs w:val="28"/>
        </w:rPr>
        <w:t xml:space="preserve"> </w:t>
      </w:r>
      <w:r w:rsidR="0016746B">
        <w:rPr>
          <w:sz w:val="28"/>
          <w:szCs w:val="28"/>
        </w:rPr>
        <w:t>их манипулятивная деятельность ограничена</w:t>
      </w:r>
      <w:r w:rsidR="00B462EF" w:rsidRPr="00555796">
        <w:rPr>
          <w:sz w:val="28"/>
          <w:szCs w:val="28"/>
        </w:rPr>
        <w:t xml:space="preserve">, </w:t>
      </w:r>
      <w:r w:rsidR="007B7265">
        <w:rPr>
          <w:sz w:val="28"/>
          <w:szCs w:val="28"/>
        </w:rPr>
        <w:t>не могут</w:t>
      </w:r>
      <w:r w:rsidR="00B462EF" w:rsidRPr="00555796">
        <w:rPr>
          <w:sz w:val="28"/>
          <w:szCs w:val="28"/>
        </w:rPr>
        <w:t xml:space="preserve"> </w:t>
      </w:r>
      <w:r w:rsidR="007B7265">
        <w:rPr>
          <w:sz w:val="28"/>
          <w:szCs w:val="28"/>
        </w:rPr>
        <w:t>самостоятельно обслуживать себя.</w:t>
      </w:r>
    </w:p>
    <w:p w:rsidR="00B462EF" w:rsidRPr="00555796" w:rsidRDefault="00BA4784" w:rsidP="00004DAE">
      <w:pPr>
        <w:pStyle w:val="a8"/>
        <w:numPr>
          <w:ilvl w:val="0"/>
          <w:numId w:val="4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555796">
        <w:rPr>
          <w:i/>
          <w:sz w:val="28"/>
          <w:szCs w:val="28"/>
        </w:rPr>
        <w:lastRenderedPageBreak/>
        <w:t>Обучающиеся</w:t>
      </w:r>
      <w:proofErr w:type="gramEnd"/>
      <w:r w:rsidRPr="00555796">
        <w:rPr>
          <w:i/>
          <w:sz w:val="28"/>
          <w:szCs w:val="28"/>
        </w:rPr>
        <w:t xml:space="preserve"> со</w:t>
      </w:r>
      <w:r w:rsidR="00B462EF" w:rsidRPr="00555796">
        <w:rPr>
          <w:i/>
          <w:sz w:val="28"/>
          <w:szCs w:val="28"/>
        </w:rPr>
        <w:t xml:space="preserve"> средней степен</w:t>
      </w:r>
      <w:r w:rsidRPr="00555796">
        <w:rPr>
          <w:i/>
          <w:sz w:val="28"/>
          <w:szCs w:val="28"/>
        </w:rPr>
        <w:t>ью</w:t>
      </w:r>
      <w:r w:rsidR="00B462EF" w:rsidRPr="00555796">
        <w:rPr>
          <w:i/>
          <w:sz w:val="28"/>
          <w:szCs w:val="28"/>
        </w:rPr>
        <w:t xml:space="preserve"> двигательных нару</w:t>
      </w:r>
      <w:r w:rsidR="00B462EF" w:rsidRPr="00555796">
        <w:rPr>
          <w:sz w:val="28"/>
          <w:szCs w:val="28"/>
        </w:rPr>
        <w:t>шений – обучающиеся с НОДА владеют ходьбо</w:t>
      </w:r>
      <w:r w:rsidR="00C478C9">
        <w:rPr>
          <w:sz w:val="28"/>
          <w:szCs w:val="28"/>
        </w:rPr>
        <w:t>й, но ходят неуверенно, часто с </w:t>
      </w:r>
      <w:r w:rsidR="00B462EF" w:rsidRPr="00555796">
        <w:rPr>
          <w:sz w:val="28"/>
          <w:szCs w:val="28"/>
        </w:rPr>
        <w:t>помощью специальных приспособлений</w:t>
      </w:r>
      <w:r w:rsidR="00C478C9">
        <w:rPr>
          <w:sz w:val="28"/>
          <w:szCs w:val="28"/>
        </w:rPr>
        <w:t xml:space="preserve"> (костылей, канадских палочек и </w:t>
      </w:r>
      <w:r w:rsidR="00B462EF" w:rsidRPr="00555796">
        <w:rPr>
          <w:sz w:val="28"/>
          <w:szCs w:val="28"/>
        </w:rPr>
        <w:t>т.</w:t>
      </w:r>
      <w:r w:rsidR="00C478C9">
        <w:rPr>
          <w:sz w:val="28"/>
          <w:szCs w:val="28"/>
        </w:rPr>
        <w:t> </w:t>
      </w:r>
      <w:r w:rsidR="00B462EF" w:rsidRPr="00555796">
        <w:rPr>
          <w:sz w:val="28"/>
          <w:szCs w:val="28"/>
        </w:rPr>
        <w:t>д.)</w:t>
      </w:r>
      <w:r w:rsidR="007B7265">
        <w:rPr>
          <w:sz w:val="28"/>
          <w:szCs w:val="28"/>
        </w:rPr>
        <w:t>.</w:t>
      </w:r>
      <w:r w:rsidR="00B462EF" w:rsidRPr="00555796">
        <w:rPr>
          <w:sz w:val="28"/>
          <w:szCs w:val="28"/>
        </w:rPr>
        <w:t xml:space="preserve"> </w:t>
      </w:r>
      <w:r w:rsidR="0016746B">
        <w:rPr>
          <w:sz w:val="28"/>
          <w:szCs w:val="28"/>
        </w:rPr>
        <w:t xml:space="preserve">Имеют нарушения манипулятивной деятельности. </w:t>
      </w:r>
      <w:r w:rsidR="00C478C9">
        <w:rPr>
          <w:sz w:val="28"/>
          <w:szCs w:val="28"/>
        </w:rPr>
        <w:t>То есть</w:t>
      </w:r>
      <w:r w:rsidR="007B7265">
        <w:rPr>
          <w:sz w:val="28"/>
          <w:szCs w:val="28"/>
        </w:rPr>
        <w:t xml:space="preserve"> их</w:t>
      </w:r>
      <w:r w:rsidR="00B462EF" w:rsidRPr="00555796">
        <w:rPr>
          <w:sz w:val="28"/>
          <w:szCs w:val="28"/>
        </w:rPr>
        <w:t xml:space="preserve"> самостоятельное передвижение затруднено</w:t>
      </w:r>
      <w:r w:rsidR="007B7265">
        <w:rPr>
          <w:sz w:val="28"/>
          <w:szCs w:val="28"/>
        </w:rPr>
        <w:t>,</w:t>
      </w:r>
      <w:r w:rsidR="00B462EF" w:rsidRPr="00555796">
        <w:rPr>
          <w:sz w:val="28"/>
          <w:szCs w:val="28"/>
        </w:rPr>
        <w:t xml:space="preserve"> </w:t>
      </w:r>
      <w:r w:rsidR="007B7265">
        <w:rPr>
          <w:sz w:val="28"/>
          <w:szCs w:val="28"/>
        </w:rPr>
        <w:t>н</w:t>
      </w:r>
      <w:r w:rsidR="00B462EF" w:rsidRPr="00555796">
        <w:rPr>
          <w:sz w:val="28"/>
          <w:szCs w:val="28"/>
        </w:rPr>
        <w:t>авыки самообслуживания развиты не п</w:t>
      </w:r>
      <w:r w:rsidR="0016746B">
        <w:rPr>
          <w:sz w:val="28"/>
          <w:szCs w:val="28"/>
        </w:rPr>
        <w:t>олностью</w:t>
      </w:r>
      <w:r w:rsidR="007B7265">
        <w:rPr>
          <w:sz w:val="28"/>
          <w:szCs w:val="28"/>
        </w:rPr>
        <w:t>.</w:t>
      </w:r>
    </w:p>
    <w:p w:rsidR="00B462EF" w:rsidRPr="00555796" w:rsidRDefault="00BA4784" w:rsidP="00004DAE">
      <w:pPr>
        <w:pStyle w:val="a8"/>
        <w:numPr>
          <w:ilvl w:val="0"/>
          <w:numId w:val="4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555796">
        <w:rPr>
          <w:i/>
          <w:sz w:val="28"/>
          <w:szCs w:val="28"/>
        </w:rPr>
        <w:t>Обучающиеся</w:t>
      </w:r>
      <w:proofErr w:type="gramEnd"/>
      <w:r w:rsidRPr="00555796">
        <w:rPr>
          <w:i/>
          <w:sz w:val="28"/>
          <w:szCs w:val="28"/>
        </w:rPr>
        <w:t xml:space="preserve"> с</w:t>
      </w:r>
      <w:r w:rsidR="00B462EF" w:rsidRPr="00555796">
        <w:rPr>
          <w:i/>
          <w:sz w:val="28"/>
          <w:szCs w:val="28"/>
        </w:rPr>
        <w:t xml:space="preserve"> легкой степен</w:t>
      </w:r>
      <w:r w:rsidRPr="00555796">
        <w:rPr>
          <w:i/>
          <w:sz w:val="28"/>
          <w:szCs w:val="28"/>
        </w:rPr>
        <w:t>ью</w:t>
      </w:r>
      <w:r w:rsidR="00B462EF" w:rsidRPr="00555796">
        <w:rPr>
          <w:i/>
          <w:sz w:val="28"/>
          <w:szCs w:val="28"/>
        </w:rPr>
        <w:t xml:space="preserve"> двигательных нарушений </w:t>
      </w:r>
      <w:r w:rsidR="00B462EF" w:rsidRPr="00555796">
        <w:rPr>
          <w:sz w:val="28"/>
          <w:szCs w:val="28"/>
        </w:rPr>
        <w:t>– обучающиеся с НОДА ходят самостоятельно, уверенно. Они полностью себя обслуживают, у них достаточно развита манипулятивная деятельность. Однако у них могут наблюдаться неправильн</w:t>
      </w:r>
      <w:r w:rsidR="00C478C9">
        <w:rPr>
          <w:sz w:val="28"/>
          <w:szCs w:val="28"/>
        </w:rPr>
        <w:t>ые патологические позы и </w:t>
      </w:r>
      <w:r w:rsidR="00B462EF" w:rsidRPr="00555796">
        <w:rPr>
          <w:sz w:val="28"/>
          <w:szCs w:val="28"/>
        </w:rPr>
        <w:t>положения, нарушения походки, движения часто недостаточно ловкие, замедленные. Снижена мышечная сила, имеются недостатки мелкой моторики.</w:t>
      </w:r>
    </w:p>
    <w:p w:rsidR="00522548" w:rsidRPr="00555796" w:rsidRDefault="002E4028" w:rsidP="00004DAE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При этом необходимо учитывать, что отнесение обучающегося к той или иной подгруппе по тяжести двигательных нарушений носит условный характер и не влечет за собой обязательност</w:t>
      </w:r>
      <w:r w:rsidR="00E44FFA">
        <w:rPr>
          <w:rFonts w:eastAsia="Times New Roman"/>
          <w:sz w:val="28"/>
          <w:szCs w:val="28"/>
          <w:lang w:eastAsia="ru-RU"/>
        </w:rPr>
        <w:t>ь проведения групповых занятий.</w:t>
      </w:r>
    </w:p>
    <w:p w:rsidR="00E06027" w:rsidRPr="00555796" w:rsidRDefault="00E06027" w:rsidP="00555796">
      <w:pPr>
        <w:spacing w:line="360" w:lineRule="auto"/>
        <w:rPr>
          <w:b/>
          <w:sz w:val="28"/>
          <w:szCs w:val="28"/>
        </w:rPr>
      </w:pPr>
      <w:r w:rsidRPr="00555796">
        <w:rPr>
          <w:b/>
          <w:sz w:val="28"/>
          <w:szCs w:val="28"/>
        </w:rPr>
        <w:br w:type="page"/>
      </w:r>
    </w:p>
    <w:p w:rsidR="00E06027" w:rsidRDefault="00E44FFA" w:rsidP="00E44FFA">
      <w:pPr>
        <w:pStyle w:val="5"/>
      </w:pPr>
      <w:bookmarkStart w:id="6" w:name="_Toc115745783"/>
      <w:r>
        <w:lastRenderedPageBreak/>
        <w:t>2</w:t>
      </w:r>
      <w:r w:rsidR="00E06027" w:rsidRPr="00555796">
        <w:t>.</w:t>
      </w:r>
      <w:r>
        <w:t> </w:t>
      </w:r>
      <w:r w:rsidR="00E06027" w:rsidRPr="00555796">
        <w:t xml:space="preserve">Примерная </w:t>
      </w:r>
      <w:r w:rsidR="00D77F34" w:rsidRPr="00555796">
        <w:t>рабочая</w:t>
      </w:r>
      <w:r w:rsidR="00E06027" w:rsidRPr="00555796">
        <w:t xml:space="preserve"> программа по адаптивной физической культуре для </w:t>
      </w:r>
      <w:proofErr w:type="gramStart"/>
      <w:r w:rsidR="00E06027" w:rsidRPr="00555796">
        <w:t>обучающихся</w:t>
      </w:r>
      <w:proofErr w:type="gramEnd"/>
      <w:r w:rsidR="00E06027" w:rsidRPr="00555796">
        <w:t xml:space="preserve"> с </w:t>
      </w:r>
      <w:r w:rsidR="00930EAC" w:rsidRPr="00555796">
        <w:t>нарушениями опорно-двигательного аппарата</w:t>
      </w:r>
      <w:r>
        <w:t xml:space="preserve"> на </w:t>
      </w:r>
      <w:r w:rsidR="00E06027" w:rsidRPr="00555796">
        <w:t>уровне начального общего образования</w:t>
      </w:r>
      <w:bookmarkEnd w:id="6"/>
    </w:p>
    <w:p w:rsidR="00785E1E" w:rsidRDefault="00930EAC" w:rsidP="00E44FFA">
      <w:pPr>
        <w:pStyle w:val="5"/>
      </w:pPr>
      <w:bookmarkStart w:id="7" w:name="_Toc115745784"/>
      <w:r w:rsidRPr="00555796">
        <w:t>2.1</w:t>
      </w:r>
      <w:r w:rsidR="00785E1E">
        <w:t>.</w:t>
      </w:r>
      <w:r w:rsidR="00E44FFA">
        <w:t> </w:t>
      </w:r>
      <w:r w:rsidRPr="00555796">
        <w:t>Пояснительная записка</w:t>
      </w:r>
      <w:bookmarkEnd w:id="7"/>
    </w:p>
    <w:p w:rsidR="00E06027" w:rsidRPr="00555796" w:rsidRDefault="00D77F34" w:rsidP="00555796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eastAsia="Times New Roman"/>
          <w:sz w:val="28"/>
          <w:szCs w:val="28"/>
          <w:lang w:eastAsia="ru-RU"/>
        </w:rPr>
      </w:pPr>
      <w:proofErr w:type="gramStart"/>
      <w:r w:rsidRPr="00555796">
        <w:rPr>
          <w:rFonts w:eastAsia="Times New Roman"/>
          <w:sz w:val="28"/>
          <w:szCs w:val="28"/>
          <w:lang w:eastAsia="ru-RU"/>
        </w:rPr>
        <w:t xml:space="preserve">Примерная рабочая программа по адаптивной физической культуре для обучающихся с нарушениями опорно-двигательного аппарата (далее – Программа, Примерная рабочая программа) </w:t>
      </w:r>
      <w:r w:rsidR="00E06027" w:rsidRPr="00555796">
        <w:rPr>
          <w:rFonts w:eastAsia="Times New Roman"/>
          <w:sz w:val="28"/>
          <w:szCs w:val="28"/>
          <w:lang w:eastAsia="ru-RU"/>
        </w:rPr>
        <w:t xml:space="preserve">разработана для образовательных организаций, реализующих адаптированные </w:t>
      </w:r>
      <w:r w:rsidR="004F4D8B" w:rsidRPr="00555796">
        <w:rPr>
          <w:rFonts w:eastAsia="Times New Roman"/>
          <w:sz w:val="28"/>
          <w:szCs w:val="28"/>
          <w:lang w:eastAsia="ru-RU"/>
        </w:rPr>
        <w:t xml:space="preserve">основные общеобразовательные </w:t>
      </w:r>
      <w:r w:rsidR="00E06027" w:rsidRPr="00555796">
        <w:rPr>
          <w:rFonts w:eastAsia="Times New Roman"/>
          <w:sz w:val="28"/>
          <w:szCs w:val="28"/>
          <w:lang w:eastAsia="ru-RU"/>
        </w:rPr>
        <w:t>программы на</w:t>
      </w:r>
      <w:r w:rsidR="006729E2">
        <w:rPr>
          <w:rFonts w:eastAsia="Times New Roman"/>
          <w:sz w:val="28"/>
          <w:szCs w:val="28"/>
          <w:lang w:eastAsia="ru-RU"/>
        </w:rPr>
        <w:t xml:space="preserve">чального общего образования </w:t>
      </w:r>
      <w:r w:rsidR="00E06027" w:rsidRPr="00555796">
        <w:rPr>
          <w:rFonts w:eastAsia="Times New Roman"/>
          <w:sz w:val="28"/>
          <w:szCs w:val="28"/>
          <w:lang w:eastAsia="ru-RU"/>
        </w:rPr>
        <w:t>обучающихся с НОДА.</w:t>
      </w:r>
      <w:proofErr w:type="gramEnd"/>
    </w:p>
    <w:p w:rsidR="00E06027" w:rsidRPr="00555796" w:rsidRDefault="00E06027" w:rsidP="006729E2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Программа разработана в соответствии с</w:t>
      </w:r>
      <w:r w:rsidR="006729E2">
        <w:rPr>
          <w:rFonts w:eastAsia="Times New Roman"/>
          <w:sz w:val="28"/>
          <w:szCs w:val="28"/>
          <w:lang w:eastAsia="ru-RU"/>
        </w:rPr>
        <w:t xml:space="preserve"> </w:t>
      </w:r>
      <w:r w:rsidR="007B1B13">
        <w:rPr>
          <w:rFonts w:eastAsia="Times New Roman"/>
          <w:sz w:val="28"/>
          <w:szCs w:val="28"/>
          <w:lang w:eastAsia="ru-RU"/>
        </w:rPr>
        <w:t>Ф</w:t>
      </w:r>
      <w:r w:rsidRPr="00555796">
        <w:rPr>
          <w:sz w:val="28"/>
          <w:szCs w:val="28"/>
        </w:rPr>
        <w:t>едеральным государственным образовательным стандартом начального общего образования обучающихся с ограниченными возможностями здоровья (утвержден приказом Министерства образования и науки Российской Федерации от 19 декабря 2014 г. № 1598, вступил в силу 1 сентября 2016 г.);</w:t>
      </w:r>
      <w:r w:rsidR="006729E2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7B1B13">
        <w:rPr>
          <w:rFonts w:eastAsia="Times New Roman"/>
          <w:sz w:val="28"/>
          <w:szCs w:val="28"/>
          <w:lang w:eastAsia="ru-RU"/>
        </w:rPr>
        <w:t>П</w:t>
      </w:r>
      <w:r w:rsidRPr="00555796">
        <w:rPr>
          <w:rFonts w:eastAsia="Times New Roman"/>
          <w:sz w:val="28"/>
          <w:szCs w:val="28"/>
          <w:lang w:eastAsia="ru-RU"/>
        </w:rPr>
        <w:t xml:space="preserve">римерной адаптированной основной общеобразовательной программой начального общего образования обучающихся с нарушениями опорно-двигательного аппарата, одобренной решением федерального учебно-методического объединения по </w:t>
      </w:r>
      <w:r w:rsidR="00FC7CEF">
        <w:rPr>
          <w:rFonts w:eastAsia="Times New Roman"/>
          <w:sz w:val="28"/>
          <w:szCs w:val="28"/>
          <w:lang w:eastAsia="ru-RU"/>
        </w:rPr>
        <w:t>общему образованию (протокол от 22 </w:t>
      </w:r>
      <w:r w:rsidRPr="00555796">
        <w:rPr>
          <w:rFonts w:eastAsia="Times New Roman"/>
          <w:sz w:val="28"/>
          <w:szCs w:val="28"/>
          <w:lang w:eastAsia="ru-RU"/>
        </w:rPr>
        <w:t>декабря 2015 г. № 4/15).</w:t>
      </w:r>
      <w:proofErr w:type="gramEnd"/>
    </w:p>
    <w:p w:rsidR="00930EAC" w:rsidRPr="00555796" w:rsidRDefault="00930EAC" w:rsidP="008E3BB6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Предметом обучения адаптивной физической</w:t>
      </w:r>
      <w:r w:rsidR="00E43571">
        <w:rPr>
          <w:rFonts w:eastAsia="Times New Roman"/>
          <w:sz w:val="28"/>
          <w:szCs w:val="28"/>
          <w:lang w:eastAsia="ru-RU"/>
        </w:rPr>
        <w:t xml:space="preserve"> культуре </w:t>
      </w:r>
      <w:proofErr w:type="gramStart"/>
      <w:r w:rsidR="00E43571">
        <w:rPr>
          <w:rFonts w:eastAsia="Times New Roman"/>
          <w:sz w:val="28"/>
          <w:szCs w:val="28"/>
          <w:lang w:eastAsia="ru-RU"/>
        </w:rPr>
        <w:t>обучающихся</w:t>
      </w:r>
      <w:proofErr w:type="gramEnd"/>
      <w:r w:rsidR="00E43571">
        <w:rPr>
          <w:rFonts w:eastAsia="Times New Roman"/>
          <w:sz w:val="28"/>
          <w:szCs w:val="28"/>
          <w:lang w:eastAsia="ru-RU"/>
        </w:rPr>
        <w:t xml:space="preserve"> с </w:t>
      </w:r>
      <w:r w:rsidRPr="00555796">
        <w:rPr>
          <w:rFonts w:eastAsia="Times New Roman"/>
          <w:sz w:val="28"/>
          <w:szCs w:val="28"/>
          <w:lang w:eastAsia="ru-RU"/>
        </w:rPr>
        <w:t>НОДА на уровне начального общего образования является организация максимально возможной двигательной а</w:t>
      </w:r>
      <w:r w:rsidR="00E43571">
        <w:rPr>
          <w:rFonts w:eastAsia="Times New Roman"/>
          <w:sz w:val="28"/>
          <w:szCs w:val="28"/>
          <w:lang w:eastAsia="ru-RU"/>
        </w:rPr>
        <w:t>ктивности обучающегося с НОДА с </w:t>
      </w:r>
      <w:r w:rsidRPr="00555796">
        <w:rPr>
          <w:rFonts w:eastAsia="Times New Roman"/>
          <w:sz w:val="28"/>
          <w:szCs w:val="28"/>
          <w:lang w:eastAsia="ru-RU"/>
        </w:rPr>
        <w:t>общеразвивающей направленностью. В процессе организации деятельности на возможном уровне совершенствуются физические качества и осваиваются определ</w:t>
      </w:r>
      <w:r w:rsidR="009E2EB1">
        <w:rPr>
          <w:rFonts w:eastAsia="Times New Roman"/>
          <w:sz w:val="28"/>
          <w:szCs w:val="28"/>
          <w:lang w:eastAsia="ru-RU"/>
        </w:rPr>
        <w:t>е</w:t>
      </w:r>
      <w:r w:rsidRPr="00555796">
        <w:rPr>
          <w:rFonts w:eastAsia="Times New Roman"/>
          <w:sz w:val="28"/>
          <w:szCs w:val="28"/>
          <w:lang w:eastAsia="ru-RU"/>
        </w:rPr>
        <w:t>нные двигательные действия, активно развиваются познавательные способности и личностные качества.</w:t>
      </w:r>
    </w:p>
    <w:p w:rsidR="00930EAC" w:rsidRPr="00555796" w:rsidRDefault="00930EAC" w:rsidP="008E3BB6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Общие цели и задачи изучения предмета «Адаптивная физическая культура» представлены в Пояснительной записке к комплекту</w:t>
      </w:r>
      <w:r w:rsidR="0090374D">
        <w:rPr>
          <w:rFonts w:eastAsia="Times New Roman"/>
          <w:sz w:val="28"/>
          <w:szCs w:val="28"/>
          <w:lang w:eastAsia="ru-RU"/>
        </w:rPr>
        <w:t>.</w:t>
      </w:r>
    </w:p>
    <w:p w:rsidR="00930EAC" w:rsidRPr="00555796" w:rsidRDefault="00930EAC" w:rsidP="008E3BB6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b/>
          <w:sz w:val="28"/>
          <w:szCs w:val="28"/>
          <w:lang w:eastAsia="ru-RU"/>
        </w:rPr>
        <w:lastRenderedPageBreak/>
        <w:t>Задачи</w:t>
      </w:r>
      <w:r w:rsidR="00B61ADE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B61ADE" w:rsidRPr="00B61ADE">
        <w:rPr>
          <w:rFonts w:eastAsia="Times New Roman"/>
          <w:sz w:val="28"/>
          <w:szCs w:val="28"/>
          <w:lang w:eastAsia="ru-RU"/>
        </w:rPr>
        <w:t>изучения</w:t>
      </w:r>
      <w:r w:rsidRPr="00555796">
        <w:rPr>
          <w:rFonts w:eastAsia="Times New Roman"/>
          <w:sz w:val="28"/>
          <w:szCs w:val="28"/>
          <w:lang w:eastAsia="ru-RU"/>
        </w:rPr>
        <w:t xml:space="preserve"> предмета «Адаптивная физическая культура», представленные в Пояснительной записке к комплекту на уровне начального общего образования</w:t>
      </w:r>
      <w:r w:rsidR="00E43571">
        <w:rPr>
          <w:rFonts w:eastAsia="Times New Roman"/>
          <w:sz w:val="28"/>
          <w:szCs w:val="28"/>
          <w:lang w:eastAsia="ru-RU"/>
        </w:rPr>
        <w:t>,</w:t>
      </w:r>
      <w:r w:rsidRPr="00555796">
        <w:rPr>
          <w:rFonts w:eastAsia="Times New Roman"/>
          <w:sz w:val="28"/>
          <w:szCs w:val="28"/>
          <w:lang w:eastAsia="ru-RU"/>
        </w:rPr>
        <w:t xml:space="preserve"> дополняются следующими задачами:</w:t>
      </w:r>
    </w:p>
    <w:p w:rsidR="00930EAC" w:rsidRPr="00555796" w:rsidRDefault="00930EAC" w:rsidP="008E3BB6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формирование общих представлений об адаптивной физической культуре, е</w:t>
      </w:r>
      <w:r w:rsidR="009E2EB1">
        <w:rPr>
          <w:sz w:val="28"/>
          <w:szCs w:val="28"/>
        </w:rPr>
        <w:t>е</w:t>
      </w:r>
      <w:r w:rsidRPr="00555796">
        <w:rPr>
          <w:sz w:val="28"/>
          <w:szCs w:val="28"/>
        </w:rPr>
        <w:t xml:space="preserve"> значении в жизни человека, роли в укреплении здоровья, физическом развитии и физической подготовленности (на уровне начального общего образования);</w:t>
      </w:r>
    </w:p>
    <w:p w:rsidR="00930EAC" w:rsidRDefault="00B61ADE" w:rsidP="008E3BB6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="00930EAC" w:rsidRPr="00555796">
        <w:rPr>
          <w:sz w:val="28"/>
          <w:szCs w:val="28"/>
        </w:rPr>
        <w:t xml:space="preserve"> интереса к самостоятельным занятиям адаптивной физической культурой, подобранными учителем и медицинскими специалистами физическими упражнениями, доступным с точки зрения двигательных ограничений подвижным и</w:t>
      </w:r>
      <w:r w:rsidR="00E43571">
        <w:rPr>
          <w:sz w:val="28"/>
          <w:szCs w:val="28"/>
        </w:rPr>
        <w:t>грам, формам активного отдыха и </w:t>
      </w:r>
      <w:r w:rsidR="00930EAC" w:rsidRPr="00555796">
        <w:rPr>
          <w:sz w:val="28"/>
          <w:szCs w:val="28"/>
        </w:rPr>
        <w:t>досуга.</w:t>
      </w:r>
    </w:p>
    <w:p w:rsidR="00272541" w:rsidRPr="00272541" w:rsidRDefault="00272541" w:rsidP="0027254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272541">
        <w:rPr>
          <w:b/>
          <w:sz w:val="28"/>
          <w:szCs w:val="28"/>
        </w:rPr>
        <w:t>Принципы и подходы к реализации программы по предмету «Адаптивная физическая культура» представлены в разделе «Общие положения».</w:t>
      </w:r>
    </w:p>
    <w:p w:rsidR="00E06027" w:rsidRDefault="00E06027" w:rsidP="00537927">
      <w:pPr>
        <w:pStyle w:val="5"/>
      </w:pPr>
      <w:bookmarkStart w:id="8" w:name="_Toc115745785"/>
      <w:r w:rsidRPr="00555796">
        <w:rPr>
          <w:rFonts w:eastAsia="Times New Roman"/>
        </w:rPr>
        <w:t>2.</w:t>
      </w:r>
      <w:r w:rsidR="00930EAC" w:rsidRPr="00555796">
        <w:rPr>
          <w:rFonts w:eastAsia="Times New Roman"/>
        </w:rPr>
        <w:t>2</w:t>
      </w:r>
      <w:r w:rsidR="00537927">
        <w:rPr>
          <w:rFonts w:eastAsia="Times New Roman"/>
        </w:rPr>
        <w:t>. </w:t>
      </w:r>
      <w:r w:rsidRPr="00555796">
        <w:t>Место учебного предмета</w:t>
      </w:r>
      <w:r w:rsidR="00A26FEF">
        <w:t xml:space="preserve"> «</w:t>
      </w:r>
      <w:r w:rsidR="00A26FEF" w:rsidRPr="00A26FEF">
        <w:t>Адаптивная физическая культура»</w:t>
      </w:r>
      <w:r w:rsidR="00A26FEF">
        <w:t xml:space="preserve"> </w:t>
      </w:r>
      <w:r w:rsidR="00537927">
        <w:t>в </w:t>
      </w:r>
      <w:r w:rsidRPr="00555796">
        <w:t>учебном плане</w:t>
      </w:r>
      <w:bookmarkEnd w:id="8"/>
    </w:p>
    <w:p w:rsidR="00E06027" w:rsidRPr="00555796" w:rsidRDefault="00E06027" w:rsidP="00537927">
      <w:pPr>
        <w:spacing w:after="0" w:line="360" w:lineRule="auto"/>
        <w:ind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На уровне начального общего образования учебная дисциплина «Адаптивная физическая культура» относится к предметной области «Физическая культ</w:t>
      </w:r>
      <w:r w:rsidR="00537927">
        <w:rPr>
          <w:rFonts w:eastAsia="Times New Roman"/>
          <w:sz w:val="28"/>
          <w:szCs w:val="28"/>
          <w:lang w:eastAsia="ru-RU"/>
        </w:rPr>
        <w:t>ура».</w:t>
      </w:r>
    </w:p>
    <w:p w:rsidR="00E06027" w:rsidRPr="00555796" w:rsidRDefault="00E06027" w:rsidP="00555796">
      <w:pPr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555796">
        <w:rPr>
          <w:sz w:val="28"/>
          <w:szCs w:val="28"/>
        </w:rPr>
        <w:t xml:space="preserve">Общее число часов, отведенных на изучение учебного предмета «Адаптивная физическая культура» на уровне начального общего образования, составляет 405 часов за четыре учебных года (вариант </w:t>
      </w:r>
      <w:r w:rsidR="005912FD" w:rsidRPr="00555796">
        <w:rPr>
          <w:sz w:val="28"/>
          <w:szCs w:val="28"/>
        </w:rPr>
        <w:t>6</w:t>
      </w:r>
      <w:r w:rsidRPr="00555796">
        <w:rPr>
          <w:sz w:val="28"/>
          <w:szCs w:val="28"/>
        </w:rPr>
        <w:t xml:space="preserve">.1 АООП НОО </w:t>
      </w:r>
      <w:r w:rsidR="005912FD" w:rsidRPr="00555796">
        <w:rPr>
          <w:sz w:val="28"/>
          <w:szCs w:val="28"/>
        </w:rPr>
        <w:t>НОДА</w:t>
      </w:r>
      <w:r w:rsidRPr="00555796">
        <w:rPr>
          <w:sz w:val="28"/>
          <w:szCs w:val="28"/>
        </w:rPr>
        <w:t xml:space="preserve">, три часа в неделю в каждом классе: 1 класс </w:t>
      </w:r>
      <w:r w:rsidR="00537927">
        <w:rPr>
          <w:sz w:val="28"/>
          <w:szCs w:val="28"/>
        </w:rPr>
        <w:t>– 99 часов, 2 </w:t>
      </w:r>
      <w:r w:rsidRPr="00555796">
        <w:rPr>
          <w:sz w:val="28"/>
          <w:szCs w:val="28"/>
        </w:rPr>
        <w:t xml:space="preserve">класс </w:t>
      </w:r>
      <w:r w:rsidR="00537927">
        <w:rPr>
          <w:sz w:val="28"/>
          <w:szCs w:val="28"/>
        </w:rPr>
        <w:t>– 102 часа, 3 класс – 102 часа, 4 класс –</w:t>
      </w:r>
      <w:r w:rsidRPr="00555796">
        <w:rPr>
          <w:sz w:val="28"/>
          <w:szCs w:val="28"/>
        </w:rPr>
        <w:t xml:space="preserve"> 102 часа);</w:t>
      </w:r>
      <w:proofErr w:type="gramEnd"/>
      <w:r w:rsidRPr="00555796">
        <w:rPr>
          <w:sz w:val="28"/>
          <w:szCs w:val="28"/>
        </w:rPr>
        <w:t xml:space="preserve"> и 504 часа в случае пролонгации периода</w:t>
      </w:r>
      <w:r w:rsidR="00537927">
        <w:rPr>
          <w:sz w:val="28"/>
          <w:szCs w:val="28"/>
        </w:rPr>
        <w:t xml:space="preserve"> обучения в начальной школе на один</w:t>
      </w:r>
      <w:r w:rsidRPr="00555796">
        <w:rPr>
          <w:sz w:val="28"/>
          <w:szCs w:val="28"/>
        </w:rPr>
        <w:t xml:space="preserve"> год (вариант</w:t>
      </w:r>
      <w:r w:rsidR="005912FD" w:rsidRPr="00555796">
        <w:rPr>
          <w:sz w:val="28"/>
          <w:szCs w:val="28"/>
        </w:rPr>
        <w:t>ы</w:t>
      </w:r>
      <w:r w:rsidRPr="00555796">
        <w:rPr>
          <w:sz w:val="28"/>
          <w:szCs w:val="28"/>
        </w:rPr>
        <w:t xml:space="preserve"> </w:t>
      </w:r>
      <w:r w:rsidR="005912FD" w:rsidRPr="00555796">
        <w:rPr>
          <w:sz w:val="28"/>
          <w:szCs w:val="28"/>
        </w:rPr>
        <w:t>6</w:t>
      </w:r>
      <w:r w:rsidR="00537927">
        <w:rPr>
          <w:sz w:val="28"/>
          <w:szCs w:val="28"/>
        </w:rPr>
        <w:t>.2–</w:t>
      </w:r>
      <w:r w:rsidR="005912FD" w:rsidRPr="00555796">
        <w:rPr>
          <w:sz w:val="28"/>
          <w:szCs w:val="28"/>
        </w:rPr>
        <w:t xml:space="preserve">6.4 </w:t>
      </w:r>
      <w:r w:rsidRPr="00555796">
        <w:rPr>
          <w:sz w:val="28"/>
          <w:szCs w:val="28"/>
        </w:rPr>
        <w:t xml:space="preserve">АООП НОО </w:t>
      </w:r>
      <w:r w:rsidR="005912FD" w:rsidRPr="00555796">
        <w:rPr>
          <w:sz w:val="28"/>
          <w:szCs w:val="28"/>
        </w:rPr>
        <w:t>НОДА</w:t>
      </w:r>
      <w:r w:rsidRPr="00555796">
        <w:rPr>
          <w:sz w:val="28"/>
          <w:szCs w:val="28"/>
        </w:rPr>
        <w:t>, три часа в н</w:t>
      </w:r>
      <w:r w:rsidR="00537927">
        <w:rPr>
          <w:sz w:val="28"/>
          <w:szCs w:val="28"/>
        </w:rPr>
        <w:t>еделю в каждом классе: 1 класс – 99 </w:t>
      </w:r>
      <w:r w:rsidRPr="00555796">
        <w:rPr>
          <w:sz w:val="28"/>
          <w:szCs w:val="28"/>
        </w:rPr>
        <w:t xml:space="preserve">часов, 1 дополнительный </w:t>
      </w:r>
      <w:r w:rsidR="00537927">
        <w:rPr>
          <w:sz w:val="28"/>
          <w:szCs w:val="28"/>
        </w:rPr>
        <w:t>класс – 99 часов, 2 класс – 102 часа, 3 класс – 102 часа, 4 класс –</w:t>
      </w:r>
      <w:r w:rsidRPr="00555796">
        <w:rPr>
          <w:sz w:val="28"/>
          <w:szCs w:val="28"/>
        </w:rPr>
        <w:t xml:space="preserve"> 102 часа).</w:t>
      </w:r>
    </w:p>
    <w:p w:rsidR="00785E1E" w:rsidRPr="00555796" w:rsidRDefault="005912FD" w:rsidP="00555796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lastRenderedPageBreak/>
        <w:t>В расписании дополнительно (пом</w:t>
      </w:r>
      <w:r w:rsidR="00537927">
        <w:rPr>
          <w:sz w:val="28"/>
          <w:szCs w:val="28"/>
        </w:rPr>
        <w:t>имо 3 обязательных уроков АФК в </w:t>
      </w:r>
      <w:r w:rsidRPr="00555796">
        <w:rPr>
          <w:sz w:val="28"/>
          <w:szCs w:val="28"/>
        </w:rPr>
        <w:t xml:space="preserve">неделю) </w:t>
      </w:r>
      <w:r w:rsidR="002752C1">
        <w:rPr>
          <w:sz w:val="28"/>
          <w:szCs w:val="28"/>
        </w:rPr>
        <w:t>могут</w:t>
      </w:r>
      <w:r w:rsidRPr="00555796">
        <w:rPr>
          <w:sz w:val="28"/>
          <w:szCs w:val="28"/>
        </w:rPr>
        <w:t xml:space="preserve"> быть предусмотрены занятия, обеспечивающие ежедневную организацию динамических и/или релаксационных пауз между уроками</w:t>
      </w:r>
      <w:r w:rsidR="002752C1">
        <w:rPr>
          <w:sz w:val="28"/>
          <w:szCs w:val="28"/>
        </w:rPr>
        <w:t>,</w:t>
      </w:r>
      <w:r w:rsidRPr="00555796">
        <w:rPr>
          <w:sz w:val="28"/>
          <w:szCs w:val="28"/>
        </w:rPr>
        <w:t xml:space="preserve"> </w:t>
      </w:r>
      <w:r w:rsidR="00537927">
        <w:rPr>
          <w:sz w:val="28"/>
          <w:szCs w:val="28"/>
        </w:rPr>
        <w:t>а </w:t>
      </w:r>
      <w:r w:rsidR="002752C1">
        <w:rPr>
          <w:sz w:val="28"/>
          <w:szCs w:val="28"/>
        </w:rPr>
        <w:t xml:space="preserve">также занятия реабилитационной (абилитационной) направленности </w:t>
      </w:r>
      <w:r w:rsidRPr="00555796">
        <w:rPr>
          <w:sz w:val="28"/>
          <w:szCs w:val="28"/>
        </w:rPr>
        <w:t>за счет часов внеурочной де</w:t>
      </w:r>
      <w:r w:rsidR="002752C1">
        <w:rPr>
          <w:sz w:val="28"/>
          <w:szCs w:val="28"/>
        </w:rPr>
        <w:t>ятельности, в том числе индивидуальные</w:t>
      </w:r>
      <w:r w:rsidRPr="00555796">
        <w:rPr>
          <w:sz w:val="28"/>
          <w:szCs w:val="28"/>
        </w:rPr>
        <w:t>. Количество часов на каждого обучающегося с НОДА определяется школьным психолого-медико-педагогическим ко</w:t>
      </w:r>
      <w:r w:rsidR="00537927">
        <w:rPr>
          <w:sz w:val="28"/>
          <w:szCs w:val="28"/>
        </w:rPr>
        <w:t>нсилиумом</w:t>
      </w:r>
      <w:r w:rsidR="00E247F9">
        <w:rPr>
          <w:sz w:val="28"/>
          <w:szCs w:val="28"/>
        </w:rPr>
        <w:t xml:space="preserve"> с учетом медицинских рекомендаций </w:t>
      </w:r>
      <w:r w:rsidR="00537927">
        <w:rPr>
          <w:sz w:val="28"/>
          <w:szCs w:val="28"/>
        </w:rPr>
        <w:t>в </w:t>
      </w:r>
      <w:r w:rsidRPr="00555796">
        <w:rPr>
          <w:sz w:val="28"/>
          <w:szCs w:val="28"/>
        </w:rPr>
        <w:t>зависимости от тяжести двигательного нарушения.</w:t>
      </w:r>
    </w:p>
    <w:p w:rsidR="000D71F7" w:rsidRDefault="00E06027" w:rsidP="00537927">
      <w:pPr>
        <w:pStyle w:val="5"/>
      </w:pPr>
      <w:bookmarkStart w:id="9" w:name="_Toc115745786"/>
      <w:r w:rsidRPr="00555796">
        <w:t>2.3.</w:t>
      </w:r>
      <w:r w:rsidR="00537927">
        <w:t> </w:t>
      </w:r>
      <w:r w:rsidRPr="00555796">
        <w:t>Планируемые результаты освоения программы</w:t>
      </w:r>
      <w:bookmarkEnd w:id="9"/>
    </w:p>
    <w:p w:rsidR="00B462EF" w:rsidRPr="00555796" w:rsidRDefault="00B462EF" w:rsidP="00537927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В соответствии с требованиями к результатам </w:t>
      </w:r>
      <w:proofErr w:type="gramStart"/>
      <w:r w:rsidRPr="00555796">
        <w:rPr>
          <w:rFonts w:eastAsia="Times New Roman"/>
          <w:sz w:val="28"/>
          <w:szCs w:val="28"/>
          <w:lang w:eastAsia="ru-RU"/>
        </w:rPr>
        <w:t>освоения адаптированной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</w:t>
      </w:r>
      <w:r w:rsidR="00BD5DC3" w:rsidRPr="00555796">
        <w:rPr>
          <w:rFonts w:eastAsia="Times New Roman"/>
          <w:sz w:val="28"/>
          <w:szCs w:val="28"/>
          <w:lang w:eastAsia="ru-RU"/>
        </w:rPr>
        <w:t xml:space="preserve"> обучающихся</w:t>
      </w:r>
      <w:proofErr w:type="gramEnd"/>
      <w:r w:rsidR="00BD5DC3" w:rsidRPr="00555796">
        <w:rPr>
          <w:rFonts w:eastAsia="Times New Roman"/>
          <w:sz w:val="28"/>
          <w:szCs w:val="28"/>
          <w:lang w:eastAsia="ru-RU"/>
        </w:rPr>
        <w:t xml:space="preserve"> с ограниченными возможностями здоровья</w:t>
      </w:r>
      <w:r w:rsidRPr="00555796">
        <w:rPr>
          <w:rFonts w:eastAsia="Times New Roman"/>
          <w:sz w:val="28"/>
          <w:szCs w:val="28"/>
          <w:lang w:eastAsia="ru-RU"/>
        </w:rPr>
        <w:t xml:space="preserve"> данная программа направлена на достижение </w:t>
      </w:r>
      <w:r w:rsidR="00BD5DC3" w:rsidRPr="00555796">
        <w:rPr>
          <w:rFonts w:eastAsia="Times New Roman"/>
          <w:sz w:val="28"/>
          <w:szCs w:val="28"/>
          <w:lang w:eastAsia="ru-RU"/>
        </w:rPr>
        <w:t>об</w:t>
      </w:r>
      <w:r w:rsidRPr="00555796">
        <w:rPr>
          <w:rFonts w:eastAsia="Times New Roman"/>
          <w:sz w:val="28"/>
          <w:szCs w:val="28"/>
          <w:lang w:eastAsia="ru-RU"/>
        </w:rPr>
        <w:t>уча</w:t>
      </w:r>
      <w:r w:rsidR="00BD5DC3" w:rsidRPr="00555796">
        <w:rPr>
          <w:rFonts w:eastAsia="Times New Roman"/>
          <w:sz w:val="28"/>
          <w:szCs w:val="28"/>
          <w:lang w:eastAsia="ru-RU"/>
        </w:rPr>
        <w:t>ю</w:t>
      </w:r>
      <w:r w:rsidRPr="00555796">
        <w:rPr>
          <w:rFonts w:eastAsia="Times New Roman"/>
          <w:sz w:val="28"/>
          <w:szCs w:val="28"/>
          <w:lang w:eastAsia="ru-RU"/>
        </w:rPr>
        <w:t>щимися</w:t>
      </w:r>
      <w:r w:rsidR="00BD5DC3" w:rsidRPr="00555796">
        <w:rPr>
          <w:rFonts w:eastAsia="Times New Roman"/>
          <w:sz w:val="28"/>
          <w:szCs w:val="28"/>
          <w:lang w:eastAsia="ru-RU"/>
        </w:rPr>
        <w:t xml:space="preserve"> с НОДА</w:t>
      </w:r>
      <w:r w:rsidRPr="00555796">
        <w:rPr>
          <w:rFonts w:eastAsia="Times New Roman"/>
          <w:sz w:val="28"/>
          <w:szCs w:val="28"/>
          <w:lang w:eastAsia="ru-RU"/>
        </w:rPr>
        <w:t xml:space="preserve"> личностных, метапредметных</w:t>
      </w:r>
      <w:r w:rsidR="00BD5DC3" w:rsidRPr="00555796">
        <w:rPr>
          <w:rFonts w:eastAsia="Times New Roman"/>
          <w:sz w:val="28"/>
          <w:szCs w:val="28"/>
          <w:lang w:eastAsia="ru-RU"/>
        </w:rPr>
        <w:t xml:space="preserve"> </w:t>
      </w:r>
      <w:r w:rsidR="00AF50CB" w:rsidRPr="00555796">
        <w:rPr>
          <w:rFonts w:eastAsia="Times New Roman"/>
          <w:sz w:val="28"/>
          <w:szCs w:val="28"/>
          <w:lang w:eastAsia="ru-RU"/>
        </w:rPr>
        <w:t xml:space="preserve">(для вариантов АООП 6.1 и 6.2) </w:t>
      </w:r>
      <w:r w:rsidRPr="00555796">
        <w:rPr>
          <w:rFonts w:eastAsia="Times New Roman"/>
          <w:sz w:val="28"/>
          <w:szCs w:val="28"/>
          <w:lang w:eastAsia="ru-RU"/>
        </w:rPr>
        <w:t xml:space="preserve">и предметных результатов по </w:t>
      </w:r>
      <w:r w:rsidR="00BD5DC3" w:rsidRPr="00555796">
        <w:rPr>
          <w:rFonts w:eastAsia="Times New Roman"/>
          <w:sz w:val="28"/>
          <w:szCs w:val="28"/>
          <w:lang w:eastAsia="ru-RU"/>
        </w:rPr>
        <w:t>адаптивной физической культуре.</w:t>
      </w:r>
    </w:p>
    <w:p w:rsidR="00244407" w:rsidRPr="00555796" w:rsidRDefault="00BD5DC3" w:rsidP="00537927">
      <w:pPr>
        <w:spacing w:after="0" w:line="360" w:lineRule="auto"/>
        <w:ind w:firstLine="709"/>
        <w:jc w:val="both"/>
        <w:outlineLvl w:val="0"/>
        <w:rPr>
          <w:rFonts w:eastAsia="Times New Roman"/>
          <w:b/>
          <w:i/>
          <w:sz w:val="28"/>
          <w:szCs w:val="28"/>
          <w:lang w:eastAsia="ru-RU"/>
        </w:rPr>
      </w:pPr>
      <w:r w:rsidRPr="00555796">
        <w:rPr>
          <w:rFonts w:eastAsia="Times New Roman"/>
          <w:b/>
          <w:i/>
          <w:sz w:val="28"/>
          <w:szCs w:val="28"/>
          <w:lang w:eastAsia="ru-RU"/>
        </w:rPr>
        <w:t>Личностные результаты</w:t>
      </w:r>
    </w:p>
    <w:p w:rsidR="00BD5DC3" w:rsidRPr="00555796" w:rsidRDefault="00AF50CB" w:rsidP="00537927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b/>
          <w:i/>
          <w:sz w:val="28"/>
          <w:szCs w:val="28"/>
          <w:lang w:eastAsia="ru-RU"/>
        </w:rPr>
        <w:t>варианты АООП 6.1 и 6.2</w:t>
      </w:r>
      <w:r w:rsidR="00244407" w:rsidRPr="00555796">
        <w:rPr>
          <w:rFonts w:eastAsia="Times New Roman"/>
          <w:b/>
          <w:i/>
          <w:sz w:val="28"/>
          <w:szCs w:val="28"/>
          <w:lang w:eastAsia="ru-RU"/>
        </w:rPr>
        <w:t>:</w:t>
      </w:r>
      <w:r w:rsidR="00BD5DC3" w:rsidRPr="00555796">
        <w:rPr>
          <w:rFonts w:eastAsia="Times New Roman"/>
          <w:b/>
          <w:i/>
          <w:sz w:val="28"/>
          <w:szCs w:val="28"/>
          <w:lang w:eastAsia="ru-RU"/>
        </w:rPr>
        <w:t xml:space="preserve"> </w:t>
      </w:r>
      <w:r w:rsidR="00B82B98" w:rsidRPr="00555796">
        <w:rPr>
          <w:rFonts w:eastAsia="Times New Roman"/>
          <w:sz w:val="28"/>
          <w:szCs w:val="28"/>
          <w:lang w:eastAsia="ru-RU"/>
        </w:rPr>
        <w:t>Личностные результаты</w:t>
      </w:r>
      <w:r w:rsidR="00B82B98" w:rsidRPr="00555796">
        <w:rPr>
          <w:rFonts w:eastAsia="Times New Roman"/>
          <w:b/>
          <w:i/>
          <w:sz w:val="28"/>
          <w:szCs w:val="28"/>
          <w:lang w:eastAsia="ru-RU"/>
        </w:rPr>
        <w:t xml:space="preserve"> </w:t>
      </w:r>
      <w:r w:rsidR="00BD5DC3" w:rsidRPr="00555796">
        <w:rPr>
          <w:rFonts w:eastAsia="Times New Roman"/>
          <w:sz w:val="28"/>
          <w:szCs w:val="28"/>
          <w:lang w:eastAsia="ru-RU"/>
        </w:rPr>
        <w:t xml:space="preserve">включают готовность и способность </w:t>
      </w:r>
      <w:proofErr w:type="gramStart"/>
      <w:r w:rsidR="00BD5DC3" w:rsidRPr="00555796">
        <w:rPr>
          <w:rFonts w:eastAsia="Times New Roman"/>
          <w:sz w:val="28"/>
          <w:szCs w:val="28"/>
          <w:lang w:eastAsia="ru-RU"/>
        </w:rPr>
        <w:t>обучающихся</w:t>
      </w:r>
      <w:proofErr w:type="gramEnd"/>
      <w:r w:rsidR="00BD5DC3" w:rsidRPr="00555796">
        <w:rPr>
          <w:rFonts w:eastAsia="Times New Roman"/>
          <w:sz w:val="28"/>
          <w:szCs w:val="28"/>
          <w:lang w:eastAsia="ru-RU"/>
        </w:rPr>
        <w:t xml:space="preserve"> с НОДА к саморазвитию, сформированность мотивации к обучению и познанию, ценностно-смысловые установки и отражают:</w:t>
      </w:r>
    </w:p>
    <w:p w:rsidR="00A74DDF" w:rsidRPr="00555796" w:rsidRDefault="00A74DDF" w:rsidP="00537927">
      <w:pPr>
        <w:pStyle w:val="a8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формирование чувства гордости за свою Родину, за спортивные достижения российских спортсменов</w:t>
      </w:r>
      <w:r w:rsidR="004B4638" w:rsidRPr="00555796">
        <w:rPr>
          <w:rFonts w:eastAsia="Times New Roman"/>
          <w:sz w:val="28"/>
          <w:szCs w:val="28"/>
          <w:lang w:eastAsia="ru-RU"/>
        </w:rPr>
        <w:t xml:space="preserve"> н</w:t>
      </w:r>
      <w:r w:rsidR="0091121C">
        <w:rPr>
          <w:rFonts w:eastAsia="Times New Roman"/>
          <w:sz w:val="28"/>
          <w:szCs w:val="28"/>
          <w:lang w:eastAsia="ru-RU"/>
        </w:rPr>
        <w:t>а международных соревнованиях и </w:t>
      </w:r>
      <w:r w:rsidR="007223AD">
        <w:rPr>
          <w:rFonts w:eastAsia="Times New Roman"/>
          <w:sz w:val="28"/>
          <w:szCs w:val="28"/>
          <w:lang w:eastAsia="ru-RU"/>
        </w:rPr>
        <w:t>олимпиадах, в том числе на Пара</w:t>
      </w:r>
      <w:r w:rsidR="004B4638" w:rsidRPr="00555796">
        <w:rPr>
          <w:rFonts w:eastAsia="Times New Roman"/>
          <w:sz w:val="28"/>
          <w:szCs w:val="28"/>
          <w:lang w:eastAsia="ru-RU"/>
        </w:rPr>
        <w:t>лимпиаде</w:t>
      </w:r>
      <w:r w:rsidRPr="00555796">
        <w:rPr>
          <w:rFonts w:eastAsia="Times New Roman"/>
          <w:sz w:val="28"/>
          <w:szCs w:val="28"/>
          <w:lang w:eastAsia="ru-RU"/>
        </w:rPr>
        <w:t>;</w:t>
      </w:r>
    </w:p>
    <w:p w:rsidR="00A74DDF" w:rsidRPr="00555796" w:rsidRDefault="00A74DDF" w:rsidP="00537927">
      <w:pPr>
        <w:pStyle w:val="a8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формирование уважительного отношения к спортивным достижениям спортсменов других стран;</w:t>
      </w:r>
    </w:p>
    <w:p w:rsidR="00A74DDF" w:rsidRPr="00555796" w:rsidRDefault="00230678" w:rsidP="00537927">
      <w:pPr>
        <w:pStyle w:val="a8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формирование</w:t>
      </w:r>
      <w:r w:rsidR="00A74DDF" w:rsidRPr="00555796">
        <w:rPr>
          <w:rFonts w:eastAsia="Times New Roman"/>
          <w:sz w:val="28"/>
          <w:szCs w:val="28"/>
          <w:lang w:eastAsia="ru-RU"/>
        </w:rPr>
        <w:t xml:space="preserve"> мотивов учебной деятельности, направленной на получение новых знаний о занятиях физической культурой, необходимых для укрепления здоровья, физического развития;</w:t>
      </w:r>
    </w:p>
    <w:p w:rsidR="00A74DDF" w:rsidRPr="00555796" w:rsidRDefault="00230678" w:rsidP="00537927">
      <w:pPr>
        <w:pStyle w:val="a8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эстетическое развитие</w:t>
      </w:r>
      <w:r w:rsidR="00A74DDF" w:rsidRPr="00555796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воспитание</w:t>
      </w:r>
      <w:r w:rsidR="00A74DDF" w:rsidRPr="00555796">
        <w:rPr>
          <w:rFonts w:eastAsia="Times New Roman"/>
          <w:sz w:val="28"/>
          <w:szCs w:val="28"/>
          <w:lang w:eastAsia="ru-RU"/>
        </w:rPr>
        <w:t xml:space="preserve"> д</w:t>
      </w:r>
      <w:r w:rsidR="0091121C">
        <w:rPr>
          <w:rFonts w:eastAsia="Times New Roman"/>
          <w:sz w:val="28"/>
          <w:szCs w:val="28"/>
          <w:lang w:eastAsia="ru-RU"/>
        </w:rPr>
        <w:t>оброжелательности и </w:t>
      </w:r>
      <w:r>
        <w:rPr>
          <w:rFonts w:eastAsia="Times New Roman"/>
          <w:sz w:val="28"/>
          <w:szCs w:val="28"/>
          <w:lang w:eastAsia="ru-RU"/>
        </w:rPr>
        <w:t>эмоционально</w:t>
      </w:r>
      <w:r w:rsidR="00A74DDF" w:rsidRPr="00555796">
        <w:rPr>
          <w:rFonts w:eastAsia="Times New Roman"/>
          <w:sz w:val="28"/>
          <w:szCs w:val="28"/>
          <w:lang w:eastAsia="ru-RU"/>
        </w:rPr>
        <w:t>й отзывчивости,</w:t>
      </w:r>
      <w:r>
        <w:rPr>
          <w:rFonts w:eastAsia="Times New Roman"/>
          <w:sz w:val="28"/>
          <w:szCs w:val="28"/>
          <w:lang w:eastAsia="ru-RU"/>
        </w:rPr>
        <w:t xml:space="preserve"> нравственных качеств</w:t>
      </w:r>
      <w:r w:rsidR="00A74DDF" w:rsidRPr="00555796">
        <w:rPr>
          <w:rFonts w:eastAsia="Times New Roman"/>
          <w:sz w:val="28"/>
          <w:szCs w:val="28"/>
          <w:lang w:eastAsia="ru-RU"/>
        </w:rPr>
        <w:t xml:space="preserve"> понимания чу</w:t>
      </w:r>
      <w:proofErr w:type="gramStart"/>
      <w:r w:rsidR="00A74DDF" w:rsidRPr="00555796">
        <w:rPr>
          <w:rFonts w:eastAsia="Times New Roman"/>
          <w:sz w:val="28"/>
          <w:szCs w:val="28"/>
          <w:lang w:eastAsia="ru-RU"/>
        </w:rPr>
        <w:t>вств др</w:t>
      </w:r>
      <w:proofErr w:type="gramEnd"/>
      <w:r w:rsidR="00A74DDF" w:rsidRPr="00555796">
        <w:rPr>
          <w:rFonts w:eastAsia="Times New Roman"/>
          <w:sz w:val="28"/>
          <w:szCs w:val="28"/>
          <w:lang w:eastAsia="ru-RU"/>
        </w:rPr>
        <w:t>угих людей и сопереживания им</w:t>
      </w:r>
      <w:r w:rsidR="004B4638" w:rsidRPr="00555796">
        <w:rPr>
          <w:rFonts w:eastAsia="Times New Roman"/>
          <w:sz w:val="28"/>
          <w:szCs w:val="28"/>
          <w:lang w:eastAsia="ru-RU"/>
        </w:rPr>
        <w:t xml:space="preserve">: </w:t>
      </w:r>
      <w:r w:rsidR="004B4638" w:rsidRPr="00555796">
        <w:rPr>
          <w:rFonts w:eastAsia="Times New Roman"/>
          <w:sz w:val="28"/>
          <w:szCs w:val="28"/>
        </w:rPr>
        <w:t xml:space="preserve">разделение радости достижения </w:t>
      </w:r>
      <w:r w:rsidR="00E81D03" w:rsidRPr="00555796">
        <w:rPr>
          <w:rFonts w:eastAsia="Times New Roman"/>
          <w:sz w:val="28"/>
          <w:szCs w:val="28"/>
        </w:rPr>
        <w:t>спортивных результатов с одноклассниками</w:t>
      </w:r>
      <w:r w:rsidR="004B4638" w:rsidRPr="00555796">
        <w:rPr>
          <w:rFonts w:eastAsia="Times New Roman"/>
          <w:sz w:val="28"/>
          <w:szCs w:val="28"/>
        </w:rPr>
        <w:t xml:space="preserve">, проявление </w:t>
      </w:r>
      <w:r w:rsidR="00E81D03" w:rsidRPr="00555796">
        <w:rPr>
          <w:rFonts w:eastAsia="Times New Roman"/>
          <w:sz w:val="28"/>
          <w:szCs w:val="28"/>
        </w:rPr>
        <w:t xml:space="preserve">эмпатии </w:t>
      </w:r>
      <w:r w:rsidR="0091121C">
        <w:rPr>
          <w:rFonts w:eastAsia="Times New Roman"/>
          <w:sz w:val="28"/>
          <w:szCs w:val="28"/>
        </w:rPr>
        <w:t>и </w:t>
      </w:r>
      <w:r w:rsidR="004B4638" w:rsidRPr="00555796">
        <w:rPr>
          <w:rFonts w:eastAsia="Times New Roman"/>
          <w:sz w:val="28"/>
          <w:szCs w:val="28"/>
        </w:rPr>
        <w:t>взаимопомощи в командных спортивных играх, в соревновательной деятельности, на занятиях адаптивной физической культурой</w:t>
      </w:r>
      <w:r w:rsidR="0091121C">
        <w:rPr>
          <w:rFonts w:eastAsia="Times New Roman"/>
          <w:sz w:val="28"/>
          <w:szCs w:val="28"/>
          <w:lang w:eastAsia="ru-RU"/>
        </w:rPr>
        <w:t>;</w:t>
      </w:r>
    </w:p>
    <w:p w:rsidR="00A74DDF" w:rsidRPr="00555796" w:rsidRDefault="00A74DDF" w:rsidP="00537927">
      <w:pPr>
        <w:pStyle w:val="a8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 развитие навыков сотрудничества </w:t>
      </w:r>
      <w:proofErr w:type="gramStart"/>
      <w:r w:rsidRPr="00555796">
        <w:rPr>
          <w:rFonts w:eastAsia="Times New Roman"/>
          <w:sz w:val="28"/>
          <w:szCs w:val="28"/>
          <w:lang w:eastAsia="ru-RU"/>
        </w:rPr>
        <w:t>со</w:t>
      </w:r>
      <w:proofErr w:type="gramEnd"/>
      <w:r w:rsidRPr="00555796">
        <w:rPr>
          <w:rFonts w:eastAsia="Times New Roman"/>
          <w:sz w:val="28"/>
          <w:szCs w:val="28"/>
          <w:lang w:eastAsia="ru-RU"/>
        </w:rPr>
        <w:t xml:space="preserve"> взрослыми и сверстниками, представлений о социальных нормах и правилах межличностных отношений в коллективе, спортивной команде, ум</w:t>
      </w:r>
      <w:r w:rsidR="0091121C">
        <w:rPr>
          <w:rFonts w:eastAsia="Times New Roman"/>
          <w:sz w:val="28"/>
          <w:szCs w:val="28"/>
          <w:lang w:eastAsia="ru-RU"/>
        </w:rPr>
        <w:t>ения не создавать конфликтов и </w:t>
      </w:r>
      <w:r w:rsidRPr="00555796">
        <w:rPr>
          <w:rFonts w:eastAsia="Times New Roman"/>
          <w:sz w:val="28"/>
          <w:szCs w:val="28"/>
          <w:lang w:eastAsia="ru-RU"/>
        </w:rPr>
        <w:t>находить выходы из спорных ситуаций при выполнении физических упражнений, занятиях спортом;</w:t>
      </w:r>
    </w:p>
    <w:p w:rsidR="00A74DDF" w:rsidRPr="00555796" w:rsidRDefault="00A74DDF" w:rsidP="00537927">
      <w:pPr>
        <w:pStyle w:val="a8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понимание значения физичес</w:t>
      </w:r>
      <w:r w:rsidR="0091121C">
        <w:rPr>
          <w:rFonts w:eastAsia="Times New Roman"/>
          <w:sz w:val="28"/>
          <w:szCs w:val="28"/>
          <w:lang w:eastAsia="ru-RU"/>
        </w:rPr>
        <w:t>кой культуры в жизни человека и </w:t>
      </w:r>
      <w:r w:rsidRPr="00555796">
        <w:rPr>
          <w:rFonts w:eastAsia="Times New Roman"/>
          <w:sz w:val="28"/>
          <w:szCs w:val="28"/>
          <w:lang w:eastAsia="ru-RU"/>
        </w:rPr>
        <w:t>общества;</w:t>
      </w:r>
    </w:p>
    <w:p w:rsidR="004B4638" w:rsidRPr="00555796" w:rsidRDefault="004B4638" w:rsidP="00537927">
      <w:pPr>
        <w:pStyle w:val="a8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формирование адекватных представлений о собственных физических возможностях и ограничениях;</w:t>
      </w:r>
    </w:p>
    <w:p w:rsidR="00A74DDF" w:rsidRPr="00555796" w:rsidRDefault="00A74DDF" w:rsidP="00537927">
      <w:pPr>
        <w:pStyle w:val="a8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формирование установки на безопасный, здоровый образ жизни, наличие мотивации к занятиям физической культурой и спортом.</w:t>
      </w:r>
    </w:p>
    <w:p w:rsidR="004B4638" w:rsidRPr="00555796" w:rsidRDefault="00A74DDF" w:rsidP="00537927">
      <w:pPr>
        <w:pStyle w:val="a8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понимание необходимости соблюдения правил безопасности при занятиях адаптивной физической культурой и спортом.</w:t>
      </w:r>
    </w:p>
    <w:p w:rsidR="002E04D7" w:rsidRPr="00555796" w:rsidRDefault="00244407" w:rsidP="00537927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rFonts w:eastAsia="Times New Roman"/>
          <w:b/>
          <w:i/>
          <w:sz w:val="28"/>
          <w:szCs w:val="28"/>
          <w:lang w:eastAsia="ru-RU"/>
        </w:rPr>
        <w:t>вариант 6.3</w:t>
      </w:r>
      <w:r w:rsidR="002E04D7" w:rsidRPr="00555796">
        <w:rPr>
          <w:rFonts w:eastAsia="Times New Roman"/>
          <w:b/>
          <w:i/>
          <w:sz w:val="28"/>
          <w:szCs w:val="28"/>
          <w:lang w:eastAsia="ru-RU"/>
        </w:rPr>
        <w:t>:</w:t>
      </w:r>
      <w:r w:rsidR="002E04D7" w:rsidRPr="00555796">
        <w:rPr>
          <w:sz w:val="28"/>
          <w:szCs w:val="28"/>
        </w:rPr>
        <w:t xml:space="preserve"> </w:t>
      </w:r>
      <w:r w:rsidR="00B82B98" w:rsidRPr="00555796">
        <w:rPr>
          <w:sz w:val="28"/>
          <w:szCs w:val="28"/>
        </w:rPr>
        <w:t>С</w:t>
      </w:r>
      <w:r w:rsidR="002E04D7" w:rsidRPr="00555796">
        <w:rPr>
          <w:sz w:val="28"/>
          <w:szCs w:val="28"/>
        </w:rPr>
        <w:t xml:space="preserve"> учетом индивидуальных возможностей и особых образовательных потребностей включают индивидуально-личностные качества, специальные требовани</w:t>
      </w:r>
      <w:r w:rsidR="00E81D03" w:rsidRPr="00555796">
        <w:rPr>
          <w:sz w:val="28"/>
          <w:szCs w:val="28"/>
        </w:rPr>
        <w:t>я</w:t>
      </w:r>
      <w:r w:rsidR="002E04D7" w:rsidRPr="00555796">
        <w:rPr>
          <w:sz w:val="28"/>
          <w:szCs w:val="28"/>
        </w:rPr>
        <w:t xml:space="preserve"> к развитию жизненной и социальной компетенции и ценностные установки и должны отражать:</w:t>
      </w:r>
    </w:p>
    <w:p w:rsidR="001E55F4" w:rsidRPr="00555796" w:rsidRDefault="002E04D7" w:rsidP="00537927">
      <w:pPr>
        <w:pStyle w:val="a8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развитие мотивации к занятиям адаптивной физической культурой и спортом;</w:t>
      </w:r>
    </w:p>
    <w:p w:rsidR="001E55F4" w:rsidRPr="00555796" w:rsidRDefault="002E04D7" w:rsidP="00537927">
      <w:pPr>
        <w:pStyle w:val="a8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развитие адекватных представлений о насущно необходимом жизнеобеспечении (</w:t>
      </w:r>
      <w:r w:rsidR="008920BE" w:rsidRPr="00555796">
        <w:rPr>
          <w:rFonts w:eastAsia="Times New Roman"/>
          <w:sz w:val="28"/>
          <w:szCs w:val="28"/>
          <w:lang w:eastAsia="ru-RU"/>
        </w:rPr>
        <w:t xml:space="preserve">необходимость </w:t>
      </w:r>
      <w:r w:rsidRPr="00555796">
        <w:rPr>
          <w:rFonts w:eastAsia="Times New Roman"/>
          <w:sz w:val="28"/>
          <w:szCs w:val="28"/>
          <w:lang w:eastAsia="ru-RU"/>
        </w:rPr>
        <w:t>пользоваться индивидуальными техническими средствами реабилитации для осуществления действий для передвижения и самообслуживания</w:t>
      </w:r>
      <w:r w:rsidR="001E55F4" w:rsidRPr="00555796">
        <w:rPr>
          <w:rFonts w:eastAsia="Times New Roman"/>
          <w:sz w:val="28"/>
          <w:szCs w:val="28"/>
          <w:lang w:eastAsia="ru-RU"/>
        </w:rPr>
        <w:t xml:space="preserve"> и др.</w:t>
      </w:r>
      <w:r w:rsidRPr="00555796">
        <w:rPr>
          <w:rFonts w:eastAsia="Times New Roman"/>
          <w:sz w:val="28"/>
          <w:szCs w:val="28"/>
          <w:lang w:eastAsia="ru-RU"/>
        </w:rPr>
        <w:t>);</w:t>
      </w:r>
    </w:p>
    <w:p w:rsidR="001E55F4" w:rsidRPr="00555796" w:rsidRDefault="002E04D7" w:rsidP="00537927">
      <w:pPr>
        <w:pStyle w:val="a8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lastRenderedPageBreak/>
        <w:t>владение элементарными навыками коммуникации и принятыми ритуалами социального взаимодействия</w:t>
      </w:r>
      <w:r w:rsidR="001E55F4" w:rsidRPr="00555796">
        <w:rPr>
          <w:rFonts w:eastAsia="Times New Roman"/>
          <w:sz w:val="28"/>
          <w:szCs w:val="28"/>
          <w:lang w:eastAsia="ru-RU"/>
        </w:rPr>
        <w:t xml:space="preserve"> в процессе занятий адаптивной физической культурой и спортом, во время спортивных соревнований</w:t>
      </w:r>
      <w:r w:rsidRPr="00555796">
        <w:rPr>
          <w:rFonts w:eastAsia="Times New Roman"/>
          <w:sz w:val="28"/>
          <w:szCs w:val="28"/>
          <w:lang w:eastAsia="ru-RU"/>
        </w:rPr>
        <w:t>;</w:t>
      </w:r>
    </w:p>
    <w:p w:rsidR="001E55F4" w:rsidRPr="00555796" w:rsidRDefault="002E04D7" w:rsidP="00537927">
      <w:pPr>
        <w:pStyle w:val="a8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развитие положительных свойств и качеств личности</w:t>
      </w:r>
      <w:r w:rsidR="001E55F4" w:rsidRPr="00555796">
        <w:rPr>
          <w:rFonts w:eastAsia="Times New Roman"/>
          <w:sz w:val="28"/>
          <w:szCs w:val="28"/>
          <w:lang w:eastAsia="ru-RU"/>
        </w:rPr>
        <w:t xml:space="preserve"> (</w:t>
      </w:r>
      <w:r w:rsidR="00A23383" w:rsidRPr="00555796">
        <w:rPr>
          <w:rFonts w:eastAsia="Times New Roman"/>
          <w:sz w:val="28"/>
          <w:szCs w:val="28"/>
          <w:lang w:eastAsia="ru-RU"/>
        </w:rPr>
        <w:t xml:space="preserve">доброжелательности, </w:t>
      </w:r>
      <w:r w:rsidR="001E55F4" w:rsidRPr="00555796">
        <w:rPr>
          <w:sz w:val="28"/>
          <w:szCs w:val="28"/>
        </w:rPr>
        <w:t>умени</w:t>
      </w:r>
      <w:r w:rsidR="00A23383" w:rsidRPr="00555796">
        <w:rPr>
          <w:sz w:val="28"/>
          <w:szCs w:val="28"/>
        </w:rPr>
        <w:t>я</w:t>
      </w:r>
      <w:r w:rsidR="001E55F4" w:rsidRPr="00555796">
        <w:rPr>
          <w:sz w:val="28"/>
          <w:szCs w:val="28"/>
        </w:rPr>
        <w:t xml:space="preserve"> проявить сочувствие при чужих затруднениях и спортивных неудачах</w:t>
      </w:r>
      <w:r w:rsidR="00A23383" w:rsidRPr="00555796">
        <w:rPr>
          <w:sz w:val="28"/>
          <w:szCs w:val="28"/>
        </w:rPr>
        <w:t>);</w:t>
      </w:r>
    </w:p>
    <w:p w:rsidR="00E81D03" w:rsidRPr="00555796" w:rsidRDefault="002E04D7" w:rsidP="00537927">
      <w:pPr>
        <w:pStyle w:val="a8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готовность к вхождению </w:t>
      </w:r>
      <w:proofErr w:type="gramStart"/>
      <w:r w:rsidRPr="00555796">
        <w:rPr>
          <w:rFonts w:eastAsia="Times New Roman"/>
          <w:sz w:val="28"/>
          <w:szCs w:val="28"/>
          <w:lang w:eastAsia="ru-RU"/>
        </w:rPr>
        <w:t>обучающегося</w:t>
      </w:r>
      <w:proofErr w:type="gramEnd"/>
      <w:r w:rsidRPr="00555796">
        <w:rPr>
          <w:rFonts w:eastAsia="Times New Roman"/>
          <w:sz w:val="28"/>
          <w:szCs w:val="28"/>
          <w:lang w:eastAsia="ru-RU"/>
        </w:rPr>
        <w:t xml:space="preserve"> в социальную среду.</w:t>
      </w:r>
    </w:p>
    <w:p w:rsidR="002E04D7" w:rsidRPr="00555796" w:rsidRDefault="00244407" w:rsidP="00537927">
      <w:pPr>
        <w:spacing w:after="0" w:line="360" w:lineRule="auto"/>
        <w:ind w:firstLine="709"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555796">
        <w:rPr>
          <w:rFonts w:eastAsia="Times New Roman"/>
          <w:b/>
          <w:i/>
          <w:sz w:val="28"/>
          <w:szCs w:val="28"/>
          <w:lang w:eastAsia="ru-RU"/>
        </w:rPr>
        <w:t>вариант 6.4</w:t>
      </w:r>
      <w:r w:rsidR="00A23383" w:rsidRPr="00555796">
        <w:rPr>
          <w:rFonts w:eastAsia="Times New Roman"/>
          <w:b/>
          <w:i/>
          <w:sz w:val="28"/>
          <w:szCs w:val="28"/>
          <w:lang w:eastAsia="ru-RU"/>
        </w:rPr>
        <w:t xml:space="preserve">: </w:t>
      </w:r>
      <w:r w:rsidR="002E04D7" w:rsidRPr="00555796">
        <w:rPr>
          <w:sz w:val="28"/>
          <w:szCs w:val="28"/>
        </w:rPr>
        <w:t xml:space="preserve">Возможные личностные результаты освоения АООП обучающимися </w:t>
      </w:r>
      <w:r w:rsidR="00A23383" w:rsidRPr="00555796">
        <w:rPr>
          <w:sz w:val="28"/>
          <w:szCs w:val="28"/>
        </w:rPr>
        <w:t>с НОДА с умственной отсталостью, тяжелыми множественными нарушениями развития</w:t>
      </w:r>
      <w:r w:rsidR="002E04D7" w:rsidRPr="00555796">
        <w:rPr>
          <w:sz w:val="28"/>
          <w:szCs w:val="28"/>
        </w:rPr>
        <w:t xml:space="preserve"> заносятся в СИПР с учетом их индивидуальных возможностей и особых</w:t>
      </w:r>
      <w:r w:rsidR="0091121C">
        <w:rPr>
          <w:sz w:val="28"/>
          <w:szCs w:val="28"/>
        </w:rPr>
        <w:t xml:space="preserve"> образовательных потребностей и </w:t>
      </w:r>
      <w:r w:rsidR="002E04D7" w:rsidRPr="00555796">
        <w:rPr>
          <w:sz w:val="28"/>
          <w:szCs w:val="28"/>
        </w:rPr>
        <w:t>могут включать:</w:t>
      </w:r>
    </w:p>
    <w:p w:rsidR="002E04D7" w:rsidRPr="00555796" w:rsidRDefault="002E04D7" w:rsidP="00537927">
      <w:pPr>
        <w:pStyle w:val="a8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социально-эмоциональное участие </w:t>
      </w:r>
      <w:r w:rsidR="00A23383" w:rsidRPr="00555796">
        <w:rPr>
          <w:rFonts w:eastAsia="Times New Roman"/>
          <w:sz w:val="28"/>
          <w:szCs w:val="28"/>
          <w:lang w:eastAsia="ru-RU"/>
        </w:rPr>
        <w:t>в</w:t>
      </w:r>
      <w:r w:rsidRPr="00555796">
        <w:rPr>
          <w:rFonts w:eastAsia="Times New Roman"/>
          <w:sz w:val="28"/>
          <w:szCs w:val="28"/>
          <w:lang w:eastAsia="ru-RU"/>
        </w:rPr>
        <w:t xml:space="preserve"> общени</w:t>
      </w:r>
      <w:r w:rsidR="00A23383" w:rsidRPr="00555796">
        <w:rPr>
          <w:rFonts w:eastAsia="Times New Roman"/>
          <w:sz w:val="28"/>
          <w:szCs w:val="28"/>
          <w:lang w:eastAsia="ru-RU"/>
        </w:rPr>
        <w:t>и</w:t>
      </w:r>
      <w:r w:rsidRPr="00555796">
        <w:rPr>
          <w:rFonts w:eastAsia="Times New Roman"/>
          <w:sz w:val="28"/>
          <w:szCs w:val="28"/>
          <w:lang w:eastAsia="ru-RU"/>
        </w:rPr>
        <w:t xml:space="preserve"> и совместной деятельности</w:t>
      </w:r>
      <w:r w:rsidR="00A23383" w:rsidRPr="00555796">
        <w:rPr>
          <w:rFonts w:eastAsia="Times New Roman"/>
          <w:sz w:val="28"/>
          <w:szCs w:val="28"/>
          <w:lang w:eastAsia="ru-RU"/>
        </w:rPr>
        <w:t xml:space="preserve"> в процессе занятий адаптивной физической культурой</w:t>
      </w:r>
      <w:r w:rsidRPr="00555796">
        <w:rPr>
          <w:rFonts w:eastAsia="Times New Roman"/>
          <w:sz w:val="28"/>
          <w:szCs w:val="28"/>
          <w:lang w:eastAsia="ru-RU"/>
        </w:rPr>
        <w:t>;</w:t>
      </w:r>
    </w:p>
    <w:p w:rsidR="002E04D7" w:rsidRPr="00555796" w:rsidRDefault="002E04D7" w:rsidP="00537927">
      <w:pPr>
        <w:pStyle w:val="a8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умение пользоваться индивидуальными </w:t>
      </w:r>
      <w:r w:rsidR="00A23383" w:rsidRPr="00555796">
        <w:rPr>
          <w:rFonts w:eastAsia="Times New Roman"/>
          <w:sz w:val="28"/>
          <w:szCs w:val="28"/>
          <w:lang w:eastAsia="ru-RU"/>
        </w:rPr>
        <w:t>техническими средствами реабилитации для передвижения и самообслуживания</w:t>
      </w:r>
      <w:r w:rsidRPr="00555796">
        <w:rPr>
          <w:rFonts w:eastAsia="Times New Roman"/>
          <w:sz w:val="28"/>
          <w:szCs w:val="28"/>
          <w:lang w:eastAsia="ru-RU"/>
        </w:rPr>
        <w:t>;</w:t>
      </w:r>
    </w:p>
    <w:p w:rsidR="002E04D7" w:rsidRPr="00555796" w:rsidRDefault="00B5166F" w:rsidP="00537927">
      <w:pPr>
        <w:pStyle w:val="a8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умение сообщать о нездоровье;</w:t>
      </w:r>
    </w:p>
    <w:p w:rsidR="002E04D7" w:rsidRPr="00555796" w:rsidRDefault="002E04D7" w:rsidP="00537927">
      <w:pPr>
        <w:pStyle w:val="a8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овладение правилами поведения</w:t>
      </w:r>
      <w:r w:rsidR="00B5166F" w:rsidRPr="00555796">
        <w:rPr>
          <w:rFonts w:eastAsia="Times New Roman"/>
          <w:sz w:val="28"/>
          <w:szCs w:val="28"/>
          <w:lang w:eastAsia="ru-RU"/>
        </w:rPr>
        <w:t xml:space="preserve"> на уроках АФК, выполнение команд учителя</w:t>
      </w:r>
      <w:r w:rsidRPr="00555796">
        <w:rPr>
          <w:rFonts w:eastAsia="Times New Roman"/>
          <w:sz w:val="28"/>
          <w:szCs w:val="28"/>
          <w:lang w:eastAsia="ru-RU"/>
        </w:rPr>
        <w:t>;</w:t>
      </w:r>
    </w:p>
    <w:p w:rsidR="00244407" w:rsidRPr="00555796" w:rsidRDefault="002E04D7" w:rsidP="00537927">
      <w:pPr>
        <w:pStyle w:val="a8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наличие интереса к </w:t>
      </w:r>
      <w:r w:rsidR="00B5166F" w:rsidRPr="00555796">
        <w:rPr>
          <w:rFonts w:eastAsia="Times New Roman"/>
          <w:sz w:val="28"/>
          <w:szCs w:val="28"/>
          <w:lang w:eastAsia="ru-RU"/>
        </w:rPr>
        <w:t>занятиям адаптивной физической культурой</w:t>
      </w:r>
      <w:r w:rsidRPr="00555796">
        <w:rPr>
          <w:rFonts w:eastAsia="Times New Roman"/>
          <w:sz w:val="28"/>
          <w:szCs w:val="28"/>
          <w:lang w:eastAsia="ru-RU"/>
        </w:rPr>
        <w:t>.</w:t>
      </w:r>
    </w:p>
    <w:p w:rsidR="00BD5DC3" w:rsidRPr="00555796" w:rsidRDefault="00BD5DC3" w:rsidP="00537927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555796">
        <w:rPr>
          <w:rFonts w:eastAsia="Times New Roman"/>
          <w:b/>
          <w:i/>
          <w:sz w:val="28"/>
          <w:szCs w:val="28"/>
          <w:lang w:eastAsia="ru-RU"/>
        </w:rPr>
        <w:t>Метапредметные результаты</w:t>
      </w:r>
      <w:r w:rsidR="00AF50CB" w:rsidRPr="00555796">
        <w:rPr>
          <w:rFonts w:eastAsia="Times New Roman"/>
          <w:b/>
          <w:i/>
          <w:sz w:val="28"/>
          <w:szCs w:val="28"/>
          <w:lang w:eastAsia="ru-RU"/>
        </w:rPr>
        <w:t xml:space="preserve"> (варианты АООП 6.1 и 6.2)</w:t>
      </w:r>
      <w:r w:rsidRPr="00555796">
        <w:rPr>
          <w:rFonts w:eastAsia="Times New Roman"/>
          <w:sz w:val="28"/>
          <w:szCs w:val="28"/>
          <w:lang w:eastAsia="ru-RU"/>
        </w:rPr>
        <w:t xml:space="preserve"> включают освоенные обучающимися с НОДА универсальные учебные действия (познавательные, регулятивные, коммуникативные), которые обеспечивают овладение ключевыми компетенциями, составляющими основу умения учиться, межпредметные понятия и отражают:</w:t>
      </w:r>
      <w:proofErr w:type="gramEnd"/>
    </w:p>
    <w:p w:rsidR="00BD5DC3" w:rsidRPr="00555796" w:rsidRDefault="00BD5DC3" w:rsidP="00537927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— овла</w:t>
      </w:r>
      <w:r w:rsidR="00230678">
        <w:rPr>
          <w:rFonts w:eastAsia="Times New Roman"/>
          <w:sz w:val="28"/>
          <w:szCs w:val="28"/>
          <w:lang w:eastAsia="ru-RU"/>
        </w:rPr>
        <w:t>дение способностью принимать и достигать</w:t>
      </w:r>
      <w:r w:rsidRPr="00555796">
        <w:rPr>
          <w:rFonts w:eastAsia="Times New Roman"/>
          <w:sz w:val="28"/>
          <w:szCs w:val="28"/>
          <w:lang w:eastAsia="ru-RU"/>
        </w:rPr>
        <w:t xml:space="preserve"> цели и задачи учебной деятельности, </w:t>
      </w:r>
      <w:r w:rsidR="005F629B">
        <w:rPr>
          <w:rFonts w:eastAsia="Times New Roman"/>
          <w:sz w:val="28"/>
          <w:szCs w:val="28"/>
          <w:lang w:eastAsia="ru-RU"/>
        </w:rPr>
        <w:t>в том числе групповые</w:t>
      </w:r>
      <w:r w:rsidR="00B5166F" w:rsidRPr="00555796">
        <w:rPr>
          <w:rFonts w:eastAsia="Times New Roman"/>
          <w:sz w:val="28"/>
          <w:szCs w:val="28"/>
          <w:lang w:eastAsia="ru-RU"/>
        </w:rPr>
        <w:t>, поставленные учителем на уроках АФК</w:t>
      </w:r>
      <w:r w:rsidRPr="00555796">
        <w:rPr>
          <w:rFonts w:eastAsia="Times New Roman"/>
          <w:sz w:val="28"/>
          <w:szCs w:val="28"/>
          <w:lang w:eastAsia="ru-RU"/>
        </w:rPr>
        <w:t>;</w:t>
      </w:r>
    </w:p>
    <w:p w:rsidR="00BD5DC3" w:rsidRPr="00555796" w:rsidRDefault="00BD5DC3" w:rsidP="00537927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— формирование умения планировать, контролировать и оценивать </w:t>
      </w:r>
      <w:r w:rsidR="00B5166F" w:rsidRPr="00555796">
        <w:rPr>
          <w:rFonts w:eastAsia="Times New Roman"/>
          <w:sz w:val="28"/>
          <w:szCs w:val="28"/>
          <w:lang w:eastAsia="ru-RU"/>
        </w:rPr>
        <w:t xml:space="preserve">двигательные </w:t>
      </w:r>
      <w:r w:rsidRPr="00555796">
        <w:rPr>
          <w:rFonts w:eastAsia="Times New Roman"/>
          <w:sz w:val="28"/>
          <w:szCs w:val="28"/>
          <w:lang w:eastAsia="ru-RU"/>
        </w:rPr>
        <w:t xml:space="preserve">действия в </w:t>
      </w:r>
      <w:r w:rsidR="00B5166F" w:rsidRPr="00555796">
        <w:rPr>
          <w:rFonts w:eastAsia="Times New Roman"/>
          <w:sz w:val="28"/>
          <w:szCs w:val="28"/>
          <w:lang w:eastAsia="ru-RU"/>
        </w:rPr>
        <w:t>соответствии с указаниями учителя</w:t>
      </w:r>
      <w:r w:rsidRPr="00555796">
        <w:rPr>
          <w:rFonts w:eastAsia="Times New Roman"/>
          <w:sz w:val="28"/>
          <w:szCs w:val="28"/>
          <w:lang w:eastAsia="ru-RU"/>
        </w:rPr>
        <w:t>;</w:t>
      </w:r>
    </w:p>
    <w:p w:rsidR="00BD5DC3" w:rsidRPr="00555796" w:rsidRDefault="00BD5DC3" w:rsidP="00537927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lastRenderedPageBreak/>
        <w:t xml:space="preserve">— формирование умения понимать причины успеха/неуспеха </w:t>
      </w:r>
      <w:r w:rsidR="0091121C">
        <w:rPr>
          <w:rFonts w:eastAsia="Times New Roman"/>
          <w:sz w:val="28"/>
          <w:szCs w:val="28"/>
          <w:lang w:eastAsia="ru-RU"/>
        </w:rPr>
        <w:t>в </w:t>
      </w:r>
      <w:r w:rsidR="008A6022" w:rsidRPr="00555796">
        <w:rPr>
          <w:rFonts w:eastAsia="Times New Roman"/>
          <w:sz w:val="28"/>
          <w:szCs w:val="28"/>
          <w:lang w:eastAsia="ru-RU"/>
        </w:rPr>
        <w:t xml:space="preserve">спортивной </w:t>
      </w:r>
      <w:r w:rsidRPr="00555796">
        <w:rPr>
          <w:rFonts w:eastAsia="Times New Roman"/>
          <w:sz w:val="28"/>
          <w:szCs w:val="28"/>
          <w:lang w:eastAsia="ru-RU"/>
        </w:rPr>
        <w:t>деятельности и способности к</w:t>
      </w:r>
      <w:r w:rsidR="0091121C">
        <w:rPr>
          <w:rFonts w:eastAsia="Times New Roman"/>
          <w:sz w:val="28"/>
          <w:szCs w:val="28"/>
          <w:lang w:eastAsia="ru-RU"/>
        </w:rPr>
        <w:t>онструктивно действовать даже в </w:t>
      </w:r>
      <w:r w:rsidRPr="00555796">
        <w:rPr>
          <w:rFonts w:eastAsia="Times New Roman"/>
          <w:sz w:val="28"/>
          <w:szCs w:val="28"/>
          <w:lang w:eastAsia="ru-RU"/>
        </w:rPr>
        <w:t>ситуациях неуспеха;</w:t>
      </w:r>
    </w:p>
    <w:p w:rsidR="0020537B" w:rsidRPr="0020537B" w:rsidRDefault="00BD5DC3" w:rsidP="00537927">
      <w:pPr>
        <w:pStyle w:val="a8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20537B">
        <w:rPr>
          <w:rFonts w:eastAsia="Times New Roman"/>
          <w:sz w:val="28"/>
          <w:szCs w:val="28"/>
          <w:lang w:eastAsia="ru-RU"/>
        </w:rPr>
        <w:t>определение общей цели и путей е</w:t>
      </w:r>
      <w:r w:rsidR="009E2EB1">
        <w:rPr>
          <w:rFonts w:eastAsia="Times New Roman"/>
          <w:sz w:val="28"/>
          <w:szCs w:val="28"/>
          <w:lang w:eastAsia="ru-RU"/>
        </w:rPr>
        <w:t>е</w:t>
      </w:r>
      <w:r w:rsidRPr="0020537B">
        <w:rPr>
          <w:rFonts w:eastAsia="Times New Roman"/>
          <w:sz w:val="28"/>
          <w:szCs w:val="28"/>
          <w:lang w:eastAsia="ru-RU"/>
        </w:rPr>
        <w:t xml:space="preserve"> достижения; умение договариваться о распределении функций и ролей в совместной</w:t>
      </w:r>
      <w:r w:rsidR="004D71CE" w:rsidRPr="0020537B">
        <w:rPr>
          <w:rFonts w:eastAsia="Times New Roman"/>
          <w:sz w:val="28"/>
          <w:szCs w:val="28"/>
          <w:lang w:eastAsia="ru-RU"/>
        </w:rPr>
        <w:t xml:space="preserve"> </w:t>
      </w:r>
      <w:r w:rsidR="0091121C">
        <w:rPr>
          <w:rFonts w:eastAsia="Times New Roman"/>
          <w:sz w:val="28"/>
          <w:szCs w:val="28"/>
          <w:lang w:eastAsia="ru-RU"/>
        </w:rPr>
        <w:t>деятельности;</w:t>
      </w:r>
    </w:p>
    <w:p w:rsidR="00BD5DC3" w:rsidRPr="0020537B" w:rsidRDefault="0020537B" w:rsidP="00537927">
      <w:pPr>
        <w:pStyle w:val="a8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умение оценивать </w:t>
      </w:r>
      <w:r w:rsidR="00BD5DC3" w:rsidRPr="0020537B">
        <w:rPr>
          <w:rFonts w:eastAsia="Times New Roman"/>
          <w:sz w:val="28"/>
          <w:szCs w:val="28"/>
          <w:lang w:eastAsia="ru-RU"/>
        </w:rPr>
        <w:t>собственное поведение и поведение окружающих;</w:t>
      </w:r>
    </w:p>
    <w:p w:rsidR="00BD5DC3" w:rsidRPr="00555796" w:rsidRDefault="00BD5DC3" w:rsidP="00537927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— готовность конструктивно разрешать конфликты посредством</w:t>
      </w:r>
      <w:r w:rsidR="004D71CE" w:rsidRPr="00555796">
        <w:rPr>
          <w:rFonts w:eastAsia="Times New Roman"/>
          <w:sz w:val="28"/>
          <w:szCs w:val="28"/>
          <w:lang w:eastAsia="ru-RU"/>
        </w:rPr>
        <w:t xml:space="preserve"> </w:t>
      </w:r>
      <w:r w:rsidRPr="00555796">
        <w:rPr>
          <w:rFonts w:eastAsia="Times New Roman"/>
          <w:sz w:val="28"/>
          <w:szCs w:val="28"/>
          <w:lang w:eastAsia="ru-RU"/>
        </w:rPr>
        <w:t>уч</w:t>
      </w:r>
      <w:r w:rsidR="009E2EB1">
        <w:rPr>
          <w:rFonts w:eastAsia="Times New Roman"/>
          <w:sz w:val="28"/>
          <w:szCs w:val="28"/>
          <w:lang w:eastAsia="ru-RU"/>
        </w:rPr>
        <w:t>е</w:t>
      </w:r>
      <w:r w:rsidRPr="00555796">
        <w:rPr>
          <w:rFonts w:eastAsia="Times New Roman"/>
          <w:sz w:val="28"/>
          <w:szCs w:val="28"/>
          <w:lang w:eastAsia="ru-RU"/>
        </w:rPr>
        <w:t>та интересов сторон и сотрудничества;</w:t>
      </w:r>
    </w:p>
    <w:p w:rsidR="00BD5DC3" w:rsidRPr="00555796" w:rsidRDefault="00BD5DC3" w:rsidP="00537927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— овладение базовыми предметными и межпредметными понятиями, отражающими существенные связ</w:t>
      </w:r>
      <w:r w:rsidR="0091121C">
        <w:rPr>
          <w:rFonts w:eastAsia="Times New Roman"/>
          <w:sz w:val="28"/>
          <w:szCs w:val="28"/>
          <w:lang w:eastAsia="ru-RU"/>
        </w:rPr>
        <w:t>и и отношения между объектами и </w:t>
      </w:r>
      <w:r w:rsidRPr="00555796">
        <w:rPr>
          <w:rFonts w:eastAsia="Times New Roman"/>
          <w:sz w:val="28"/>
          <w:szCs w:val="28"/>
          <w:lang w:eastAsia="ru-RU"/>
        </w:rPr>
        <w:t>процессами.</w:t>
      </w:r>
    </w:p>
    <w:p w:rsidR="00EC0BF1" w:rsidRPr="00555796" w:rsidRDefault="00BD5DC3" w:rsidP="00537927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b/>
          <w:i/>
          <w:sz w:val="28"/>
          <w:szCs w:val="28"/>
          <w:lang w:eastAsia="ru-RU"/>
        </w:rPr>
        <w:t>Предметные результаты</w:t>
      </w:r>
      <w:r w:rsidRPr="00555796">
        <w:rPr>
          <w:rFonts w:eastAsia="Times New Roman"/>
          <w:sz w:val="28"/>
          <w:szCs w:val="28"/>
          <w:lang w:eastAsia="ru-RU"/>
        </w:rPr>
        <w:t xml:space="preserve"> </w:t>
      </w:r>
      <w:r w:rsidR="00EC0BF1" w:rsidRPr="00555796">
        <w:rPr>
          <w:rFonts w:eastAsia="Times New Roman"/>
          <w:sz w:val="28"/>
          <w:szCs w:val="28"/>
          <w:lang w:eastAsia="ru-RU"/>
        </w:rPr>
        <w:t>включают</w:t>
      </w:r>
      <w:r w:rsidR="009C166A">
        <w:rPr>
          <w:rFonts w:eastAsia="Times New Roman"/>
          <w:sz w:val="28"/>
          <w:szCs w:val="28"/>
          <w:lang w:eastAsia="ru-RU"/>
        </w:rPr>
        <w:t xml:space="preserve"> опыт, </w:t>
      </w:r>
      <w:r w:rsidR="00EC0BF1" w:rsidRPr="00555796">
        <w:rPr>
          <w:rFonts w:eastAsia="Times New Roman"/>
          <w:sz w:val="28"/>
          <w:szCs w:val="28"/>
          <w:lang w:eastAsia="ru-RU"/>
        </w:rPr>
        <w:t xml:space="preserve">освоенный </w:t>
      </w:r>
      <w:proofErr w:type="gramStart"/>
      <w:r w:rsidR="00EC0BF1" w:rsidRPr="00555796">
        <w:rPr>
          <w:rFonts w:eastAsia="Times New Roman"/>
          <w:sz w:val="28"/>
          <w:szCs w:val="28"/>
          <w:lang w:eastAsia="ru-RU"/>
        </w:rPr>
        <w:t>обучающимися</w:t>
      </w:r>
      <w:proofErr w:type="gramEnd"/>
      <w:r w:rsidR="00EC0BF1" w:rsidRPr="00555796">
        <w:rPr>
          <w:rFonts w:eastAsia="Times New Roman"/>
          <w:sz w:val="28"/>
          <w:szCs w:val="28"/>
          <w:lang w:eastAsia="ru-RU"/>
        </w:rPr>
        <w:t xml:space="preserve"> с НОДА в процессе изучения данного предмета</w:t>
      </w:r>
      <w:r w:rsidR="009C166A" w:rsidRPr="009C166A">
        <w:rPr>
          <w:rFonts w:eastAsia="Times New Roman"/>
          <w:sz w:val="28"/>
          <w:szCs w:val="28"/>
          <w:lang w:eastAsia="ru-RU"/>
        </w:rPr>
        <w:t xml:space="preserve"> </w:t>
      </w:r>
      <w:r w:rsidR="009C166A" w:rsidRPr="00555796">
        <w:rPr>
          <w:rFonts w:eastAsia="Times New Roman"/>
          <w:sz w:val="28"/>
          <w:szCs w:val="28"/>
          <w:lang w:eastAsia="ru-RU"/>
        </w:rPr>
        <w:t xml:space="preserve">с учетом </w:t>
      </w:r>
      <w:r w:rsidR="009C166A">
        <w:rPr>
          <w:rFonts w:eastAsia="Times New Roman"/>
          <w:sz w:val="28"/>
          <w:szCs w:val="28"/>
          <w:lang w:eastAsia="ru-RU"/>
        </w:rPr>
        <w:t xml:space="preserve">их </w:t>
      </w:r>
      <w:r w:rsidR="009C166A" w:rsidRPr="00555796">
        <w:rPr>
          <w:rFonts w:eastAsia="Times New Roman"/>
          <w:sz w:val="28"/>
          <w:szCs w:val="28"/>
          <w:lang w:eastAsia="ru-RU"/>
        </w:rPr>
        <w:t>психофизических особенностей</w:t>
      </w:r>
      <w:r w:rsidR="00545121">
        <w:rPr>
          <w:rFonts w:eastAsia="Times New Roman"/>
          <w:sz w:val="28"/>
          <w:szCs w:val="28"/>
          <w:lang w:eastAsia="ru-RU"/>
        </w:rPr>
        <w:t>,</w:t>
      </w:r>
      <w:r w:rsidR="00EC0BF1" w:rsidRPr="00555796">
        <w:rPr>
          <w:rFonts w:eastAsia="Times New Roman"/>
          <w:sz w:val="28"/>
          <w:szCs w:val="28"/>
          <w:lang w:eastAsia="ru-RU"/>
        </w:rPr>
        <w:t xml:space="preserve"> опыт деятельности по получению нового знания, его преобразованию, применению и отражают:</w:t>
      </w:r>
    </w:p>
    <w:p w:rsidR="00EC0BF1" w:rsidRPr="00555796" w:rsidRDefault="00EC0BF1" w:rsidP="00537927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— формирование первоначальных представлений о значении адаптивной физической культуры для укрепления здоровь</w:t>
      </w:r>
      <w:r w:rsidR="0020537B">
        <w:rPr>
          <w:rFonts w:eastAsia="Times New Roman"/>
          <w:sz w:val="28"/>
          <w:szCs w:val="28"/>
          <w:lang w:eastAsia="ru-RU"/>
        </w:rPr>
        <w:t xml:space="preserve">я человека с НОДА (физического </w:t>
      </w:r>
      <w:r w:rsidRPr="00555796">
        <w:rPr>
          <w:rFonts w:eastAsia="Times New Roman"/>
          <w:sz w:val="28"/>
          <w:szCs w:val="28"/>
          <w:lang w:eastAsia="ru-RU"/>
        </w:rPr>
        <w:t>и психологического), о позитивном влиянии АФК на развитие человека с НОДА (физическое, интеллектуальное, эмоциональное, социальное), о физической культуре и здоровье как факторах успешной уч</w:t>
      </w:r>
      <w:r w:rsidR="009E2EB1">
        <w:rPr>
          <w:rFonts w:eastAsia="Times New Roman"/>
          <w:sz w:val="28"/>
          <w:szCs w:val="28"/>
          <w:lang w:eastAsia="ru-RU"/>
        </w:rPr>
        <w:t>е</w:t>
      </w:r>
      <w:r w:rsidRPr="00555796">
        <w:rPr>
          <w:rFonts w:eastAsia="Times New Roman"/>
          <w:sz w:val="28"/>
          <w:szCs w:val="28"/>
          <w:lang w:eastAsia="ru-RU"/>
        </w:rPr>
        <w:t>бы и социализации;</w:t>
      </w:r>
    </w:p>
    <w:p w:rsidR="00EC0BF1" w:rsidRPr="00555796" w:rsidRDefault="0020537B" w:rsidP="00537927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— овладение умениями, необходимыми для здорового образа жизни </w:t>
      </w:r>
      <w:r w:rsidR="00EC0BF1" w:rsidRPr="00555796">
        <w:rPr>
          <w:rFonts w:eastAsia="Times New Roman"/>
          <w:sz w:val="28"/>
          <w:szCs w:val="28"/>
          <w:lang w:eastAsia="ru-RU"/>
        </w:rPr>
        <w:t>(режим дня, утренняя зарядка, паузы двигательной разгрузки, оздоровительные мероприятия, подвижные игры и т.</w:t>
      </w:r>
      <w:r w:rsidR="0091121C">
        <w:rPr>
          <w:rFonts w:eastAsia="Times New Roman"/>
          <w:sz w:val="28"/>
          <w:szCs w:val="28"/>
          <w:lang w:eastAsia="ru-RU"/>
        </w:rPr>
        <w:t> </w:t>
      </w:r>
      <w:r w:rsidR="00EC0BF1" w:rsidRPr="00555796">
        <w:rPr>
          <w:rFonts w:eastAsia="Times New Roman"/>
          <w:sz w:val="28"/>
          <w:szCs w:val="28"/>
          <w:lang w:eastAsia="ru-RU"/>
        </w:rPr>
        <w:t>д.);</w:t>
      </w:r>
    </w:p>
    <w:p w:rsidR="00EC0BF1" w:rsidRPr="00555796" w:rsidRDefault="00EC0BF1" w:rsidP="00537927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— формирование навыка систематического наблюдения за своим физическим состоянием, данными мониторинга здоровья (длины и массы тела и др.);</w:t>
      </w:r>
    </w:p>
    <w:p w:rsidR="00EC0BF1" w:rsidRPr="00555796" w:rsidRDefault="00EC0BF1" w:rsidP="00537927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lastRenderedPageBreak/>
        <w:t>— взаимодействие со сверстниками по правилам проведени</w:t>
      </w:r>
      <w:r w:rsidR="0091121C">
        <w:rPr>
          <w:rFonts w:eastAsia="Times New Roman"/>
          <w:sz w:val="28"/>
          <w:szCs w:val="28"/>
          <w:lang w:eastAsia="ru-RU"/>
        </w:rPr>
        <w:t>я подвижных игр и соревнований.</w:t>
      </w:r>
    </w:p>
    <w:p w:rsidR="004D71CE" w:rsidRPr="00555796" w:rsidRDefault="004D71CE" w:rsidP="00537927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Практические</w:t>
      </w:r>
      <w:r w:rsidR="00EC0BF1" w:rsidRPr="00555796">
        <w:rPr>
          <w:rFonts w:eastAsia="Times New Roman"/>
          <w:sz w:val="28"/>
          <w:szCs w:val="28"/>
          <w:lang w:eastAsia="ru-RU"/>
        </w:rPr>
        <w:t xml:space="preserve"> предметные </w:t>
      </w:r>
      <w:r w:rsidRPr="00555796">
        <w:rPr>
          <w:rFonts w:eastAsia="Times New Roman"/>
          <w:sz w:val="28"/>
          <w:szCs w:val="28"/>
          <w:lang w:eastAsia="ru-RU"/>
        </w:rPr>
        <w:t>резуль</w:t>
      </w:r>
      <w:r w:rsidR="00E25EAC">
        <w:rPr>
          <w:rFonts w:eastAsia="Times New Roman"/>
          <w:sz w:val="28"/>
          <w:szCs w:val="28"/>
          <w:lang w:eastAsia="ru-RU"/>
        </w:rPr>
        <w:t>таты определяются индивидуально</w:t>
      </w:r>
      <w:r w:rsidR="0091121C">
        <w:rPr>
          <w:rFonts w:eastAsia="Times New Roman"/>
          <w:sz w:val="28"/>
          <w:szCs w:val="28"/>
          <w:lang w:eastAsia="ru-RU"/>
        </w:rPr>
        <w:t>,</w:t>
      </w:r>
      <w:r w:rsidRPr="00555796">
        <w:rPr>
          <w:rFonts w:eastAsia="Times New Roman"/>
          <w:sz w:val="28"/>
          <w:szCs w:val="28"/>
          <w:lang w:eastAsia="ru-RU"/>
        </w:rPr>
        <w:t xml:space="preserve"> исходя из особенностей двигательн</w:t>
      </w:r>
      <w:r w:rsidR="0020537B">
        <w:rPr>
          <w:rFonts w:eastAsia="Times New Roman"/>
          <w:sz w:val="28"/>
          <w:szCs w:val="28"/>
          <w:lang w:eastAsia="ru-RU"/>
        </w:rPr>
        <w:t>ой</w:t>
      </w:r>
      <w:r w:rsidRPr="00555796">
        <w:rPr>
          <w:rFonts w:eastAsia="Times New Roman"/>
          <w:sz w:val="28"/>
          <w:szCs w:val="28"/>
          <w:lang w:eastAsia="ru-RU"/>
        </w:rPr>
        <w:t xml:space="preserve"> </w:t>
      </w:r>
      <w:r w:rsidR="00244407" w:rsidRPr="00555796">
        <w:rPr>
          <w:rFonts w:eastAsia="Times New Roman"/>
          <w:sz w:val="28"/>
          <w:szCs w:val="28"/>
          <w:lang w:eastAsia="ru-RU"/>
        </w:rPr>
        <w:t>и интеллектуальн</w:t>
      </w:r>
      <w:r w:rsidR="0020537B">
        <w:rPr>
          <w:rFonts w:eastAsia="Times New Roman"/>
          <w:sz w:val="28"/>
          <w:szCs w:val="28"/>
          <w:lang w:eastAsia="ru-RU"/>
        </w:rPr>
        <w:t>ой сферы</w:t>
      </w:r>
      <w:r w:rsidR="00244407" w:rsidRPr="00555796">
        <w:rPr>
          <w:rFonts w:eastAsia="Times New Roman"/>
          <w:sz w:val="28"/>
          <w:szCs w:val="28"/>
          <w:lang w:eastAsia="ru-RU"/>
        </w:rPr>
        <w:t xml:space="preserve"> </w:t>
      </w:r>
      <w:r w:rsidRPr="00555796">
        <w:rPr>
          <w:rFonts w:eastAsia="Times New Roman"/>
          <w:sz w:val="28"/>
          <w:szCs w:val="28"/>
          <w:lang w:eastAsia="ru-RU"/>
        </w:rPr>
        <w:t>обучающегося с НОДА</w:t>
      </w:r>
      <w:r w:rsidR="0091121C">
        <w:rPr>
          <w:rFonts w:eastAsia="Times New Roman"/>
          <w:sz w:val="28"/>
          <w:szCs w:val="28"/>
          <w:lang w:eastAsia="ru-RU"/>
        </w:rPr>
        <w:t>,</w:t>
      </w:r>
      <w:r w:rsidRPr="00555796">
        <w:rPr>
          <w:rFonts w:eastAsia="Times New Roman"/>
          <w:sz w:val="28"/>
          <w:szCs w:val="28"/>
          <w:lang w:eastAsia="ru-RU"/>
        </w:rPr>
        <w:t xml:space="preserve"> </w:t>
      </w:r>
      <w:r w:rsidR="0020537B">
        <w:rPr>
          <w:rFonts w:eastAsia="Times New Roman"/>
          <w:sz w:val="28"/>
          <w:szCs w:val="28"/>
          <w:lang w:eastAsia="ru-RU"/>
        </w:rPr>
        <w:t xml:space="preserve">с учетом </w:t>
      </w:r>
      <w:r w:rsidRPr="00555796">
        <w:rPr>
          <w:rFonts w:eastAsia="Times New Roman"/>
          <w:sz w:val="28"/>
          <w:szCs w:val="28"/>
          <w:lang w:eastAsia="ru-RU"/>
        </w:rPr>
        <w:t>медицинских рекомендаций</w:t>
      </w:r>
      <w:r w:rsidR="0091121C">
        <w:rPr>
          <w:rFonts w:eastAsia="Times New Roman"/>
          <w:sz w:val="28"/>
          <w:szCs w:val="28"/>
          <w:lang w:eastAsia="ru-RU"/>
        </w:rPr>
        <w:t xml:space="preserve"> и </w:t>
      </w:r>
      <w:r w:rsidR="0020537B">
        <w:rPr>
          <w:rFonts w:eastAsia="Times New Roman"/>
          <w:sz w:val="28"/>
          <w:szCs w:val="28"/>
          <w:lang w:eastAsia="ru-RU"/>
        </w:rPr>
        <w:t>рекомендаций школьного</w:t>
      </w:r>
      <w:r w:rsidRPr="00555796">
        <w:rPr>
          <w:rFonts w:eastAsia="Times New Roman"/>
          <w:sz w:val="28"/>
          <w:szCs w:val="28"/>
          <w:lang w:eastAsia="ru-RU"/>
        </w:rPr>
        <w:t xml:space="preserve"> психолого-м</w:t>
      </w:r>
      <w:r w:rsidR="0020537B">
        <w:rPr>
          <w:rFonts w:eastAsia="Times New Roman"/>
          <w:sz w:val="28"/>
          <w:szCs w:val="28"/>
          <w:lang w:eastAsia="ru-RU"/>
        </w:rPr>
        <w:t>едико-педагогического консилиума</w:t>
      </w:r>
      <w:r w:rsidR="00537927">
        <w:rPr>
          <w:rFonts w:eastAsia="Times New Roman"/>
          <w:sz w:val="28"/>
          <w:szCs w:val="28"/>
          <w:lang w:eastAsia="ru-RU"/>
        </w:rPr>
        <w:t>.</w:t>
      </w:r>
    </w:p>
    <w:p w:rsidR="00835AE0" w:rsidRDefault="008A6022" w:rsidP="00537927">
      <w:pPr>
        <w:pStyle w:val="5"/>
      </w:pPr>
      <w:bookmarkStart w:id="10" w:name="_Toc115745787"/>
      <w:r w:rsidRPr="00555796">
        <w:t>2.4</w:t>
      </w:r>
      <w:r w:rsidR="00785E1E">
        <w:t>.</w:t>
      </w:r>
      <w:r w:rsidR="00537927">
        <w:t> </w:t>
      </w:r>
      <w:r w:rsidR="00835AE0" w:rsidRPr="00555796">
        <w:t>Содержание программы</w:t>
      </w:r>
      <w:bookmarkEnd w:id="10"/>
    </w:p>
    <w:p w:rsidR="009F264E" w:rsidRPr="00555796" w:rsidRDefault="009F264E" w:rsidP="00537927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Содержание программы распределяется по модулям</w:t>
      </w:r>
      <w:r w:rsidR="0091121C">
        <w:rPr>
          <w:rFonts w:eastAsia="Times New Roman"/>
          <w:sz w:val="28"/>
          <w:szCs w:val="28"/>
          <w:lang w:eastAsia="ru-RU"/>
        </w:rPr>
        <w:t>:</w:t>
      </w:r>
    </w:p>
    <w:p w:rsidR="00B75F2B" w:rsidRPr="00555796" w:rsidRDefault="00B75F2B" w:rsidP="00537927">
      <w:pPr>
        <w:pStyle w:val="a8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Модуль «Знания о физической культуре»;</w:t>
      </w:r>
    </w:p>
    <w:p w:rsidR="00B75F2B" w:rsidRPr="00555796" w:rsidRDefault="00B75F2B" w:rsidP="00537927">
      <w:pPr>
        <w:pStyle w:val="a8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Модуль «Гимнастика с элементами корригирующей гимнастики»;</w:t>
      </w:r>
    </w:p>
    <w:p w:rsidR="00B75F2B" w:rsidRPr="00555796" w:rsidRDefault="00B75F2B" w:rsidP="00537927">
      <w:pPr>
        <w:pStyle w:val="a8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Модуль «Легкая атлетика»;</w:t>
      </w:r>
    </w:p>
    <w:p w:rsidR="00B75F2B" w:rsidRPr="00555796" w:rsidRDefault="00B75F2B" w:rsidP="00537927">
      <w:pPr>
        <w:pStyle w:val="a8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Модуль «Подвижные игры»</w:t>
      </w:r>
    </w:p>
    <w:p w:rsidR="00B75F2B" w:rsidRPr="00555796" w:rsidRDefault="00B75F2B" w:rsidP="00537927">
      <w:pPr>
        <w:pStyle w:val="a8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Модуль «Лыжная подготовка»;</w:t>
      </w:r>
    </w:p>
    <w:p w:rsidR="009F264E" w:rsidRPr="00555796" w:rsidRDefault="00C75B83" w:rsidP="00537927">
      <w:pPr>
        <w:pStyle w:val="a8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Модуль «Плавание</w:t>
      </w:r>
      <w:r w:rsidR="004939B4">
        <w:rPr>
          <w:rStyle w:val="aff"/>
          <w:rFonts w:eastAsia="Times New Roman"/>
          <w:sz w:val="28"/>
          <w:szCs w:val="28"/>
          <w:lang w:eastAsia="ru-RU"/>
        </w:rPr>
        <w:footnoteReference w:id="1"/>
      </w:r>
      <w:r w:rsidRPr="00555796">
        <w:rPr>
          <w:rFonts w:eastAsia="Times New Roman"/>
          <w:sz w:val="28"/>
          <w:szCs w:val="28"/>
          <w:lang w:eastAsia="ru-RU"/>
        </w:rPr>
        <w:t>».</w:t>
      </w:r>
    </w:p>
    <w:p w:rsidR="00B75F2B" w:rsidRPr="00555796" w:rsidRDefault="00C75B83" w:rsidP="0053792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Следует учитывать, что некотор</w:t>
      </w:r>
      <w:r w:rsidR="0091121C">
        <w:rPr>
          <w:rFonts w:eastAsia="Times New Roman"/>
          <w:sz w:val="28"/>
          <w:szCs w:val="28"/>
          <w:lang w:eastAsia="ru-RU"/>
        </w:rPr>
        <w:t>ые модули могут быть включены в </w:t>
      </w:r>
      <w:r w:rsidRPr="00555796">
        <w:rPr>
          <w:rFonts w:eastAsia="Times New Roman"/>
          <w:sz w:val="28"/>
          <w:szCs w:val="28"/>
          <w:lang w:eastAsia="ru-RU"/>
        </w:rPr>
        <w:t>рабочую программу педагога только как теоретические (особенно для обучающихся с тяжелой степенью двигательных нарушений), некоторые модули могут быть исключены и заменены на другие. Так</w:t>
      </w:r>
      <w:r w:rsidR="00D05A9C">
        <w:rPr>
          <w:rFonts w:eastAsia="Times New Roman"/>
          <w:sz w:val="28"/>
          <w:szCs w:val="28"/>
          <w:lang w:eastAsia="ru-RU"/>
        </w:rPr>
        <w:t>,</w:t>
      </w:r>
      <w:r w:rsidRPr="00555796">
        <w:rPr>
          <w:rFonts w:eastAsia="Times New Roman"/>
          <w:sz w:val="28"/>
          <w:szCs w:val="28"/>
          <w:lang w:eastAsia="ru-RU"/>
        </w:rPr>
        <w:t xml:space="preserve"> модуль «Лыжная подготовка» не планируется для обучающихся</w:t>
      </w:r>
      <w:r w:rsidR="00617E39">
        <w:rPr>
          <w:rFonts w:eastAsia="Times New Roman"/>
          <w:sz w:val="28"/>
          <w:szCs w:val="28"/>
          <w:lang w:eastAsia="ru-RU"/>
        </w:rPr>
        <w:t xml:space="preserve"> с</w:t>
      </w:r>
      <w:r w:rsidRPr="00555796">
        <w:rPr>
          <w:rFonts w:eastAsia="Times New Roman"/>
          <w:sz w:val="28"/>
          <w:szCs w:val="28"/>
          <w:lang w:eastAsia="ru-RU"/>
        </w:rPr>
        <w:t xml:space="preserve"> </w:t>
      </w:r>
      <w:r w:rsidR="002E4028" w:rsidRPr="00555796">
        <w:rPr>
          <w:rFonts w:eastAsia="Times New Roman"/>
          <w:sz w:val="28"/>
          <w:szCs w:val="28"/>
          <w:lang w:eastAsia="ru-RU"/>
        </w:rPr>
        <w:t>тяжелой и средней степен</w:t>
      </w:r>
      <w:r w:rsidR="00617E39">
        <w:rPr>
          <w:rFonts w:eastAsia="Times New Roman"/>
          <w:sz w:val="28"/>
          <w:szCs w:val="28"/>
          <w:lang w:eastAsia="ru-RU"/>
        </w:rPr>
        <w:t>ью</w:t>
      </w:r>
      <w:r w:rsidR="002E4028" w:rsidRPr="00555796">
        <w:rPr>
          <w:rFonts w:eastAsia="Times New Roman"/>
          <w:sz w:val="28"/>
          <w:szCs w:val="28"/>
          <w:lang w:eastAsia="ru-RU"/>
        </w:rPr>
        <w:t xml:space="preserve"> двигательных нарушений, </w:t>
      </w:r>
      <w:r w:rsidR="00617E39">
        <w:rPr>
          <w:rFonts w:eastAsia="Times New Roman"/>
          <w:sz w:val="28"/>
          <w:szCs w:val="28"/>
          <w:lang w:eastAsia="ru-RU"/>
        </w:rPr>
        <w:t>он</w:t>
      </w:r>
      <w:r w:rsidR="002E4028" w:rsidRPr="00555796">
        <w:rPr>
          <w:rFonts w:eastAsia="Times New Roman"/>
          <w:sz w:val="28"/>
          <w:szCs w:val="28"/>
          <w:lang w:eastAsia="ru-RU"/>
        </w:rPr>
        <w:t xml:space="preserve"> может быть заменен на модуль «Гимнастика</w:t>
      </w:r>
      <w:r w:rsidR="002E4028" w:rsidRPr="00555796">
        <w:rPr>
          <w:sz w:val="28"/>
          <w:szCs w:val="28"/>
        </w:rPr>
        <w:t xml:space="preserve"> </w:t>
      </w:r>
      <w:r w:rsidR="0091121C">
        <w:rPr>
          <w:rFonts w:eastAsia="Times New Roman"/>
          <w:sz w:val="28"/>
          <w:szCs w:val="28"/>
          <w:lang w:eastAsia="ru-RU"/>
        </w:rPr>
        <w:t>с </w:t>
      </w:r>
      <w:r w:rsidR="002E4028" w:rsidRPr="00555796">
        <w:rPr>
          <w:rFonts w:eastAsia="Times New Roman"/>
          <w:sz w:val="28"/>
          <w:szCs w:val="28"/>
          <w:lang w:eastAsia="ru-RU"/>
        </w:rPr>
        <w:t xml:space="preserve">элементами корригирующей гимнастики» или может быть введен дополнительный </w:t>
      </w:r>
      <w:r w:rsidR="00AF50CB" w:rsidRPr="00555796">
        <w:rPr>
          <w:rFonts w:eastAsia="Times New Roman"/>
          <w:sz w:val="28"/>
          <w:szCs w:val="28"/>
          <w:lang w:eastAsia="ru-RU"/>
        </w:rPr>
        <w:t xml:space="preserve">модуль </w:t>
      </w:r>
      <w:r w:rsidR="002E4028" w:rsidRPr="00555796">
        <w:rPr>
          <w:rFonts w:eastAsia="Times New Roman"/>
          <w:sz w:val="28"/>
          <w:szCs w:val="28"/>
          <w:lang w:eastAsia="ru-RU"/>
        </w:rPr>
        <w:t>«Лечебная физическая культура»</w:t>
      </w:r>
      <w:r w:rsidR="0091121C">
        <w:rPr>
          <w:rFonts w:eastAsia="Times New Roman"/>
          <w:sz w:val="28"/>
          <w:szCs w:val="28"/>
          <w:lang w:eastAsia="ru-RU"/>
        </w:rPr>
        <w:t xml:space="preserve"> (при наличии в </w:t>
      </w:r>
      <w:r w:rsidR="00AF50CB" w:rsidRPr="00555796">
        <w:rPr>
          <w:rFonts w:eastAsia="Times New Roman"/>
          <w:sz w:val="28"/>
          <w:szCs w:val="28"/>
          <w:lang w:eastAsia="ru-RU"/>
        </w:rPr>
        <w:t>образовательной организации соответст</w:t>
      </w:r>
      <w:r w:rsidR="0091121C">
        <w:rPr>
          <w:rFonts w:eastAsia="Times New Roman"/>
          <w:sz w:val="28"/>
          <w:szCs w:val="28"/>
          <w:lang w:eastAsia="ru-RU"/>
        </w:rPr>
        <w:t>вующего кадрового обеспечения и </w:t>
      </w:r>
      <w:r w:rsidR="00AF50CB" w:rsidRPr="00555796">
        <w:rPr>
          <w:rFonts w:eastAsia="Times New Roman"/>
          <w:sz w:val="28"/>
          <w:szCs w:val="28"/>
          <w:lang w:eastAsia="ru-RU"/>
        </w:rPr>
        <w:t>лицензии на медицинскую деятельность)</w:t>
      </w:r>
      <w:r w:rsidRPr="00555796">
        <w:rPr>
          <w:rFonts w:eastAsia="Times New Roman"/>
          <w:sz w:val="28"/>
          <w:szCs w:val="28"/>
          <w:lang w:eastAsia="ru-RU"/>
        </w:rPr>
        <w:t xml:space="preserve">. Следует учитывать, что уроки АФК для обучающихся с НОДА – </w:t>
      </w:r>
      <w:proofErr w:type="gramStart"/>
      <w:r w:rsidRPr="00555796">
        <w:rPr>
          <w:rFonts w:eastAsia="Times New Roman"/>
          <w:sz w:val="28"/>
          <w:szCs w:val="28"/>
          <w:lang w:eastAsia="ru-RU"/>
        </w:rPr>
        <w:t>это</w:t>
      </w:r>
      <w:proofErr w:type="gramEnd"/>
      <w:r w:rsidRPr="00555796">
        <w:rPr>
          <w:rFonts w:eastAsia="Times New Roman"/>
          <w:sz w:val="28"/>
          <w:szCs w:val="28"/>
          <w:lang w:eastAsia="ru-RU"/>
        </w:rPr>
        <w:t xml:space="preserve"> прежде всего</w:t>
      </w:r>
      <w:r w:rsidR="00064916" w:rsidRPr="00064916">
        <w:rPr>
          <w:rFonts w:eastAsia="Times New Roman"/>
          <w:sz w:val="28"/>
          <w:szCs w:val="28"/>
          <w:lang w:eastAsia="ru-RU"/>
        </w:rPr>
        <w:t xml:space="preserve"> </w:t>
      </w:r>
      <w:r w:rsidR="00064916" w:rsidRPr="00555796">
        <w:rPr>
          <w:rFonts w:eastAsia="Times New Roman"/>
          <w:sz w:val="28"/>
          <w:szCs w:val="28"/>
          <w:lang w:eastAsia="ru-RU"/>
        </w:rPr>
        <w:t>возможность</w:t>
      </w:r>
      <w:r w:rsidRPr="00555796">
        <w:rPr>
          <w:rFonts w:eastAsia="Times New Roman"/>
          <w:sz w:val="28"/>
          <w:szCs w:val="28"/>
          <w:lang w:eastAsia="ru-RU"/>
        </w:rPr>
        <w:t xml:space="preserve"> физической активности.</w:t>
      </w:r>
    </w:p>
    <w:p w:rsidR="00B26BFE" w:rsidRPr="00555796" w:rsidRDefault="00537927" w:rsidP="00537927">
      <w:pPr>
        <w:pStyle w:val="5"/>
      </w:pPr>
      <w:bookmarkStart w:id="11" w:name="_Toc115745788"/>
      <w:r>
        <w:lastRenderedPageBreak/>
        <w:t>2.4.1. </w:t>
      </w:r>
      <w:r w:rsidR="00C97515" w:rsidRPr="00C97515">
        <w:t>Содержание программы д</w:t>
      </w:r>
      <w:r w:rsidR="00B26BFE" w:rsidRPr="00555796">
        <w:t>ля вариантов 6.1 и 6.2 АООП НОО</w:t>
      </w:r>
      <w:bookmarkEnd w:id="11"/>
    </w:p>
    <w:tbl>
      <w:tblPr>
        <w:tblStyle w:val="aff7"/>
        <w:tblW w:w="9639" w:type="dxa"/>
        <w:tblInd w:w="108" w:type="dxa"/>
        <w:tblLayout w:type="fixed"/>
        <w:tblLook w:val="04A0"/>
      </w:tblPr>
      <w:tblGrid>
        <w:gridCol w:w="1985"/>
        <w:gridCol w:w="2551"/>
        <w:gridCol w:w="2551"/>
        <w:gridCol w:w="2552"/>
      </w:tblGrid>
      <w:tr w:rsidR="00835AE0" w:rsidRPr="00555796" w:rsidTr="00565D17">
        <w:tc>
          <w:tcPr>
            <w:tcW w:w="1985" w:type="dxa"/>
            <w:vMerge w:val="restart"/>
          </w:tcPr>
          <w:p w:rsidR="00835AE0" w:rsidRPr="00555796" w:rsidRDefault="005972DB" w:rsidP="00FD26D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Тема, </w:t>
            </w:r>
            <w:r w:rsidR="00835AE0" w:rsidRPr="00555796">
              <w:rPr>
                <w:sz w:val="28"/>
                <w:szCs w:val="28"/>
              </w:rPr>
              <w:t>содержание</w:t>
            </w:r>
          </w:p>
        </w:tc>
        <w:tc>
          <w:tcPr>
            <w:tcW w:w="7654" w:type="dxa"/>
            <w:gridSpan w:val="3"/>
          </w:tcPr>
          <w:p w:rsidR="00835AE0" w:rsidRPr="00555796" w:rsidRDefault="00835AE0" w:rsidP="00FD26D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Характеристика содержания и видов деятельности обучающихся с НОДА</w:t>
            </w:r>
          </w:p>
        </w:tc>
      </w:tr>
      <w:tr w:rsidR="00835AE0" w:rsidRPr="00555796" w:rsidTr="006F439D">
        <w:tc>
          <w:tcPr>
            <w:tcW w:w="1985" w:type="dxa"/>
            <w:vMerge/>
          </w:tcPr>
          <w:p w:rsidR="00835AE0" w:rsidRPr="00555796" w:rsidRDefault="00835AE0" w:rsidP="0055579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35AE0" w:rsidRPr="00555796" w:rsidRDefault="00835AE0" w:rsidP="006F43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Для обучающихся с</w:t>
            </w:r>
            <w:r w:rsidR="006F439D">
              <w:rPr>
                <w:sz w:val="28"/>
                <w:szCs w:val="28"/>
              </w:rPr>
              <w:t> </w:t>
            </w:r>
            <w:r w:rsidRPr="00555796">
              <w:rPr>
                <w:sz w:val="28"/>
                <w:szCs w:val="28"/>
              </w:rPr>
              <w:t>тяжелой степенью двигательных нарушений</w:t>
            </w:r>
          </w:p>
        </w:tc>
        <w:tc>
          <w:tcPr>
            <w:tcW w:w="2551" w:type="dxa"/>
          </w:tcPr>
          <w:p w:rsidR="00835AE0" w:rsidRPr="00555796" w:rsidRDefault="006F439D" w:rsidP="0055579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обучающихся со </w:t>
            </w:r>
            <w:r w:rsidR="00835AE0" w:rsidRPr="00555796">
              <w:rPr>
                <w:sz w:val="28"/>
                <w:szCs w:val="28"/>
              </w:rPr>
              <w:t>средней степенью двигательных нарушений</w:t>
            </w:r>
          </w:p>
        </w:tc>
        <w:tc>
          <w:tcPr>
            <w:tcW w:w="2552" w:type="dxa"/>
          </w:tcPr>
          <w:p w:rsidR="00835AE0" w:rsidRPr="00555796" w:rsidRDefault="00835AE0" w:rsidP="006F43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Для обучающихся с</w:t>
            </w:r>
            <w:r w:rsidR="006F439D">
              <w:rPr>
                <w:sz w:val="28"/>
                <w:szCs w:val="28"/>
              </w:rPr>
              <w:t> </w:t>
            </w:r>
            <w:r w:rsidRPr="00555796">
              <w:rPr>
                <w:sz w:val="28"/>
                <w:szCs w:val="28"/>
              </w:rPr>
              <w:t>легкой степенью двигательных нарушений</w:t>
            </w:r>
          </w:p>
        </w:tc>
      </w:tr>
      <w:tr w:rsidR="00835AE0" w:rsidRPr="00555796" w:rsidTr="00D85A20">
        <w:tc>
          <w:tcPr>
            <w:tcW w:w="9639" w:type="dxa"/>
            <w:gridSpan w:val="4"/>
          </w:tcPr>
          <w:p w:rsidR="00835AE0" w:rsidRPr="0058080D" w:rsidRDefault="00835AE0" w:rsidP="00FD26DD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t>Модуль «</w:t>
            </w:r>
            <w:r w:rsidR="0016498A" w:rsidRPr="00555796">
              <w:rPr>
                <w:b/>
                <w:i/>
                <w:sz w:val="28"/>
                <w:szCs w:val="28"/>
              </w:rPr>
              <w:t>Знания о физической культуре</w:t>
            </w:r>
            <w:r w:rsidR="00D52F4C" w:rsidRPr="00555796">
              <w:rPr>
                <w:b/>
                <w:i/>
                <w:sz w:val="28"/>
                <w:szCs w:val="28"/>
              </w:rPr>
              <w:t xml:space="preserve"> человека</w:t>
            </w:r>
            <w:r w:rsidRPr="00555796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835AE0" w:rsidRPr="00555796" w:rsidTr="00565D17">
        <w:tc>
          <w:tcPr>
            <w:tcW w:w="1985" w:type="dxa"/>
          </w:tcPr>
          <w:p w:rsidR="00835AE0" w:rsidRPr="00555796" w:rsidRDefault="005972DB" w:rsidP="0091121C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Понятие адаптивной</w:t>
            </w:r>
            <w:r w:rsidR="0058080D">
              <w:rPr>
                <w:rFonts w:eastAsia="Times New Roman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  <w:tc>
          <w:tcPr>
            <w:tcW w:w="7654" w:type="dxa"/>
            <w:gridSpan w:val="3"/>
          </w:tcPr>
          <w:p w:rsidR="00835AE0" w:rsidRPr="00555796" w:rsidRDefault="00835AE0" w:rsidP="00555796">
            <w:pPr>
              <w:spacing w:line="36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Теоретический материал осваивается в процессе всех занятий как один из элементов урока</w:t>
            </w:r>
            <w:r w:rsidR="004B6D93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16498A" w:rsidRPr="00555796" w:rsidRDefault="0016498A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понятие «адаптивная физическая культура», сравнивают с понятием «физическая культура» и анализируют положительное влияние компонентов АФК (регулярные занятия доступными физическими упражнениями, занятия физкультурой, соблюдение личной гигиены) на укрепление здоровья и развитие человека с нарушениями опорно-двигательного аппарата.</w:t>
            </w:r>
          </w:p>
          <w:p w:rsidR="0016498A" w:rsidRPr="00555796" w:rsidRDefault="0016498A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Объясняют значение занятий (уроков) по адаптивной физической культуре и раскрывают их основное содержание.</w:t>
            </w:r>
          </w:p>
          <w:p w:rsidR="00835AE0" w:rsidRPr="00555796" w:rsidRDefault="0016498A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Определяют признаки положительного влияния занятий адаптивной физкультурой на успехи в уч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бе</w:t>
            </w:r>
            <w:r w:rsidR="0058080D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5972DB" w:rsidRPr="00555796" w:rsidTr="00565D17">
        <w:tc>
          <w:tcPr>
            <w:tcW w:w="1985" w:type="dxa"/>
          </w:tcPr>
          <w:p w:rsidR="005972DB" w:rsidRPr="00555796" w:rsidRDefault="005972D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История физической культуры</w:t>
            </w:r>
          </w:p>
        </w:tc>
        <w:tc>
          <w:tcPr>
            <w:tcW w:w="7654" w:type="dxa"/>
            <w:gridSpan w:val="3"/>
          </w:tcPr>
          <w:p w:rsidR="005972DB" w:rsidRPr="00555796" w:rsidRDefault="005972D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Сравнивают физкультуру и спорт эпохи Античности с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современными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физкультурой и спортом.</w:t>
            </w:r>
          </w:p>
          <w:p w:rsidR="005972DB" w:rsidRPr="00555796" w:rsidRDefault="005972D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Называют движения, которые выполняют первобытные люди на рисунке.</w:t>
            </w:r>
          </w:p>
          <w:p w:rsidR="005972DB" w:rsidRPr="00555796" w:rsidRDefault="005972D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Изучают рисунки, на которых изображены античные атлеты, и называют виды соревнований, в которых они участвуют.</w:t>
            </w:r>
          </w:p>
          <w:p w:rsidR="00204BBE" w:rsidRPr="00555796" w:rsidRDefault="00204BBE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Называют характерные признаки соревнований (наличие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правил, судьи, следящего за выполнением правил; награждение победителей и т. п.).</w:t>
            </w:r>
          </w:p>
          <w:p w:rsidR="00204BBE" w:rsidRPr="00555796" w:rsidRDefault="00204BBE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назначение первых соревнований у древних людей, характеризуют роль и значение соревнований в воспитании будущих охотников и воинов.</w:t>
            </w:r>
          </w:p>
          <w:p w:rsidR="00204BBE" w:rsidRPr="00555796" w:rsidRDefault="00204BBE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Пересказывают тексты о возникновении Олимпийских игр древности.</w:t>
            </w:r>
          </w:p>
          <w:p w:rsidR="00204BBE" w:rsidRPr="00555796" w:rsidRDefault="00204BBE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Называют правила проведения Олимпийских и Паралимпийских игр.</w:t>
            </w:r>
          </w:p>
          <w:p w:rsidR="00284854" w:rsidRPr="00555796" w:rsidRDefault="0028485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Объясняют связь физической культуры с традициями и обычаями народа.</w:t>
            </w:r>
          </w:p>
          <w:p w:rsidR="00284854" w:rsidRPr="00555796" w:rsidRDefault="0028485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Приводят примеры трудовой и военной деятельности древних народов, получившей сво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отражение в современных видах спорта.</w:t>
            </w:r>
          </w:p>
          <w:p w:rsidR="00284854" w:rsidRPr="00555796" w:rsidRDefault="0028485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Приводят примеры из истории спортивных состязаний народов России.</w:t>
            </w:r>
          </w:p>
        </w:tc>
      </w:tr>
      <w:tr w:rsidR="005972DB" w:rsidRPr="00555796" w:rsidTr="00565D17">
        <w:tc>
          <w:tcPr>
            <w:tcW w:w="1985" w:type="dxa"/>
          </w:tcPr>
          <w:p w:rsidR="005972DB" w:rsidRPr="00555796" w:rsidRDefault="005972DB" w:rsidP="006F439D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Современные</w:t>
            </w:r>
            <w:r w:rsidR="006F439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Паралимпийские</w:t>
            </w:r>
            <w:r w:rsidR="009112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игры</w:t>
            </w:r>
          </w:p>
        </w:tc>
        <w:tc>
          <w:tcPr>
            <w:tcW w:w="7654" w:type="dxa"/>
            <w:gridSpan w:val="3"/>
          </w:tcPr>
          <w:p w:rsidR="005972DB" w:rsidRPr="00555796" w:rsidRDefault="005972D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Объясняют смысл символики и ритуалов Паралимпийских игр. Определяют цель</w:t>
            </w:r>
            <w:r w:rsidR="0058080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возрождения Олимпийских игр и цель организации Паралимпийских игр. Объясняют роль Людвига Гу</w:t>
            </w:r>
            <w:r w:rsidR="00B1649B">
              <w:rPr>
                <w:rFonts w:eastAsia="Times New Roman"/>
                <w:sz w:val="28"/>
                <w:szCs w:val="28"/>
                <w:lang w:eastAsia="ru-RU"/>
              </w:rPr>
              <w:t>тт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мана в становлении паралимпийского движения.</w:t>
            </w:r>
          </w:p>
          <w:p w:rsidR="005972DB" w:rsidRPr="00555796" w:rsidRDefault="005972D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Называют известных российских и зарубежных чемпионов Паралимпийских игр</w:t>
            </w:r>
            <w:r w:rsidR="00D05A9C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5972DB" w:rsidRPr="00555796" w:rsidTr="00565D17">
        <w:tc>
          <w:tcPr>
            <w:tcW w:w="1985" w:type="dxa"/>
          </w:tcPr>
          <w:p w:rsidR="005972DB" w:rsidRPr="00555796" w:rsidRDefault="000D2BF6" w:rsidP="006F439D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Твой организм</w:t>
            </w:r>
            <w:r w:rsidR="006F439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(основные части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тела человека,</w:t>
            </w:r>
            <w:r w:rsidR="006F439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основные внутренние органы,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скелет, мышцы,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осанка)</w:t>
            </w:r>
          </w:p>
        </w:tc>
        <w:tc>
          <w:tcPr>
            <w:tcW w:w="7654" w:type="dxa"/>
            <w:gridSpan w:val="3"/>
          </w:tcPr>
          <w:p w:rsidR="000D2BF6" w:rsidRPr="00555796" w:rsidRDefault="000D2BF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Устанавливают связь между особенностями своего развития, двигательны</w:t>
            </w:r>
            <w:r w:rsidR="0058080D">
              <w:rPr>
                <w:rFonts w:eastAsia="Times New Roman"/>
                <w:sz w:val="28"/>
                <w:szCs w:val="28"/>
                <w:lang w:eastAsia="ru-RU"/>
              </w:rPr>
              <w:t>ми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ограничени</w:t>
            </w:r>
            <w:r w:rsidR="0058080D">
              <w:rPr>
                <w:rFonts w:eastAsia="Times New Roman"/>
                <w:sz w:val="28"/>
                <w:szCs w:val="28"/>
                <w:lang w:eastAsia="ru-RU"/>
              </w:rPr>
              <w:t xml:space="preserve">ями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 особенност</w:t>
            </w:r>
            <w:r w:rsidR="0058080D">
              <w:rPr>
                <w:rFonts w:eastAsia="Times New Roman"/>
                <w:sz w:val="28"/>
                <w:szCs w:val="28"/>
                <w:lang w:eastAsia="ru-RU"/>
              </w:rPr>
              <w:t>ями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основных систем организма.</w:t>
            </w:r>
          </w:p>
          <w:p w:rsidR="000D2BF6" w:rsidRPr="00555796" w:rsidRDefault="000D2BF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Характеризуют основные части тела человека, формы движений, описывают особенности собственного двигательного развития. </w:t>
            </w:r>
          </w:p>
          <w:p w:rsidR="005972DB" w:rsidRPr="00555796" w:rsidRDefault="000D2BF6" w:rsidP="0091121C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особенности медицинских рекомендаций для занятий АФК.</w:t>
            </w:r>
          </w:p>
        </w:tc>
      </w:tr>
      <w:tr w:rsidR="005972DB" w:rsidRPr="00555796" w:rsidTr="00565D17">
        <w:tc>
          <w:tcPr>
            <w:tcW w:w="1985" w:type="dxa"/>
          </w:tcPr>
          <w:p w:rsidR="005972DB" w:rsidRPr="00555796" w:rsidRDefault="000D2BF6" w:rsidP="006F439D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Органы</w:t>
            </w:r>
            <w:r w:rsidR="006F439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чувств</w:t>
            </w:r>
          </w:p>
        </w:tc>
        <w:tc>
          <w:tcPr>
            <w:tcW w:w="7654" w:type="dxa"/>
            <w:gridSpan w:val="3"/>
          </w:tcPr>
          <w:p w:rsidR="000D2BF6" w:rsidRPr="00555796" w:rsidRDefault="000D2BF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Устанавливают связь между развитием физических качеств и органами чувств.</w:t>
            </w:r>
          </w:p>
          <w:p w:rsidR="000D2BF6" w:rsidRPr="00555796" w:rsidRDefault="000D2BF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Объясняют роль зрения и слуха при выполнении основных движений.</w:t>
            </w:r>
          </w:p>
          <w:p w:rsidR="000D2BF6" w:rsidRPr="00555796" w:rsidRDefault="000D2BF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(при отсутствии противопоказаний и с учетом медицинских рекомендаций) специальные упражнения для органов зрения.</w:t>
            </w:r>
          </w:p>
          <w:p w:rsidR="000D2BF6" w:rsidRPr="00555796" w:rsidRDefault="000D2BF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Анализируют советы, как беречь зрение, слух, как ухаживать за кожей.</w:t>
            </w:r>
          </w:p>
          <w:p w:rsidR="000D2BF6" w:rsidRPr="00555796" w:rsidRDefault="000D2BF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Дают ответы на вопросы к рисункам.</w:t>
            </w:r>
          </w:p>
          <w:p w:rsidR="005972DB" w:rsidRPr="00555796" w:rsidRDefault="000D2BF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Анализируют ответы своих сверстников</w:t>
            </w:r>
            <w:r w:rsidR="0058080D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5972DB" w:rsidRPr="00555796" w:rsidTr="00565D17">
        <w:tc>
          <w:tcPr>
            <w:tcW w:w="1985" w:type="dxa"/>
          </w:tcPr>
          <w:p w:rsidR="005972DB" w:rsidRPr="00555796" w:rsidRDefault="000D2BF6" w:rsidP="006F439D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Личная</w:t>
            </w:r>
            <w:r w:rsidR="006F439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гигиена</w:t>
            </w:r>
          </w:p>
        </w:tc>
        <w:tc>
          <w:tcPr>
            <w:tcW w:w="7654" w:type="dxa"/>
            <w:gridSpan w:val="3"/>
          </w:tcPr>
          <w:p w:rsidR="000D2BF6" w:rsidRPr="00555796" w:rsidRDefault="000D2BF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Учатся правильному выполнению правил личной гигиены.</w:t>
            </w:r>
          </w:p>
          <w:p w:rsidR="000D2BF6" w:rsidRPr="00555796" w:rsidRDefault="000D2BF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Дают ответы на вопросы к рисункам.</w:t>
            </w:r>
          </w:p>
          <w:p w:rsidR="000D2BF6" w:rsidRPr="00555796" w:rsidRDefault="000D2BF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Анализируют ответы сверстников.</w:t>
            </w:r>
          </w:p>
          <w:p w:rsidR="005972DB" w:rsidRPr="00555796" w:rsidRDefault="000D2BF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Дают оценку своему уровню личной гигиены с помощью тестового задания</w:t>
            </w:r>
            <w:r w:rsidR="0058080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«Проверь себя»</w:t>
            </w:r>
            <w:r w:rsidR="0004495E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0D2BF6" w:rsidRPr="00555796" w:rsidTr="00565D17">
        <w:tc>
          <w:tcPr>
            <w:tcW w:w="1985" w:type="dxa"/>
          </w:tcPr>
          <w:p w:rsidR="000D2BF6" w:rsidRPr="00555796" w:rsidRDefault="000D2BF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Мозг и нервная система</w:t>
            </w:r>
          </w:p>
        </w:tc>
        <w:tc>
          <w:tcPr>
            <w:tcW w:w="7654" w:type="dxa"/>
            <w:gridSpan w:val="3"/>
          </w:tcPr>
          <w:p w:rsidR="000D2BF6" w:rsidRPr="00555796" w:rsidRDefault="000D2BF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Получают представление о работе мозга и нервной системы.</w:t>
            </w:r>
          </w:p>
          <w:p w:rsidR="000D2BF6" w:rsidRPr="00555796" w:rsidRDefault="000D2BF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Дают ответы на вопросы к рисункам.</w:t>
            </w:r>
          </w:p>
          <w:p w:rsidR="000D2BF6" w:rsidRPr="00555796" w:rsidRDefault="000D2BF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Анализируют ответы сверстников.</w:t>
            </w:r>
          </w:p>
          <w:p w:rsidR="000D2BF6" w:rsidRPr="00555796" w:rsidRDefault="000D2BF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Обосновывают важность медицинских рекомендаций по сохранению нервной системы</w:t>
            </w:r>
            <w:r w:rsidR="0004495E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0D2BF6" w:rsidRPr="00555796" w:rsidTr="00565D17">
        <w:tc>
          <w:tcPr>
            <w:tcW w:w="1985" w:type="dxa"/>
          </w:tcPr>
          <w:p w:rsidR="000D2BF6" w:rsidRPr="00555796" w:rsidRDefault="00D52F4C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Органы дыхания</w:t>
            </w:r>
          </w:p>
        </w:tc>
        <w:tc>
          <w:tcPr>
            <w:tcW w:w="7654" w:type="dxa"/>
            <w:gridSpan w:val="3"/>
          </w:tcPr>
          <w:p w:rsidR="00D52F4C" w:rsidRPr="00555796" w:rsidRDefault="00D52F4C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Получают представление о работе органов дыхания.</w:t>
            </w:r>
          </w:p>
          <w:p w:rsidR="000D2BF6" w:rsidRPr="00555796" w:rsidRDefault="00D52F4C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(при отсутствии медицинских противопоказаний) упражнения на разные виды дыхания (нижнее, среднее, верхнее, полное)</w:t>
            </w:r>
            <w:r w:rsidR="0004495E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0D2BF6" w:rsidRPr="00555796" w:rsidTr="00565D17">
        <w:tc>
          <w:tcPr>
            <w:tcW w:w="1985" w:type="dxa"/>
          </w:tcPr>
          <w:p w:rsidR="000D2BF6" w:rsidRPr="00555796" w:rsidRDefault="00D52F4C" w:rsidP="0058080D">
            <w:pPr>
              <w:spacing w:line="360" w:lineRule="auto"/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Органы пищеварения</w:t>
            </w:r>
          </w:p>
        </w:tc>
        <w:tc>
          <w:tcPr>
            <w:tcW w:w="7654" w:type="dxa"/>
            <w:gridSpan w:val="3"/>
          </w:tcPr>
          <w:p w:rsidR="00D52F4C" w:rsidRPr="00555796" w:rsidRDefault="00D52F4C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Получают представление о работе органов пищеварения.</w:t>
            </w:r>
          </w:p>
          <w:p w:rsidR="000D2BF6" w:rsidRPr="00555796" w:rsidRDefault="00D52F4C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Объясняют, почему вредно заниматься физическими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упражнениями после принятия пищи</w:t>
            </w:r>
            <w:r w:rsidR="0004495E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D52F4C" w:rsidRPr="00555796" w:rsidTr="00565D17">
        <w:tc>
          <w:tcPr>
            <w:tcW w:w="1985" w:type="dxa"/>
          </w:tcPr>
          <w:p w:rsidR="00D52F4C" w:rsidRPr="00555796" w:rsidRDefault="00D52F4C" w:rsidP="0058080D">
            <w:pPr>
              <w:spacing w:line="360" w:lineRule="auto"/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Пища и питательные вещества</w:t>
            </w:r>
          </w:p>
        </w:tc>
        <w:tc>
          <w:tcPr>
            <w:tcW w:w="7654" w:type="dxa"/>
            <w:gridSpan w:val="3"/>
          </w:tcPr>
          <w:p w:rsidR="00D52F4C" w:rsidRPr="00555796" w:rsidRDefault="00D52F4C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Узнают, какие вещества, необходимые для роста организма и для пополнения</w:t>
            </w:r>
            <w:r w:rsidR="00220AE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затраченной энергии, получает человек с пищей.</w:t>
            </w:r>
          </w:p>
          <w:p w:rsidR="00D52F4C" w:rsidRPr="00555796" w:rsidRDefault="00D52F4C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Дают ответы на вопросы к рисункам.</w:t>
            </w:r>
          </w:p>
          <w:p w:rsidR="00D52F4C" w:rsidRPr="00555796" w:rsidRDefault="00D52F4C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Анализируют ответы сверстников.</w:t>
            </w:r>
          </w:p>
          <w:p w:rsidR="00D52F4C" w:rsidRPr="00555796" w:rsidRDefault="00D52F4C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Обосновывают важность рекомендаций правильного употребления пищи. Характеризуют особенности своего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питания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и особенности организации приема пищи.</w:t>
            </w:r>
          </w:p>
        </w:tc>
      </w:tr>
      <w:tr w:rsidR="00D52F4C" w:rsidRPr="00555796" w:rsidTr="00565D17">
        <w:tc>
          <w:tcPr>
            <w:tcW w:w="1985" w:type="dxa"/>
          </w:tcPr>
          <w:p w:rsidR="00D52F4C" w:rsidRPr="00555796" w:rsidRDefault="00D52F4C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Вода и питьевой режим</w:t>
            </w:r>
          </w:p>
        </w:tc>
        <w:tc>
          <w:tcPr>
            <w:tcW w:w="7654" w:type="dxa"/>
            <w:gridSpan w:val="3"/>
          </w:tcPr>
          <w:p w:rsidR="00D52F4C" w:rsidRPr="00555796" w:rsidRDefault="00D52F4C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Усваивают азы питьевого режима во время занятий физическими упражнениями. Дают ответы на вопросы к рисункам.</w:t>
            </w:r>
          </w:p>
          <w:p w:rsidR="00D52F4C" w:rsidRPr="00555796" w:rsidRDefault="00D52F4C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Анализируют ответы сверстников.</w:t>
            </w:r>
          </w:p>
          <w:p w:rsidR="00D52F4C" w:rsidRPr="00555796" w:rsidRDefault="00D52F4C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особенности собственного питьевого режима и особенности его организации (какие приспособления при необходимости в связи с особенностями физического развития используют)</w:t>
            </w:r>
            <w:r w:rsidR="0004495E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D52F4C" w:rsidRPr="00555796" w:rsidTr="00565D17">
        <w:tc>
          <w:tcPr>
            <w:tcW w:w="1985" w:type="dxa"/>
          </w:tcPr>
          <w:p w:rsidR="00D52F4C" w:rsidRPr="00555796" w:rsidRDefault="00D52F4C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Режим дня</w:t>
            </w:r>
          </w:p>
        </w:tc>
        <w:tc>
          <w:tcPr>
            <w:tcW w:w="7654" w:type="dxa"/>
            <w:gridSpan w:val="3"/>
          </w:tcPr>
          <w:p w:rsidR="00D52F4C" w:rsidRPr="00555796" w:rsidRDefault="00D52F4C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Характеризуют понятие </w:t>
            </w:r>
            <w:r w:rsidR="008D2596" w:rsidRPr="00555796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режим дня»</w:t>
            </w:r>
            <w:r w:rsidR="008D2596" w:rsidRPr="00555796">
              <w:rPr>
                <w:rFonts w:eastAsia="Times New Roman"/>
                <w:sz w:val="28"/>
                <w:szCs w:val="28"/>
                <w:lang w:eastAsia="ru-RU"/>
              </w:rPr>
              <w:t>, учатся правильно распределять время</w:t>
            </w:r>
            <w:r w:rsidR="0058080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8D2596" w:rsidRPr="00555796">
              <w:rPr>
                <w:rFonts w:eastAsia="Times New Roman"/>
                <w:sz w:val="28"/>
                <w:szCs w:val="28"/>
                <w:lang w:eastAsia="ru-RU"/>
              </w:rPr>
              <w:t>и соблюдать режим дня.</w:t>
            </w:r>
          </w:p>
          <w:p w:rsidR="008D2596" w:rsidRPr="00555796" w:rsidRDefault="008D259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Определяют назначение утренней зарядки, двигательных минуток (или ортопедических </w:t>
            </w:r>
            <w:r w:rsidR="0058080D">
              <w:rPr>
                <w:rFonts w:eastAsia="Times New Roman"/>
                <w:sz w:val="28"/>
                <w:szCs w:val="28"/>
                <w:lang w:eastAsia="ru-RU"/>
              </w:rPr>
              <w:t>пауз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), их роль и значение </w:t>
            </w:r>
            <w:r w:rsidR="00D85A20">
              <w:rPr>
                <w:rFonts w:eastAsia="Times New Roman"/>
                <w:sz w:val="28"/>
                <w:szCs w:val="28"/>
                <w:lang w:eastAsia="ru-RU"/>
              </w:rPr>
              <w:t>для здоровья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8D2596" w:rsidRPr="00555796" w:rsidRDefault="008D259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Дают ответы на вопросы к рисункам.</w:t>
            </w:r>
          </w:p>
          <w:p w:rsidR="008D2596" w:rsidRPr="00555796" w:rsidRDefault="008D259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Анализируют ответы своих сверстников.</w:t>
            </w:r>
          </w:p>
          <w:p w:rsidR="008D2596" w:rsidRPr="00555796" w:rsidRDefault="008D259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Дают оценку своим привычкам, связанным с режимом дня, с помощью тестового задания «Проверь себя»</w:t>
            </w:r>
            <w:r w:rsidR="0004495E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8D2596" w:rsidRPr="00555796" w:rsidTr="00565D17">
        <w:tc>
          <w:tcPr>
            <w:tcW w:w="1985" w:type="dxa"/>
          </w:tcPr>
          <w:p w:rsidR="008D2596" w:rsidRPr="00555796" w:rsidRDefault="008D2596" w:rsidP="0091121C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Спортивная</w:t>
            </w:r>
            <w:r w:rsidR="009112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одежда и</w:t>
            </w:r>
            <w:r w:rsidR="009112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обувь</w:t>
            </w:r>
          </w:p>
        </w:tc>
        <w:tc>
          <w:tcPr>
            <w:tcW w:w="7654" w:type="dxa"/>
            <w:gridSpan w:val="3"/>
          </w:tcPr>
          <w:p w:rsidR="008D2596" w:rsidRPr="00555796" w:rsidRDefault="008D259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Руководствуются правилами выбора обуви и формы одежды в зависимости от особенностей двигательного развития, медицинских рекомендаций, от места проведения занятий, от времени года и погодных условий.</w:t>
            </w:r>
          </w:p>
          <w:p w:rsidR="008D2596" w:rsidRPr="00555796" w:rsidRDefault="008D259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Дают ответы на вопросы к рисункам.</w:t>
            </w:r>
          </w:p>
          <w:p w:rsidR="008D2596" w:rsidRPr="00555796" w:rsidRDefault="008D259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Анализируют ответы своих сверстников.</w:t>
            </w:r>
          </w:p>
          <w:p w:rsidR="008D2596" w:rsidRPr="00555796" w:rsidRDefault="008D259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помощью тестового задания «Проверь себя» оценивают собственное выполнение требований к одежде и обуви для занятий физическими упражнениями, а также рекомендаций по уходу за спортивной одеждой и обувью.</w:t>
            </w:r>
          </w:p>
          <w:p w:rsidR="006028EC" w:rsidRPr="00555796" w:rsidRDefault="006028EC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Оформляют дневник самоконтроля по основным разделам физкультурно-оздоровительной деятельности и уровню физического состояния (на основании медицинских рекомендаций).</w:t>
            </w:r>
          </w:p>
        </w:tc>
      </w:tr>
      <w:tr w:rsidR="008D2596" w:rsidRPr="00555796" w:rsidTr="00565D17">
        <w:tc>
          <w:tcPr>
            <w:tcW w:w="1985" w:type="dxa"/>
          </w:tcPr>
          <w:p w:rsidR="008D2596" w:rsidRPr="00555796" w:rsidRDefault="008D2596" w:rsidP="00D85A20">
            <w:pPr>
              <w:spacing w:line="360" w:lineRule="auto"/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Самоконтроль</w:t>
            </w:r>
          </w:p>
        </w:tc>
        <w:tc>
          <w:tcPr>
            <w:tcW w:w="7654" w:type="dxa"/>
            <w:gridSpan w:val="3"/>
          </w:tcPr>
          <w:p w:rsidR="008D2596" w:rsidRPr="00555796" w:rsidRDefault="008D259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Учатся правильно оценивать сво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самочувствие и контролир</w:t>
            </w:r>
            <w:r w:rsidR="00D85A20">
              <w:rPr>
                <w:rFonts w:eastAsia="Times New Roman"/>
                <w:sz w:val="28"/>
                <w:szCs w:val="28"/>
                <w:lang w:eastAsia="ru-RU"/>
              </w:rPr>
              <w:t>овать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, как их</w:t>
            </w:r>
            <w:r w:rsidR="006028EC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организм</w:t>
            </w:r>
            <w:r w:rsidR="006028EC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справляе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тся с физическими нагрузками.</w:t>
            </w:r>
          </w:p>
          <w:p w:rsidR="006028EC" w:rsidRPr="00555796" w:rsidRDefault="006028EC" w:rsidP="0091121C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Определяют основные показатели физического развития и физических способностей в зависимости от медицинских рекомендаций.</w:t>
            </w:r>
          </w:p>
        </w:tc>
      </w:tr>
      <w:tr w:rsidR="00AE4F4F" w:rsidRPr="00555796" w:rsidTr="006F439D">
        <w:tc>
          <w:tcPr>
            <w:tcW w:w="1985" w:type="dxa"/>
          </w:tcPr>
          <w:p w:rsidR="00AE4F4F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Комплексы физических упражнений для утренней зарядки</w:t>
            </w:r>
          </w:p>
        </w:tc>
        <w:tc>
          <w:tcPr>
            <w:tcW w:w="2551" w:type="dxa"/>
          </w:tcPr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выполнение с помощью ассистента</w:t>
            </w:r>
            <w:r w:rsidR="009C166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A7091C">
              <w:rPr>
                <w:rFonts w:eastAsia="Times New Roman"/>
                <w:sz w:val="28"/>
                <w:szCs w:val="28"/>
                <w:lang w:eastAsia="ru-RU"/>
              </w:rPr>
              <w:t>предложенных в соответствии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медицинскими рекомендациями упражнени</w:t>
            </w:r>
            <w:r w:rsidR="009C166A">
              <w:rPr>
                <w:rFonts w:eastAsia="Times New Roman"/>
                <w:sz w:val="28"/>
                <w:szCs w:val="28"/>
                <w:lang w:eastAsia="ru-RU"/>
              </w:rPr>
              <w:t>й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утренней зарядки.</w:t>
            </w:r>
          </w:p>
          <w:p w:rsidR="00AE4F4F" w:rsidRPr="00555796" w:rsidRDefault="00794B59" w:rsidP="00A7091C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Соблюдают последовательность выполнения упражнений и </w:t>
            </w:r>
            <w:r w:rsidR="00A7091C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заданное количество</w:t>
            </w:r>
            <w:r w:rsidR="00162804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A7091C" w:rsidRPr="00555796" w:rsidRDefault="00794B59" w:rsidP="00A7091C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Демонстрируют (в том числе с помощью ассистента) выполнение </w:t>
            </w:r>
            <w:r w:rsidR="00A7091C">
              <w:rPr>
                <w:rFonts w:eastAsia="Times New Roman"/>
                <w:sz w:val="28"/>
                <w:szCs w:val="28"/>
                <w:lang w:eastAsia="ru-RU"/>
              </w:rPr>
              <w:t>предложенных в соответствии</w:t>
            </w:r>
            <w:r w:rsidR="00A7091C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медицинскими рекомендациями упражнени</w:t>
            </w:r>
            <w:r w:rsidR="00A7091C">
              <w:rPr>
                <w:rFonts w:eastAsia="Times New Roman"/>
                <w:sz w:val="28"/>
                <w:szCs w:val="28"/>
                <w:lang w:eastAsia="ru-RU"/>
              </w:rPr>
              <w:t>й</w:t>
            </w:r>
            <w:r w:rsidR="00A7091C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утренней зарядки.</w:t>
            </w:r>
          </w:p>
          <w:p w:rsidR="00AE4F4F" w:rsidRPr="00555796" w:rsidRDefault="00A7091C" w:rsidP="00A7091C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Соблюдают последовательность выполнения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упражнений и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заданное количество.</w:t>
            </w:r>
          </w:p>
        </w:tc>
        <w:tc>
          <w:tcPr>
            <w:tcW w:w="2552" w:type="dxa"/>
          </w:tcPr>
          <w:p w:rsidR="00A7091C" w:rsidRPr="00555796" w:rsidRDefault="00794B59" w:rsidP="00A7091C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Демонстрируют выполнение </w:t>
            </w:r>
            <w:r w:rsidR="00A7091C">
              <w:rPr>
                <w:rFonts w:eastAsia="Times New Roman"/>
                <w:sz w:val="28"/>
                <w:szCs w:val="28"/>
                <w:lang w:eastAsia="ru-RU"/>
              </w:rPr>
              <w:t>предложенных в соответствии</w:t>
            </w:r>
            <w:r w:rsidR="00A7091C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медицинскими рекомендациями упражнени</w:t>
            </w:r>
            <w:r w:rsidR="00A7091C">
              <w:rPr>
                <w:rFonts w:eastAsia="Times New Roman"/>
                <w:sz w:val="28"/>
                <w:szCs w:val="28"/>
                <w:lang w:eastAsia="ru-RU"/>
              </w:rPr>
              <w:t>й</w:t>
            </w:r>
            <w:r w:rsidR="00A7091C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утренней зарядки.</w:t>
            </w:r>
          </w:p>
          <w:p w:rsidR="00AE4F4F" w:rsidRPr="00555796" w:rsidRDefault="00A7091C" w:rsidP="00A7091C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Соблюдают последовательность выполнения упражнений и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заданное количество.</w:t>
            </w:r>
          </w:p>
        </w:tc>
      </w:tr>
      <w:tr w:rsidR="00794B59" w:rsidRPr="00555796" w:rsidTr="006F439D">
        <w:tc>
          <w:tcPr>
            <w:tcW w:w="1985" w:type="dxa"/>
          </w:tcPr>
          <w:p w:rsidR="00794B59" w:rsidRPr="00555796" w:rsidRDefault="00794B59" w:rsidP="00613D41">
            <w:pPr>
              <w:spacing w:line="360" w:lineRule="auto"/>
              <w:ind w:right="-79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Комплексы физкультминуток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ортопедических пауз</w:t>
            </w:r>
          </w:p>
        </w:tc>
        <w:tc>
          <w:tcPr>
            <w:tcW w:w="2551" w:type="dxa"/>
          </w:tcPr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помощью ассистента с учетом медицинских рекомендаций комплексы упражнений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физкультминутки для профилактики</w:t>
            </w: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утомления крупных (туловища) и мелких</w:t>
            </w:r>
            <w:r w:rsidR="009112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(пальцев) мышечных групп.</w:t>
            </w: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с помощью ассистента медицинские рекомендации при организации ортопедических пауз (смена положения тела, принятие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лежа для разгрузки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спины и </w:t>
            </w:r>
            <w:r w:rsidR="0091121C">
              <w:rPr>
                <w:rFonts w:eastAsia="Times New Roman"/>
                <w:sz w:val="28"/>
                <w:szCs w:val="28"/>
                <w:lang w:eastAsia="ru-RU"/>
              </w:rPr>
              <w:t>т. д.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)</w:t>
            </w:r>
            <w:r w:rsidR="00162804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Выполняют (в том числе с ассистивной </w:t>
            </w:r>
            <w:r w:rsidR="0007649F" w:rsidRPr="00555796">
              <w:rPr>
                <w:rFonts w:eastAsia="Times New Roman"/>
                <w:sz w:val="28"/>
                <w:szCs w:val="28"/>
                <w:lang w:eastAsia="ru-RU"/>
              </w:rPr>
              <w:t>помощ</w:t>
            </w:r>
            <w:r w:rsidR="0007649F">
              <w:rPr>
                <w:rFonts w:eastAsia="Times New Roman"/>
                <w:sz w:val="28"/>
                <w:szCs w:val="28"/>
                <w:lang w:eastAsia="ru-RU"/>
              </w:rPr>
              <w:t>ью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) с учетом медицинских рекомендаций комплексы упражнений</w:t>
            </w: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физкультминутки для профилактики</w:t>
            </w: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утомления крупных (туловища) и мелких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(пальцев) мышечных групп.</w:t>
            </w: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медицинские рекомендации при организации ортопедических пауз (смена положения тела, принятие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лежа для разгрузки спины и т.</w:t>
            </w:r>
            <w:r w:rsidR="0091121C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д.)</w:t>
            </w:r>
            <w:r w:rsidR="00162804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учетом медицинских рекомендаций комплексы упражнений</w:t>
            </w: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физкультминутки для профилактики</w:t>
            </w: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утомления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крупных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(туловища) и мелких</w:t>
            </w: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(пальцев) мышечных групп.</w:t>
            </w: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медицинские рекомендации при организации ортопедических пауз (смена положения тела, принятие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лежа для разгрузки спины и т.</w:t>
            </w:r>
            <w:r w:rsidR="0091121C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д.)</w:t>
            </w:r>
            <w:r w:rsidR="00162804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794B59" w:rsidRPr="00555796" w:rsidTr="00D85A20">
        <w:tc>
          <w:tcPr>
            <w:tcW w:w="9639" w:type="dxa"/>
            <w:gridSpan w:val="4"/>
          </w:tcPr>
          <w:p w:rsidR="00794B59" w:rsidRPr="00555796" w:rsidRDefault="00794B59" w:rsidP="00FD26DD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lastRenderedPageBreak/>
              <w:t>Модуль «Гимнастика с элементами корригирующей гимнастики»</w:t>
            </w:r>
          </w:p>
          <w:p w:rsidR="00794B59" w:rsidRPr="00555796" w:rsidRDefault="00044227" w:rsidP="00141AED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Учебный материал</w:t>
            </w:r>
            <w:r w:rsidR="00794B59" w:rsidRPr="00555796">
              <w:rPr>
                <w:sz w:val="28"/>
                <w:szCs w:val="28"/>
              </w:rPr>
              <w:t xml:space="preserve"> по годам обучения (классам) </w:t>
            </w:r>
            <w:r w:rsidR="00D85A20">
              <w:rPr>
                <w:sz w:val="28"/>
                <w:szCs w:val="28"/>
              </w:rPr>
              <w:t>распределяется</w:t>
            </w:r>
            <w:r w:rsidR="00794B59" w:rsidRPr="00555796">
              <w:rPr>
                <w:sz w:val="28"/>
                <w:szCs w:val="28"/>
              </w:rPr>
              <w:t xml:space="preserve"> исходя из индивидуальных особенностей обучающихся. Деятельность обучающихся (например, с тяжелой степенью двигательных нарушений) может повторяться</w:t>
            </w:r>
            <w:r w:rsidR="009F0604">
              <w:rPr>
                <w:sz w:val="28"/>
                <w:szCs w:val="28"/>
              </w:rPr>
              <w:t>.</w:t>
            </w:r>
          </w:p>
        </w:tc>
      </w:tr>
      <w:tr w:rsidR="00794B59" w:rsidRPr="00555796" w:rsidTr="006F439D">
        <w:tc>
          <w:tcPr>
            <w:tcW w:w="1985" w:type="dxa"/>
          </w:tcPr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Комплексы дыхательной гимнастики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учетом имеющихся противопоказаний к дыхательной гимнастике</w:t>
            </w:r>
          </w:p>
        </w:tc>
        <w:tc>
          <w:tcPr>
            <w:tcW w:w="2551" w:type="dxa"/>
          </w:tcPr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Раскрывать значение дыхательной гимнастики.</w:t>
            </w: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Выполнять дыхательные упражнения в специально подобранном  положении (дифференцированно в зависимости от двигательных возможностей и медицинских рекомендаций)</w:t>
            </w:r>
            <w:r w:rsidR="00F47CC4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Раскрывать значение дыхательной гимнастики.</w:t>
            </w: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Выполнять дыхательные упражнения в положении сидя на стуле (дифференцированно в зависимости от двигательных возможностей и медицинских рекомендаций)</w:t>
            </w:r>
            <w:r w:rsidR="00F47CC4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Раскрывать значение дыхательной гимнастики.</w:t>
            </w:r>
          </w:p>
          <w:p w:rsidR="00794B59" w:rsidRPr="00555796" w:rsidRDefault="00794B59" w:rsidP="005F7F1C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Выполнять дыхательные упражнения в положении сидя на стуле и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основной стойке (дифференцированно в зависимости от двигательных возможностей и медицинских рекомендаций)</w:t>
            </w:r>
            <w:r w:rsidR="00F47CC4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794B59" w:rsidRPr="00555796" w:rsidTr="006F439D">
        <w:tc>
          <w:tcPr>
            <w:tcW w:w="1985" w:type="dxa"/>
          </w:tcPr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Гимнастика для профилактики нарушений</w:t>
            </w: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зрения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 учетом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имеющихся противопоказаний к глазодвигательным упражнениям. </w:t>
            </w:r>
          </w:p>
        </w:tc>
        <w:tc>
          <w:tcPr>
            <w:tcW w:w="2551" w:type="dxa"/>
          </w:tcPr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Раскрывать значение выполнения упражнений для глаз.</w:t>
            </w: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Выполнять упражнения для глаз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(дифференцированно в зависимости от двигательных возможностей и медицинских рекомендаций)</w:t>
            </w:r>
            <w:r w:rsidR="00F47CC4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Раскрывать значение выполнения упражнений для глаз.</w:t>
            </w: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Выполнять упражнения для глаз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(дифференцированно в зависимости от двигательных возможностей и медицинских рекомендаций)</w:t>
            </w:r>
            <w:r w:rsidR="00F47CC4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Раскрывать значение выполнения упражнений для глаз.</w:t>
            </w: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Выполнять упражнения для глаз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(дифференцированно в зависимости от двигательных возможностей и медицинских рекомендаций)</w:t>
            </w:r>
            <w:r w:rsidR="00F47CC4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794B59" w:rsidRPr="00555796" w:rsidTr="006F439D">
        <w:tc>
          <w:tcPr>
            <w:tcW w:w="1985" w:type="dxa"/>
          </w:tcPr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Упражнения</w:t>
            </w: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для формирования правильного положения тела,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развития гибкости и координации движений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Необходимо строго выполнять медицинские рекомендации (может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быть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запрет на определенные движения). Ассистент должен иметь знания об особенностях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проведения </w:t>
            </w:r>
            <w:r w:rsidR="00354239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АФК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НОДА</w:t>
            </w:r>
          </w:p>
        </w:tc>
        <w:tc>
          <w:tcPr>
            <w:tcW w:w="2551" w:type="dxa"/>
          </w:tcPr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Раскрывают значение упражнений для формирования правильного положения тела, развития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гибкости и координации движений для укрепления здоровья, повышения эластичности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мышц и связок, подвижности суставов с учетом особенностей заболевания.</w:t>
            </w: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 помощью ассистента принимают правильные положения тела и отдельных его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частей (укладки и фиксация определенных способов сидения, стояния,</w:t>
            </w:r>
            <w:proofErr w:type="gramEnd"/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применяемых для тренировки в сохранении правильных положений тела – сохранение в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течение определенного времени фиксированной позы в процессе исправления порочных</w:t>
            </w:r>
            <w:r w:rsidR="00FD26D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положений)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для нормализации обратной афферентации и моторики.</w:t>
            </w: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 помощью ассистента используют технические средства для формирования правильного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положения тела (вертикализатора, опор для сидения, приспособлений для укладок и</w:t>
            </w:r>
            <w:r w:rsidR="00FD26DD">
              <w:rPr>
                <w:rFonts w:eastAsia="Times New Roman"/>
                <w:sz w:val="28"/>
                <w:szCs w:val="28"/>
                <w:lang w:eastAsia="ru-RU"/>
              </w:rPr>
              <w:t> т. </w:t>
            </w:r>
            <w:r w:rsidR="0091121C">
              <w:rPr>
                <w:rFonts w:eastAsia="Times New Roman"/>
                <w:sz w:val="28"/>
                <w:szCs w:val="28"/>
                <w:lang w:eastAsia="ru-RU"/>
              </w:rPr>
              <w:t>д.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).</w:t>
            </w: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Принимать правильную осанку сидя (в том числе используя специальные приспособления),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стоя в вертикализаторе (или с помощью ассистента) и сохранять эту позу в течение заданного времени (до 10</w:t>
            </w:r>
            <w:r w:rsidR="004A0B5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сек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). Выполнять подтягивание на руках с разогнутой головой 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жа на животе на наклонной плоскости. Выполнять</w:t>
            </w:r>
            <w:r w:rsidR="00341CA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упражнения, укрепляющие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мышцы туловища в положении разгрузки</w:t>
            </w:r>
            <w:r w:rsidR="00341CA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позвоночника.</w:t>
            </w: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Удерживают голову (в том числе и в форме пассивной и/или пассивно-активной деятельности) в среднем положении в исходном положении стоя в вертикализаторе.</w:t>
            </w: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в форме пассивной и/или пассивно-активной деятельности (дифференцированно в зависимости от двигательных возможностей и медицинских рекомендаций) сохранение устойчивости при движениях головой в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исходных положениях: сидя (в том числе в специальных приспособлениях), сохранение устойчивости (в том числе с опорой одной рукой) при наклонах туловища вперед</w:t>
            </w:r>
            <w:r w:rsidR="00C15BFA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назад, вправо</w:t>
            </w:r>
            <w:r w:rsidR="00C15BFA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влево; повороты вправо</w:t>
            </w:r>
            <w:r w:rsidR="00C15BFA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влево.</w:t>
            </w: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Из исходного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жа на спине (на животе) выполняют переворот на живот (на спину).</w:t>
            </w:r>
          </w:p>
        </w:tc>
        <w:tc>
          <w:tcPr>
            <w:tcW w:w="2551" w:type="dxa"/>
          </w:tcPr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Раскрывают значение удержания правильного положения тела, развития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гибкости для укрепления здоровья, повышения эластичности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мышц и связок, подвижности суставов с учетом особенностей заболевания.</w:t>
            </w: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значение развития</w:t>
            </w: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координации движений.</w:t>
            </w: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(дифференцированно в зависимости от двигательных возможностей 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медицинских рекомендаций) упражнения для развития равновесия в статическом режиме с использованием рекомендованных технических средств передвижения.</w:t>
            </w: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приседание на всей ступне, стоя у опоры, наклоны туловища вперед, назад, в стороны, стоя у опоры. </w:t>
            </w: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движения головой в разных направлениях.</w:t>
            </w: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Удерживают голову в среднем положении в исходном положении стоя у опоры, ноги вместе, стопы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максимально разведены.</w:t>
            </w:r>
            <w:r w:rsidRPr="00555796">
              <w:rPr>
                <w:sz w:val="28"/>
                <w:szCs w:val="28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Сохраняют правильное положение головы в ходьбе с поворотами (по ориентирам).</w:t>
            </w:r>
          </w:p>
          <w:p w:rsidR="00341CA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(дифференцированно в зависимости от двигательных возможностей и медицинских рекомендаций) сохранение устойчивости при движениях головой в исходных положениях: сидя, стоя на коленях, стоя с опорой; сохранение устойчивости (в том числе с о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порой одной рукой) при наклонах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туловища вперед</w:t>
            </w:r>
            <w:r w:rsidR="00C15BFA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назад, вправо,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влево</w:t>
            </w:r>
            <w:r w:rsidR="00FD26DD">
              <w:rPr>
                <w:rFonts w:eastAsia="Times New Roman"/>
                <w:sz w:val="28"/>
                <w:szCs w:val="28"/>
                <w:lang w:eastAsia="ru-RU"/>
              </w:rPr>
              <w:t>; повороты вправо</w:t>
            </w:r>
            <w:r w:rsidR="00C15BFA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FD26DD">
              <w:rPr>
                <w:rFonts w:eastAsia="Times New Roman"/>
                <w:sz w:val="28"/>
                <w:szCs w:val="28"/>
                <w:lang w:eastAsia="ru-RU"/>
              </w:rPr>
              <w:t>влево</w:t>
            </w:r>
            <w:r w:rsidR="00341CA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794B59" w:rsidRPr="00555796" w:rsidRDefault="00341CA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="00794B59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з исходного </w:t>
            </w:r>
            <w:proofErr w:type="gramStart"/>
            <w:r w:rsidR="00794B59" w:rsidRPr="00555796">
              <w:rPr>
                <w:rFonts w:eastAsia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="00794B59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="00794B59" w:rsidRPr="00555796">
              <w:rPr>
                <w:rFonts w:eastAsia="Times New Roman"/>
                <w:sz w:val="28"/>
                <w:szCs w:val="28"/>
                <w:lang w:eastAsia="ru-RU"/>
              </w:rPr>
              <w:t>жа на спине (на животе) выполняют переход в основную стойку,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794B59" w:rsidRPr="00555796">
              <w:rPr>
                <w:rFonts w:eastAsia="Times New Roman"/>
                <w:sz w:val="28"/>
                <w:szCs w:val="28"/>
                <w:lang w:eastAsia="ru-RU"/>
              </w:rPr>
              <w:t>принимая как можно меньше промежуточных исходных положений; стоя с опорой.</w:t>
            </w: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кружение на месте переступанием; удерживают различные исходные положения на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качающейся плоскости. Выполняют ходьбу по начерченному коридору, по доске, лежащей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 полу, по доске с приподнятым краем (вверх</w:t>
            </w:r>
            <w:r w:rsidR="00B515D5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вниз),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 гимнастической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скамейке. Выполняют с опорой перешагивание через канат, лежащий на полу, через бруски,</w:t>
            </w:r>
            <w:r w:rsidR="00341CA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гимнастические палки, лежащие на полу на расстоянии 1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м.</w:t>
            </w:r>
          </w:p>
          <w:p w:rsidR="00794B59" w:rsidRPr="00555796" w:rsidRDefault="00794B59" w:rsidP="005F7F1C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Принимают правильную осанку сидя,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стоя с помощью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учителя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и сохранять е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до 10 сек. Подтягиваются на руках с разогнутой головой 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жа на животе на наклонной плоскости. Выполняют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упражнения, укрепляющие мышцы туловища в положении разгрузки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позвоночника. Стоят у вертикальной плоскости с сохранением правильной осанки при движениях головой, руками. Приседают с прямым туловищем и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поднятой головой (опора руками на уровне груди). Выполняют упражнения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 гимнастической стенки с опорой на рейку на уровне груди с сохранением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выпрямленной осанки. Выполняют ходьбу с приспособлениями для ходьбы на месте и с продвижением вперед с поднятой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головой, выпрямленной осанкой</w:t>
            </w:r>
            <w:r w:rsidR="00601F8D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Раскрывают значение развития гибкости для укрепления здоровья, повышения эластичности</w:t>
            </w:r>
            <w:r w:rsidR="00FD26D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мышц и связок, подвижности суставов с учетом особенностей заболевания.</w:t>
            </w: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значение развития координации движений.</w:t>
            </w: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(дифференцированно в зависимости от двигательных возможностей и медицинских рекомендаций) упражнения для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развития равновесия в статическом и динамическом режиме.</w:t>
            </w: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Сохраняют правильное положение головы в ходьбе с поворотами (по ориентирам).</w:t>
            </w:r>
          </w:p>
          <w:p w:rsidR="00341CA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(дифференцированно в зависимости от двигательных возможностей и медицинских рекомендаций) сохранение устойчивости при движениях головой в исходных положениях: сидя, стоя на коленях, стоя с опорой; сохранение устойчивости (в том числе с о</w:t>
            </w:r>
            <w:r w:rsidR="00FD26DD">
              <w:rPr>
                <w:rFonts w:eastAsia="Times New Roman"/>
                <w:sz w:val="28"/>
                <w:szCs w:val="28"/>
                <w:lang w:eastAsia="ru-RU"/>
              </w:rPr>
              <w:t xml:space="preserve">порой одной рукой) при </w:t>
            </w:r>
            <w:r w:rsidR="00FD26DD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наклонах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туловища вперед</w:t>
            </w:r>
            <w:r w:rsidR="00C15BFA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назад, вправо</w:t>
            </w:r>
            <w:r w:rsidR="00C15BFA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FD26DD">
              <w:rPr>
                <w:rFonts w:eastAsia="Times New Roman"/>
                <w:sz w:val="28"/>
                <w:szCs w:val="28"/>
                <w:lang w:eastAsia="ru-RU"/>
              </w:rPr>
              <w:t>влево; повороты вправо</w:t>
            </w:r>
            <w:r w:rsidR="00C15BFA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FD26DD">
              <w:rPr>
                <w:rFonts w:eastAsia="Times New Roman"/>
                <w:sz w:val="28"/>
                <w:szCs w:val="28"/>
                <w:lang w:eastAsia="ru-RU"/>
              </w:rPr>
              <w:t>влево</w:t>
            </w:r>
            <w:r w:rsidR="00341CA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794B59" w:rsidRPr="00555796" w:rsidRDefault="00341CA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="00794B59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з исходного </w:t>
            </w:r>
            <w:proofErr w:type="gramStart"/>
            <w:r w:rsidR="00794B59" w:rsidRPr="00555796">
              <w:rPr>
                <w:rFonts w:eastAsia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="00794B59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="00794B59" w:rsidRPr="00555796">
              <w:rPr>
                <w:rFonts w:eastAsia="Times New Roman"/>
                <w:sz w:val="28"/>
                <w:szCs w:val="28"/>
                <w:lang w:eastAsia="ru-RU"/>
              </w:rPr>
              <w:t>жа на спине (на животе) выполняют переход в основную стойку,</w:t>
            </w:r>
            <w:r w:rsidR="00FD26D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794B59" w:rsidRPr="00555796">
              <w:rPr>
                <w:rFonts w:eastAsia="Times New Roman"/>
                <w:sz w:val="28"/>
                <w:szCs w:val="28"/>
                <w:lang w:eastAsia="ru-RU"/>
              </w:rPr>
              <w:t>принимая как можно меньше промежуточных исходных положений; стоя с опорой.</w:t>
            </w: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кружение на месте переступанием; удерживают различные исходные положения на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качающейся плоскости. Выполняют ходьбу по начерченному коридору, по доске, лежащей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на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полу, по доске с приподнятым краем (вверх</w:t>
            </w:r>
            <w:r w:rsidR="00C15BFA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вниз), по гимнастической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скамейке. Выполняют с опорой перешагивание через канат, лежащий на полу, через бруски,</w:t>
            </w:r>
            <w:r w:rsidR="00341CA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гимнастические палки, лежащие на полу на расстоянии 1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м.</w:t>
            </w: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D85A20">
              <w:rPr>
                <w:rFonts w:eastAsia="Times New Roman"/>
                <w:sz w:val="28"/>
                <w:szCs w:val="28"/>
                <w:lang w:eastAsia="ru-RU"/>
              </w:rPr>
              <w:t>ринимают правильную осанку сидя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794B59" w:rsidRPr="00555796" w:rsidTr="006F439D">
        <w:tc>
          <w:tcPr>
            <w:tcW w:w="1985" w:type="dxa"/>
          </w:tcPr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Упражнения для нормализации произвольных движений в суставах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Необходимо строго выполнять медицинские рекомендации (может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быть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запрет на определенные движения). Ассистент должен иметь знания об особенностях проведения </w:t>
            </w:r>
            <w:r w:rsidR="00354239" w:rsidRPr="00555796">
              <w:rPr>
                <w:rFonts w:eastAsia="Times New Roman"/>
                <w:sz w:val="28"/>
                <w:szCs w:val="28"/>
                <w:lang w:eastAsia="ru-RU"/>
              </w:rPr>
              <w:t>АФК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НОДА. </w:t>
            </w:r>
          </w:p>
        </w:tc>
        <w:tc>
          <w:tcPr>
            <w:tcW w:w="2551" w:type="dxa"/>
          </w:tcPr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значение регулярного выполнения упражнений для нормализации произвольных движений в суставах.</w:t>
            </w: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помощью ассистента (в том числе в форме пассивной и/или пассивно-активной деятельности) упражнения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для повышения амплитуды движений в суставах верхних и нижних конечностей.</w:t>
            </w: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(в том числе и в форме пассивной и/или пассивно-активной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деятельности) с помощью ассистента движения головой в разных направлениях, одновременные движения руками вперед, назад, в стороны, вниз, сгибание и разгибание предплечий и кистей рук.</w:t>
            </w: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(в том числе и в форме пассивной и/или пассивно-активной деятельности) с помощью ассистента</w:t>
            </w:r>
            <w:r w:rsidRPr="00555796">
              <w:rPr>
                <w:sz w:val="28"/>
                <w:szCs w:val="28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 различных положениях (лежа на спине, на боку, сидя с использованием оборудования и </w:t>
            </w:r>
            <w:r w:rsidR="0091121C">
              <w:rPr>
                <w:rFonts w:eastAsia="Times New Roman"/>
                <w:sz w:val="28"/>
                <w:szCs w:val="28"/>
                <w:lang w:eastAsia="ru-RU"/>
              </w:rPr>
              <w:t>т.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="0091121C">
              <w:rPr>
                <w:rFonts w:eastAsia="Times New Roman"/>
                <w:sz w:val="28"/>
                <w:szCs w:val="28"/>
                <w:lang w:eastAsia="ru-RU"/>
              </w:rPr>
              <w:t>д.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)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поочередное сгибание и разгибание рук,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поднимание и отведение прямых или согнутых ног, а также круговые движения ими (дифференцированно в зависимости от двигательных возможностей и медицинских рекомендаций).</w:t>
            </w:r>
            <w:proofErr w:type="gramEnd"/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Дифференцированно в зависимости от двигательных возможностей и медицинских рекомендаций в форме пассивной и/или активно-пассивной деятельности с помощью ассистента поднимать руки в стороны, слегка наклонившись вперед, бросать расслабленно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вниз из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сидя в специальном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приспособлении (кресле с фиксаторами); выполнять в положении сидя плавные помахивания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руками, отведенными в стороны (кисти слегка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отстают от движения всей руки) – «птицы машут крыльями»; выполнять в положении сидя в специальном приспособлении (кресле с удерживающими фиксаторами) «потряхивание рук» (руки перед собой,</w:t>
            </w:r>
            <w:r w:rsidR="000B01F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кисти свисают, непрерывными потряхиваниями предплечий расслаблять кисти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(«ст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ряхивать воду 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 пальцев рук»)).</w:t>
            </w:r>
          </w:p>
          <w:p w:rsidR="00794B59" w:rsidRPr="00555796" w:rsidRDefault="00794B59" w:rsidP="005F7F1C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Выполнять в форме пассивной и/или активно-пассивной деятельности с помощью ассистента в положении лежа на спине (дифференцированно в зависимости от двигательных возможностей и медицинских рекомендаций) одновременные движения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прямыми руками вперед-назад, вверх-вниз; одновременные движения прямыми руками с перекрестной координацией (правая вперед, левая назад и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> т. п.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);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одновременные и однонаправленные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движения рукой и ногой одновременно руку и ногу поднять вверх, опустить вниз, согнуть,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разогнуть); движения рук и ног с перекрестной координацией (лѐжа на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спине) правая рука, левая нога поднимается вверх, отводится в сторону, то же выполняется другой рукой и ногой).</w:t>
            </w:r>
            <w:proofErr w:type="gramEnd"/>
          </w:p>
        </w:tc>
        <w:tc>
          <w:tcPr>
            <w:tcW w:w="2551" w:type="dxa"/>
          </w:tcPr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Раскрывают значение регулярного выполнения упражнений для нормализации произвольных движений в суставах.</w:t>
            </w: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(дифференцированно в зависимости от двигательных возможностей и медицинских рекомендаций) упражнения для повышения подвижности позвоночного столба, амплитуды движений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суставах верхних и нижних конечностей (по возможности).</w:t>
            </w: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Стоя у опоры,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выполняют движения руками вперед, назад, в стороны, вниз, сгибание и разгибание предплечий и кистей рук.</w:t>
            </w: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поднимание и отведение прямых или согнутых ног, а также круговые движения ими в положении сидя (дифференцированно в зависимости от двигательных возможностей и медицинских рекомендаций).</w:t>
            </w: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Удерживая голову в повороте вправо (влево) в исходном положении стоя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у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опоры ноги на ширине плеч, стопы разведены, приседать на правой (левой)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ноге (дифференцированно в зависимости от двигательных возможностей и ме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>дицинских рекомендаций).</w:t>
            </w: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Дифференцированно в зависимости от двигательных возможностей и медицинских рекомендаций поднимают руки в стороны, слегка наклонившись вперед, бросают расслабленно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вниз из положения сидя; выполняют в положении сидя плавные помахивания руками, отведенными в стороны (кисти слегка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отстают от движения всей руки) – «птицы машут крыльями»;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выполняют в положении сидя «потряхивание рук» (руки перед собой,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кисти свисают, непрерывными потряхиваниями предплечий расслаблять кисти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(«стряхивать воду с пальцев рук»)); стоя у опоры, покачивают вперед-назад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расслабленной ногой – «стряхивать воду с ноги».</w:t>
            </w:r>
          </w:p>
          <w:p w:rsidR="00794B59" w:rsidRPr="00555796" w:rsidRDefault="00341CA6" w:rsidP="005F7F1C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Выполняют в </w:t>
            </w:r>
            <w:r w:rsidR="00794B59" w:rsidRPr="00555796">
              <w:rPr>
                <w:rFonts w:eastAsia="Times New Roman"/>
                <w:sz w:val="28"/>
                <w:szCs w:val="28"/>
                <w:lang w:eastAsia="ru-RU"/>
              </w:rPr>
              <w:t>положении сидя (дифференцированно в зависимости от двигательных возможностей и медицинских рекомендаций) одновременные движения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794B59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прямыми руками </w:t>
            </w:r>
            <w:r w:rsidR="00794B59"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вперед-назад, вверх-вниз; одновременные движения прямыми руками с перекрестной координацией (правая вперед, левая назад и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т. п.</w:t>
            </w:r>
            <w:r w:rsidR="00794B59" w:rsidRPr="00555796">
              <w:rPr>
                <w:rFonts w:eastAsia="Times New Roman"/>
                <w:sz w:val="28"/>
                <w:szCs w:val="28"/>
                <w:lang w:eastAsia="ru-RU"/>
              </w:rPr>
              <w:t>); одновременные и однонаправленные движения рукой и ногой (лѐжа на спине) одновременно руку и ногу поднять вверх, опустить вниз, согнуть,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794B59" w:rsidRPr="00555796">
              <w:rPr>
                <w:rFonts w:eastAsia="Times New Roman"/>
                <w:sz w:val="28"/>
                <w:szCs w:val="28"/>
                <w:lang w:eastAsia="ru-RU"/>
              </w:rPr>
              <w:t>разогнуть);</w:t>
            </w:r>
            <w:proofErr w:type="gramEnd"/>
            <w:r w:rsidR="00794B59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движения рук и ног с перекрестной координацией (</w:t>
            </w:r>
            <w:proofErr w:type="gramStart"/>
            <w:r w:rsidR="00794B59" w:rsidRPr="00555796">
              <w:rPr>
                <w:rFonts w:eastAsia="Times New Roman"/>
                <w:sz w:val="28"/>
                <w:szCs w:val="28"/>
                <w:lang w:eastAsia="ru-RU"/>
              </w:rPr>
              <w:t>л</w:t>
            </w:r>
            <w:proofErr w:type="gramEnd"/>
            <w:r w:rsidR="00794B59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ѐжа на спине) правая рука, левая нога поднимается вверх, отводится в сторону, то же выполняется другой рукой и </w:t>
            </w:r>
            <w:r w:rsidR="00794B59"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ногой).</w:t>
            </w:r>
          </w:p>
        </w:tc>
        <w:tc>
          <w:tcPr>
            <w:tcW w:w="2552" w:type="dxa"/>
          </w:tcPr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Раскрывают значение регулярного выполнения упражнений для нормализации произвольных движений в суставах.</w:t>
            </w: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(дифференцированно в зависимости от двигательных возможностей и медицинских рекомендаций) упражнения для повышения подвижности позвоночного столба, амплитуды движений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суставах верхних и нижних конечностей.</w:t>
            </w: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(дифференцирован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но в зависимости от двигательных возможностей и медицинских рекомендаций) упражнения лазания по гимнастической стенке, по наклонной ребристой доске.</w:t>
            </w:r>
          </w:p>
        </w:tc>
      </w:tr>
      <w:tr w:rsidR="00794B59" w:rsidRPr="00555796" w:rsidTr="006F439D">
        <w:tc>
          <w:tcPr>
            <w:tcW w:w="1985" w:type="dxa"/>
          </w:tcPr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Упражнения для формирования свода стоп, их подвижности и опороспособности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Необходимо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строго выполнять медицинские рекомендации (может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быть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запрет на определенные движения). Ассистент должен иметь знания об особенностях проведения </w:t>
            </w:r>
            <w:r w:rsidR="00354239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АФК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НОДА.</w:t>
            </w:r>
          </w:p>
        </w:tc>
        <w:tc>
          <w:tcPr>
            <w:tcW w:w="2551" w:type="dxa"/>
          </w:tcPr>
          <w:p w:rsidR="00794B59" w:rsidRPr="00555796" w:rsidRDefault="00794B59" w:rsidP="005F7F1C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Выполняют в форме пассивной и/или пассивно-активной деятельности при помощи ассистента в исходном положении лежа на спине сгибание и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разгибание пальцев ног: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тыльное и подошвенное сгибание стопы с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поочередным касанием предмета, удерживаемого ассистентом, пяткой, носком; смыкание и размыкание стоп; захватывание стопами мяча; захватывание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ногами мешочка с песком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(дифференцированно в зависимости от двигательных возможностей и медицинских рекомендаций).</w:t>
            </w:r>
            <w:proofErr w:type="gramEnd"/>
          </w:p>
        </w:tc>
        <w:tc>
          <w:tcPr>
            <w:tcW w:w="2551" w:type="dxa"/>
          </w:tcPr>
          <w:p w:rsidR="00794B59" w:rsidRPr="00555796" w:rsidRDefault="00794B59" w:rsidP="00341CA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Выполняют в исходном положении сидя (стоя у опоры) сгибание и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разгибание пальцев ног: тыльное и подошвенное сгибание стопы с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поочередным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касанием пола пяткой, носком; смыкание и размыкание стоп; прокатывание стопами каната; захватывание стопами мяча; захватывание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ногами мешочка с песком с последующими бросками его в веревочный круг, в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обруч и передачей соседу по ряду;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ходьбы по ребристой доске, с наступанием на канат; ходьбы на носках, на</w:t>
            </w:r>
            <w:r w:rsidR="00341CA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пятках, на внутреннем и наружном крае стоп; из исходного положения - стоя у опоры, ноги на ширине ступни, перекаты с носков на пятки (дифференцирован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но в зависимости от двигательных возможностей и медицинских рекомендаций).</w:t>
            </w:r>
          </w:p>
        </w:tc>
        <w:tc>
          <w:tcPr>
            <w:tcW w:w="2552" w:type="dxa"/>
          </w:tcPr>
          <w:p w:rsidR="00794B59" w:rsidRPr="00555796" w:rsidRDefault="00794B59" w:rsidP="00341CA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Выполняют в исходном положении сидя (стоя у опоры) сгибание и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разгибание пальцев ног: тыльное и подошвенное сгибание стопы с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поочередным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касанием пола пяткой, носком; смыкание и размыкание стоп; прокатывание стопами каната; захватывание стопами мяча; захватывание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ногами мешочка с песком с последующими бросками его в веревочный круг, в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обруч и передачей соседу по ряду;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ходьбы по ребристой доске, с наступанием на канат; ходьбы на носках, на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пятках, на внутреннем и наружном крае стоп; из исходного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стоя у опоры, ноги на ширине ступни, перекаты с носков на пятки (дифференцирован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но в зависимости от двигательных возможностей и медицинских рекомендаций).</w:t>
            </w:r>
          </w:p>
        </w:tc>
      </w:tr>
      <w:tr w:rsidR="00794B59" w:rsidRPr="00555796" w:rsidTr="006F439D">
        <w:tc>
          <w:tcPr>
            <w:tcW w:w="1985" w:type="dxa"/>
          </w:tcPr>
          <w:p w:rsidR="00794B59" w:rsidRPr="00555796" w:rsidRDefault="00794B59" w:rsidP="005F7F1C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Развитие мелкомоторных движений и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манипулятивной функции рук</w:t>
            </w:r>
          </w:p>
        </w:tc>
        <w:tc>
          <w:tcPr>
            <w:tcW w:w="2551" w:type="dxa"/>
          </w:tcPr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(в том числе в форме пассивной и/или пассивно-активной деятельностью с помощью ассистента) поочередное и одновременное сгибание пальцев в кулак и разгибание с изменением темпа движений. Противопоставление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первого пальца остальным с контролем зрения, а также без него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с помощью ассистента упражнения 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>с малым (теннисным, сенсорным и т. п.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)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мячом в положении лежа и в положении сидя (по возможности).</w:t>
            </w:r>
          </w:p>
        </w:tc>
        <w:tc>
          <w:tcPr>
            <w:tcW w:w="2551" w:type="dxa"/>
          </w:tcPr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Выполняют поочередное и одновременное сгибание пальцев в кулак и разгиба</w:t>
            </w:r>
            <w:r w:rsidR="000B01F6">
              <w:rPr>
                <w:rFonts w:eastAsia="Times New Roman"/>
                <w:sz w:val="28"/>
                <w:szCs w:val="28"/>
                <w:lang w:eastAsia="ru-RU"/>
              </w:rPr>
              <w:t>ние с изменением темпа движений,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противопоставление первого пальца остальным с контролем зрения, а также без него, поочередное сги</w:t>
            </w:r>
            <w:r w:rsidR="00341CA6">
              <w:rPr>
                <w:rFonts w:eastAsia="Times New Roman"/>
                <w:sz w:val="28"/>
                <w:szCs w:val="28"/>
                <w:lang w:eastAsia="ru-RU"/>
              </w:rPr>
              <w:t>бание и разгибание пальцев рук.</w:t>
            </w:r>
          </w:p>
          <w:p w:rsidR="00794B59" w:rsidRPr="00555796" w:rsidRDefault="00794B59" w:rsidP="000B01F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упражнения с малым (теннисным, сенсорным и 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>т.</w:t>
            </w:r>
            <w:r w:rsidR="000B01F6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>п.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) мячом в положении сидя.</w:t>
            </w:r>
          </w:p>
        </w:tc>
        <w:tc>
          <w:tcPr>
            <w:tcW w:w="2552" w:type="dxa"/>
          </w:tcPr>
          <w:p w:rsidR="00794B59" w:rsidRPr="00555796" w:rsidRDefault="00794B59" w:rsidP="005F7F1C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различные  виды схватов кисти: шаровидный,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цилиндрический, крючковидный, межпальцевой и оппозиционный</w:t>
            </w:r>
            <w:r w:rsidR="00DD224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794B59" w:rsidRPr="00555796" w:rsidTr="006F439D">
        <w:tc>
          <w:tcPr>
            <w:tcW w:w="1985" w:type="dxa"/>
          </w:tcPr>
          <w:p w:rsidR="00794B59" w:rsidRPr="00555796" w:rsidRDefault="00794B59" w:rsidP="000B01F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Организующие команды и при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мы. Построения. Строевые</w:t>
            </w:r>
            <w:r w:rsidR="000B01F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действия в шеренге и колонне; выполнение строевых</w:t>
            </w:r>
            <w:r w:rsidR="000B01F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команд</w:t>
            </w:r>
          </w:p>
        </w:tc>
        <w:tc>
          <w:tcPr>
            <w:tcW w:w="2551" w:type="dxa"/>
          </w:tcPr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планируются</w:t>
            </w:r>
          </w:p>
        </w:tc>
        <w:tc>
          <w:tcPr>
            <w:tcW w:w="2551" w:type="dxa"/>
          </w:tcPr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планируются</w:t>
            </w:r>
          </w:p>
        </w:tc>
        <w:tc>
          <w:tcPr>
            <w:tcW w:w="2552" w:type="dxa"/>
          </w:tcPr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организующие команды</w:t>
            </w:r>
            <w:r w:rsidR="000B01F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 распоряжению учителя.</w:t>
            </w: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Соблюдают дисциплину и взаимодействуют с товарищами при выполнении строевых упражнений (например, во время построения в шеренгу и</w:t>
            </w:r>
            <w:r w:rsidR="000B01F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перестроения из шеренги в колонну; при</w:t>
            </w:r>
            <w:r w:rsidR="000B01F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передвижении строем и т.</w:t>
            </w:r>
            <w:r w:rsidR="000B01F6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п.).</w:t>
            </w:r>
          </w:p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строевые упражнения как совместные действия,</w:t>
            </w:r>
            <w:r w:rsidR="000B01F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необходимые для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предупреж</w:t>
            </w:r>
            <w:r w:rsidR="00D8218E">
              <w:rPr>
                <w:rFonts w:eastAsia="Times New Roman"/>
                <w:sz w:val="28"/>
                <w:szCs w:val="28"/>
                <w:lang w:eastAsia="ru-RU"/>
              </w:rPr>
              <w:t>дения травматизма на уроках АФК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794B59" w:rsidRPr="00555796" w:rsidRDefault="00794B59" w:rsidP="000B01F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повороты на месте направо, налево, кругом. Выполняют</w:t>
            </w:r>
            <w:r w:rsidR="000B01F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строевые команды: «равняйсь», «смирно», «вольно», «направо»,</w:t>
            </w:r>
            <w:r w:rsidR="000B01F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«налево» </w:t>
            </w:r>
            <w:r w:rsidR="007B12C4">
              <w:rPr>
                <w:rFonts w:eastAsia="Times New Roman"/>
                <w:sz w:val="28"/>
                <w:szCs w:val="28"/>
                <w:lang w:eastAsia="ru-RU"/>
              </w:rPr>
              <w:t>без предъявления требований к технике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выполнения. </w:t>
            </w:r>
          </w:p>
        </w:tc>
      </w:tr>
      <w:tr w:rsidR="00794B59" w:rsidRPr="00555796" w:rsidTr="006F439D">
        <w:tc>
          <w:tcPr>
            <w:tcW w:w="1985" w:type="dxa"/>
          </w:tcPr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Акробатические упражнения. Упоры, седы, упражнения в группировке, перекаты</w:t>
            </w:r>
            <w:r w:rsidR="00DD224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794B59" w:rsidRPr="00555796" w:rsidRDefault="00953D4F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планируются</w:t>
            </w:r>
          </w:p>
        </w:tc>
        <w:tc>
          <w:tcPr>
            <w:tcW w:w="2551" w:type="dxa"/>
          </w:tcPr>
          <w:p w:rsidR="00794B59" w:rsidRPr="00555796" w:rsidRDefault="00953D4F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планируются</w:t>
            </w:r>
          </w:p>
        </w:tc>
        <w:tc>
          <w:tcPr>
            <w:tcW w:w="2552" w:type="dxa"/>
          </w:tcPr>
          <w:p w:rsidR="00953D4F" w:rsidRPr="00555796" w:rsidRDefault="00953D4F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Называть основные виды стоек, упоров, седов и др.</w:t>
            </w:r>
          </w:p>
          <w:p w:rsidR="00953D4F" w:rsidRPr="00555796" w:rsidRDefault="00953D4F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Демонстрировать </w:t>
            </w:r>
            <w:r w:rsidR="007B12C4">
              <w:rPr>
                <w:rFonts w:eastAsia="Times New Roman"/>
                <w:sz w:val="28"/>
                <w:szCs w:val="28"/>
                <w:lang w:eastAsia="ru-RU"/>
              </w:rPr>
              <w:t>без предъявления требований к технике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выполнения</w:t>
            </w:r>
            <w:r w:rsidR="000B01F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разученных стоек, седов, упоров, приседов с учетом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индивидуальных двигательных возможностей.</w:t>
            </w:r>
          </w:p>
          <w:p w:rsidR="00794B59" w:rsidRPr="00555796" w:rsidRDefault="00953D4F" w:rsidP="000B01F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Выполнять с учетом индивидуальных двигательных возможностей и </w:t>
            </w:r>
            <w:r w:rsidR="007B12C4">
              <w:rPr>
                <w:rFonts w:eastAsia="Times New Roman"/>
                <w:sz w:val="28"/>
                <w:szCs w:val="28"/>
                <w:lang w:eastAsia="ru-RU"/>
              </w:rPr>
              <w:t>без предъявления требований к технике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выполнения фрагменты комбинаций элементов, составленных из хорошо освоенных упражнений. Например: переход из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="000B01F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жа на спине в положение 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жа на животе и обратно; группировка в положении 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жа на спине и перекаты впер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="00C15BFA">
              <w:rPr>
                <w:rFonts w:eastAsia="Times New Roman"/>
                <w:sz w:val="28"/>
                <w:szCs w:val="28"/>
                <w:lang w:eastAsia="ru-RU"/>
              </w:rPr>
              <w:t>д-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назад в группировке; из положения в</w:t>
            </w:r>
            <w:r w:rsidR="000B01F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группировке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переход в положение 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жа</w:t>
            </w:r>
            <w:r w:rsidR="000B01F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 спине (с помощью); из приседа перекат назад с группированием и обратно</w:t>
            </w:r>
            <w:r w:rsidR="000B01F6">
              <w:rPr>
                <w:rFonts w:eastAsia="Times New Roman"/>
                <w:sz w:val="28"/>
                <w:szCs w:val="28"/>
                <w:lang w:eastAsia="ru-RU"/>
              </w:rPr>
              <w:t xml:space="preserve"> (с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помощью).</w:t>
            </w:r>
          </w:p>
        </w:tc>
      </w:tr>
      <w:tr w:rsidR="00794B59" w:rsidRPr="00555796" w:rsidTr="006F439D">
        <w:tc>
          <w:tcPr>
            <w:tcW w:w="1985" w:type="dxa"/>
          </w:tcPr>
          <w:p w:rsidR="00794B59" w:rsidRPr="00555796" w:rsidRDefault="00953D4F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Гимнастические упражнения прикладного характера. Передвижение по гимнастической стенке</w:t>
            </w:r>
            <w:r w:rsidR="00B209A1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(наклонной под разным углом лестниц</w:t>
            </w:r>
            <w:r w:rsidR="00D137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="00B209A1" w:rsidRPr="00555796">
              <w:rPr>
                <w:rFonts w:eastAsia="Times New Roman"/>
                <w:sz w:val="28"/>
                <w:szCs w:val="28"/>
                <w:lang w:eastAsia="ru-RU"/>
              </w:rPr>
              <w:t>)</w:t>
            </w:r>
            <w:r w:rsidR="00DD224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794B59" w:rsidRPr="00555796" w:rsidRDefault="00B209A1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планируются</w:t>
            </w:r>
          </w:p>
        </w:tc>
        <w:tc>
          <w:tcPr>
            <w:tcW w:w="2551" w:type="dxa"/>
          </w:tcPr>
          <w:p w:rsidR="00794B59" w:rsidRPr="00555796" w:rsidRDefault="00B209A1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планируются</w:t>
            </w:r>
          </w:p>
        </w:tc>
        <w:tc>
          <w:tcPr>
            <w:tcW w:w="2552" w:type="dxa"/>
          </w:tcPr>
          <w:p w:rsidR="00794B59" w:rsidRPr="00555796" w:rsidRDefault="00B209A1" w:rsidP="000B01F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свободную технику выполнения разученных способов лазанья по</w:t>
            </w:r>
            <w:r w:rsidR="000B01F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гимнастической стенке (наклонной под разным углом </w:t>
            </w:r>
            <w:r w:rsidR="00D137B1">
              <w:rPr>
                <w:rFonts w:eastAsia="Times New Roman"/>
                <w:sz w:val="28"/>
                <w:szCs w:val="28"/>
                <w:lang w:eastAsia="ru-RU"/>
              </w:rPr>
              <w:t>лестнице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) с учетом индивидуальных двигательных возможностей</w:t>
            </w:r>
            <w:r w:rsidR="00DD224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794B59" w:rsidRPr="00555796" w:rsidTr="006F439D">
        <w:tc>
          <w:tcPr>
            <w:tcW w:w="1985" w:type="dxa"/>
          </w:tcPr>
          <w:p w:rsidR="00794B59" w:rsidRPr="00555796" w:rsidRDefault="00B209A1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Преодоление полосы препятствий (в том числе из мягких модулей)</w:t>
            </w:r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элементами лазанья, </w:t>
            </w:r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переле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зания и переползания</w:t>
            </w:r>
          </w:p>
        </w:tc>
        <w:tc>
          <w:tcPr>
            <w:tcW w:w="2551" w:type="dxa"/>
          </w:tcPr>
          <w:p w:rsidR="00794B59" w:rsidRPr="00555796" w:rsidRDefault="00341CA6" w:rsidP="00DD224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Демонстрируют с</w:t>
            </w:r>
            <w:r w:rsidR="00B209A1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помощью ассистента (в том числе в форме пассивной или активно-пассивной деятельности) </w:t>
            </w:r>
            <w:r w:rsidR="00DD2242" w:rsidRPr="00555796">
              <w:rPr>
                <w:rFonts w:eastAsia="Times New Roman"/>
                <w:sz w:val="28"/>
                <w:szCs w:val="28"/>
                <w:lang w:eastAsia="ru-RU"/>
              </w:rPr>
              <w:t>упражнени</w:t>
            </w:r>
            <w:r w:rsidR="00DD2242">
              <w:rPr>
                <w:rFonts w:eastAsia="Times New Roman"/>
                <w:sz w:val="28"/>
                <w:szCs w:val="28"/>
                <w:lang w:eastAsia="ru-RU"/>
              </w:rPr>
              <w:t>я</w:t>
            </w:r>
            <w:r w:rsidR="00DD2242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B209A1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 </w:t>
            </w:r>
            <w:r w:rsidR="00B209A1"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элементами ползания, лазанья, перелезания через искусственные препятствия (мягкие модули), скатывание (например, лежа на животе) с невысоких горок</w:t>
            </w:r>
            <w:r w:rsidR="0065530A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(в том числе </w:t>
            </w:r>
            <w:r w:rsidR="00B209A1" w:rsidRPr="00555796">
              <w:rPr>
                <w:rFonts w:eastAsia="Times New Roman"/>
                <w:sz w:val="28"/>
                <w:szCs w:val="28"/>
                <w:lang w:eastAsia="ru-RU"/>
              </w:rPr>
              <w:t>в стандартных, игровых и соревновательных условиях</w:t>
            </w:r>
            <w:r w:rsidR="0065530A" w:rsidRPr="00555796">
              <w:rPr>
                <w:rFonts w:eastAsia="Times New Roman"/>
                <w:sz w:val="28"/>
                <w:szCs w:val="28"/>
                <w:lang w:eastAsia="ru-RU"/>
              </w:rPr>
              <w:t>)</w:t>
            </w:r>
            <w:r w:rsidR="00B209A1" w:rsidRPr="0055579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B209A1" w:rsidRPr="00555796" w:rsidRDefault="00B209A1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Демонстрируют (в том числе с ассистивной помощью) </w:t>
            </w:r>
            <w:r w:rsidR="007B12C4">
              <w:rPr>
                <w:rFonts w:eastAsia="Times New Roman"/>
                <w:sz w:val="28"/>
                <w:szCs w:val="28"/>
                <w:lang w:eastAsia="ru-RU"/>
              </w:rPr>
              <w:t>без предъявления требований к технике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выполнения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упражнений, разученных для преодоления искусственных полос препятствий.</w:t>
            </w:r>
          </w:p>
          <w:p w:rsidR="00794B59" w:rsidRPr="00555796" w:rsidRDefault="00B209A1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помощью ассистента преодолевают полосы препятствий (перелезание и переползание через мягкие модули, скатывание с невысоких горок в удобном положении) в стандартных, игровых и соревновательных условиях.</w:t>
            </w:r>
          </w:p>
        </w:tc>
        <w:tc>
          <w:tcPr>
            <w:tcW w:w="2552" w:type="dxa"/>
          </w:tcPr>
          <w:p w:rsidR="00B209A1" w:rsidRPr="00555796" w:rsidRDefault="00B209A1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Демонстрируют </w:t>
            </w:r>
            <w:r w:rsidR="007B12C4">
              <w:rPr>
                <w:rFonts w:eastAsia="Times New Roman"/>
                <w:sz w:val="28"/>
                <w:szCs w:val="28"/>
                <w:lang w:eastAsia="ru-RU"/>
              </w:rPr>
              <w:t>без предъявления требований к технике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выполнения упражнений, разученных для преодоления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искусственных полос препятствий.</w:t>
            </w:r>
          </w:p>
          <w:p w:rsidR="00794B59" w:rsidRPr="00555796" w:rsidRDefault="00B209A1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Уверенно преодолевают полосы препятствий в стандартных, игровых и соревновательных условиях.</w:t>
            </w:r>
          </w:p>
        </w:tc>
      </w:tr>
      <w:tr w:rsidR="0065530A" w:rsidRPr="00555796" w:rsidTr="006F439D">
        <w:tc>
          <w:tcPr>
            <w:tcW w:w="1985" w:type="dxa"/>
          </w:tcPr>
          <w:p w:rsidR="0065530A" w:rsidRPr="00555796" w:rsidRDefault="0065530A" w:rsidP="00341CA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Упражнения с предметами, развитие координационных способностей. Общеразвивающие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упражнения с большими и малыми мячами,</w:t>
            </w:r>
            <w:r w:rsidR="00341CA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гимнастической палкой, набивным мячом (</w:t>
            </w:r>
            <w:r w:rsidR="0087096B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не более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1 кг), обручем, флажками</w:t>
            </w:r>
          </w:p>
        </w:tc>
        <w:tc>
          <w:tcPr>
            <w:tcW w:w="2551" w:type="dxa"/>
          </w:tcPr>
          <w:p w:rsidR="0065530A" w:rsidRPr="00555796" w:rsidRDefault="0065530A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Выполняют сочетание движений руками (в том числе с помощью ассистента) без предметов и с предметами</w:t>
            </w:r>
            <w:r w:rsidR="00341CA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(дифференцированно в зависимости от двигательных возможностей и медицинских рекомендаций).</w:t>
            </w:r>
          </w:p>
          <w:p w:rsidR="0065530A" w:rsidRPr="00555796" w:rsidRDefault="00DD2242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ют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65530A" w:rsidRPr="00555796">
              <w:rPr>
                <w:rFonts w:eastAsia="Times New Roman"/>
                <w:sz w:val="28"/>
                <w:szCs w:val="28"/>
                <w:lang w:eastAsia="ru-RU"/>
              </w:rPr>
              <w:t>двигательные действия под</w:t>
            </w:r>
            <w:r w:rsidR="006F439D">
              <w:rPr>
                <w:rFonts w:eastAsia="Times New Roman"/>
                <w:sz w:val="28"/>
                <w:szCs w:val="28"/>
                <w:lang w:eastAsia="ru-RU"/>
              </w:rPr>
              <w:t xml:space="preserve"> музыкальное сопровожде</w:t>
            </w:r>
            <w:r w:rsidR="00341CA6">
              <w:rPr>
                <w:rFonts w:eastAsia="Times New Roman"/>
                <w:sz w:val="28"/>
                <w:szCs w:val="28"/>
                <w:lang w:eastAsia="ru-RU"/>
              </w:rPr>
              <w:t xml:space="preserve">ние. </w:t>
            </w:r>
            <w:r w:rsidR="0065530A"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(в том числе с помощью ассистента) перекладывание мяча из руки в руку с вращением вокруг себя.</w:t>
            </w:r>
          </w:p>
          <w:p w:rsidR="0087096B" w:rsidRPr="00555796" w:rsidRDefault="0087096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(в том числе с помощью ассистента) бросание на</w:t>
            </w:r>
            <w:r w:rsidR="00341CA6">
              <w:rPr>
                <w:rFonts w:eastAsia="Times New Roman"/>
                <w:sz w:val="28"/>
                <w:szCs w:val="28"/>
                <w:lang w:eastAsia="ru-RU"/>
              </w:rPr>
              <w:t>бивного мяча (не более 1 кг) и/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или мешочков с песком.</w:t>
            </w:r>
          </w:p>
        </w:tc>
        <w:tc>
          <w:tcPr>
            <w:tcW w:w="2551" w:type="dxa"/>
          </w:tcPr>
          <w:p w:rsidR="0087096B" w:rsidRPr="00555796" w:rsidRDefault="0087096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Описывать технику двигательных</w:t>
            </w:r>
            <w:r w:rsidR="00341CA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действий упражнений с предметами. Анализируют собственную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деятельность и деятельность товарищей.</w:t>
            </w:r>
          </w:p>
          <w:p w:rsidR="0087096B" w:rsidRPr="00555796" w:rsidRDefault="0087096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в положении сидя сочетание движений руками без предметов и с предметами (дифференцированно в зависимости от двигательных возможностей и медицинских рекомендаций).</w:t>
            </w:r>
          </w:p>
          <w:p w:rsidR="0087096B" w:rsidRPr="00555796" w:rsidRDefault="0087096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в положении сидя двигательные действия руками под</w:t>
            </w:r>
            <w:r w:rsidR="00341CA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музыкальное сопровождение.</w:t>
            </w:r>
          </w:p>
          <w:p w:rsidR="0087096B" w:rsidRPr="00555796" w:rsidRDefault="0087096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Подбрасывают и ловят гимн</w:t>
            </w:r>
            <w:r w:rsidR="00341CA6">
              <w:rPr>
                <w:rFonts w:eastAsia="Times New Roman"/>
                <w:sz w:val="28"/>
                <w:szCs w:val="28"/>
                <w:lang w:eastAsia="ru-RU"/>
              </w:rPr>
              <w:t>астическую палку, большие мячи.</w:t>
            </w:r>
          </w:p>
          <w:p w:rsidR="0087096B" w:rsidRPr="00555796" w:rsidRDefault="0087096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в положении сидя перекладывание мяча из руки в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руку с вращением вокруг себя.</w:t>
            </w:r>
          </w:p>
          <w:p w:rsidR="0087096B" w:rsidRPr="00555796" w:rsidRDefault="0087096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в положении сидя удары мяча об пол перед собой, прокатывание мяча, броски вперед, в</w:t>
            </w:r>
            <w:r w:rsidR="00341CA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сторону с дозированными усилиями.</w:t>
            </w:r>
          </w:p>
          <w:p w:rsidR="0065530A" w:rsidRPr="00555796" w:rsidRDefault="0087096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бросание набивного мяча (не более 1 кг) </w:t>
            </w:r>
            <w:r w:rsidR="00341CA6">
              <w:rPr>
                <w:rFonts w:eastAsia="Times New Roman"/>
                <w:sz w:val="28"/>
                <w:szCs w:val="28"/>
                <w:lang w:eastAsia="ru-RU"/>
              </w:rPr>
              <w:t>и/или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мешочков с песком.</w:t>
            </w:r>
          </w:p>
        </w:tc>
        <w:tc>
          <w:tcPr>
            <w:tcW w:w="2552" w:type="dxa"/>
          </w:tcPr>
          <w:p w:rsidR="0065530A" w:rsidRPr="00555796" w:rsidRDefault="0065530A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Описывать технику двигательных</w:t>
            </w:r>
            <w:r w:rsidR="00341CA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действий упражнений</w:t>
            </w:r>
            <w:r w:rsidR="0087096B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предметами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="0087096B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Анализируют собственную </w:t>
            </w:r>
            <w:r w:rsidR="0087096B"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деятельность и деятельность товарищей.</w:t>
            </w:r>
          </w:p>
          <w:p w:rsidR="0065530A" w:rsidRPr="00555796" w:rsidRDefault="0065530A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сочетание движений руками, ходьбы</w:t>
            </w:r>
            <w:r w:rsidR="006F439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 месте и в движении, маховыми движениями ногой, приседаниями, поворотами, простые гимнастические связки без предметов и с предметами (дифференцированно в зависимости от двигательных возможностей и медицинских рекомендаций).</w:t>
            </w:r>
          </w:p>
          <w:p w:rsidR="0065530A" w:rsidRPr="00555796" w:rsidRDefault="0065530A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двигательные действия ритмической гимнастики под</w:t>
            </w:r>
            <w:r w:rsidR="00341CA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музыкальное сопровождение.</w:t>
            </w:r>
          </w:p>
          <w:p w:rsidR="0065530A" w:rsidRPr="00555796" w:rsidRDefault="0065530A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Подбрасывают и ловят ги</w:t>
            </w:r>
            <w:r w:rsidR="0087096B" w:rsidRPr="00555796">
              <w:rPr>
                <w:rFonts w:eastAsia="Times New Roman"/>
                <w:sz w:val="28"/>
                <w:szCs w:val="28"/>
                <w:lang w:eastAsia="ru-RU"/>
              </w:rPr>
              <w:t>мнастическую палку, большие мячи</w:t>
            </w:r>
            <w:r w:rsidR="00341CA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65530A" w:rsidRPr="00555796" w:rsidRDefault="0065530A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перекладывание мяча из руки в руку с вращением вокруг себя.</w:t>
            </w:r>
          </w:p>
          <w:p w:rsidR="0065530A" w:rsidRPr="00555796" w:rsidRDefault="0065530A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ведение большого мяча, удары мяча об пол перед собой, прокатывание мяча, броски вперед, в</w:t>
            </w:r>
            <w:r w:rsidR="00341CA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сторону с дозированными усилиями.</w:t>
            </w:r>
          </w:p>
          <w:p w:rsidR="0087096B" w:rsidRPr="00555796" w:rsidRDefault="0087096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бросание набивного мяча (не более 1 кг) </w:t>
            </w:r>
            <w:r w:rsidR="00341CA6">
              <w:rPr>
                <w:rFonts w:eastAsia="Times New Roman"/>
                <w:sz w:val="28"/>
                <w:szCs w:val="28"/>
                <w:lang w:eastAsia="ru-RU"/>
              </w:rPr>
              <w:t>и/или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мешочков с песком.</w:t>
            </w:r>
          </w:p>
        </w:tc>
      </w:tr>
      <w:tr w:rsidR="0065530A" w:rsidRPr="00555796" w:rsidTr="00D85A20">
        <w:tc>
          <w:tcPr>
            <w:tcW w:w="9639" w:type="dxa"/>
            <w:gridSpan w:val="4"/>
          </w:tcPr>
          <w:p w:rsidR="0065530A" w:rsidRPr="00555796" w:rsidRDefault="0065530A" w:rsidP="00341CA6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lastRenderedPageBreak/>
              <w:t>Модуль «Легкая атлетика»</w:t>
            </w:r>
          </w:p>
          <w:p w:rsidR="0065530A" w:rsidRPr="005D411A" w:rsidRDefault="00044227" w:rsidP="0055579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материал по годам обучения (классам) распределяется</w:t>
            </w:r>
            <w:r w:rsidR="0065530A" w:rsidRPr="00555796">
              <w:rPr>
                <w:sz w:val="28"/>
                <w:szCs w:val="28"/>
              </w:rPr>
              <w:t xml:space="preserve"> исходя из индивидуальных особенностей обучающихся. Деятельность обучающихся (например, с тяжелой степенью двигательных нарушений) может </w:t>
            </w:r>
            <w:r w:rsidR="0065530A" w:rsidRPr="00555796">
              <w:rPr>
                <w:sz w:val="28"/>
                <w:szCs w:val="28"/>
              </w:rPr>
              <w:lastRenderedPageBreak/>
              <w:t>повторяться</w:t>
            </w:r>
            <w:r w:rsidR="00F575A0">
              <w:rPr>
                <w:sz w:val="28"/>
                <w:szCs w:val="28"/>
              </w:rPr>
              <w:t>.</w:t>
            </w:r>
          </w:p>
        </w:tc>
      </w:tr>
      <w:tr w:rsidR="00794B59" w:rsidRPr="00555796" w:rsidTr="006F439D">
        <w:tc>
          <w:tcPr>
            <w:tcW w:w="1985" w:type="dxa"/>
          </w:tcPr>
          <w:p w:rsidR="00794B59" w:rsidRPr="00555796" w:rsidRDefault="0065530A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Беговые упражнения</w:t>
            </w:r>
          </w:p>
        </w:tc>
        <w:tc>
          <w:tcPr>
            <w:tcW w:w="2551" w:type="dxa"/>
          </w:tcPr>
          <w:p w:rsidR="00794B59" w:rsidRPr="00555796" w:rsidRDefault="0065530A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планируются</w:t>
            </w:r>
          </w:p>
        </w:tc>
        <w:tc>
          <w:tcPr>
            <w:tcW w:w="2551" w:type="dxa"/>
          </w:tcPr>
          <w:p w:rsidR="00794B59" w:rsidRPr="00555796" w:rsidRDefault="0065530A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планируются</w:t>
            </w:r>
          </w:p>
        </w:tc>
        <w:tc>
          <w:tcPr>
            <w:tcW w:w="2552" w:type="dxa"/>
          </w:tcPr>
          <w:p w:rsidR="0065530A" w:rsidRPr="00555796" w:rsidRDefault="0065530A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Демонстрируют </w:t>
            </w:r>
            <w:r w:rsidR="007B12C4">
              <w:rPr>
                <w:rFonts w:eastAsia="Times New Roman"/>
                <w:sz w:val="28"/>
                <w:szCs w:val="28"/>
                <w:lang w:eastAsia="ru-RU"/>
              </w:rPr>
              <w:t>без предъявления требований к технике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выполнения и с учетом двигательных особенностей разученные беговые упражнения</w:t>
            </w:r>
            <w:r w:rsidR="00341CA6">
              <w:rPr>
                <w:rFonts w:eastAsia="Times New Roman"/>
                <w:sz w:val="28"/>
                <w:szCs w:val="28"/>
                <w:lang w:eastAsia="ru-RU"/>
              </w:rPr>
              <w:t xml:space="preserve"> в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стандартных условиях (не изменяющихся).</w:t>
            </w:r>
          </w:p>
          <w:p w:rsidR="00794B59" w:rsidRPr="00555796" w:rsidRDefault="0065530A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беговые упражнения в игровой и соревновательной деятельности.</w:t>
            </w:r>
          </w:p>
        </w:tc>
      </w:tr>
      <w:tr w:rsidR="00284854" w:rsidRPr="00555796" w:rsidTr="006F439D">
        <w:tc>
          <w:tcPr>
            <w:tcW w:w="1985" w:type="dxa"/>
          </w:tcPr>
          <w:p w:rsidR="00284854" w:rsidRPr="00555796" w:rsidRDefault="0028485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Броски большого мяча</w:t>
            </w:r>
          </w:p>
          <w:p w:rsidR="00284854" w:rsidRPr="00555796" w:rsidRDefault="0028485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(1 кг)</w:t>
            </w:r>
          </w:p>
        </w:tc>
        <w:tc>
          <w:tcPr>
            <w:tcW w:w="2551" w:type="dxa"/>
          </w:tcPr>
          <w:p w:rsidR="00284854" w:rsidRPr="00555796" w:rsidRDefault="00284854" w:rsidP="0052044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Не </w:t>
            </w:r>
            <w:r w:rsidR="00520442" w:rsidRPr="00555796">
              <w:rPr>
                <w:rFonts w:eastAsia="Times New Roman"/>
                <w:sz w:val="28"/>
                <w:szCs w:val="28"/>
                <w:lang w:eastAsia="ru-RU"/>
              </w:rPr>
              <w:t>планиру</w:t>
            </w:r>
            <w:r w:rsidR="00520442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="00520442" w:rsidRPr="00555796">
              <w:rPr>
                <w:rFonts w:eastAsia="Times New Roman"/>
                <w:sz w:val="28"/>
                <w:szCs w:val="28"/>
                <w:lang w:eastAsia="ru-RU"/>
              </w:rPr>
              <w:t>тся</w:t>
            </w:r>
          </w:p>
        </w:tc>
        <w:tc>
          <w:tcPr>
            <w:tcW w:w="2551" w:type="dxa"/>
          </w:tcPr>
          <w:p w:rsidR="00284854" w:rsidRPr="00555796" w:rsidRDefault="0028485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Соблюдают правила техники безопасности при выполнении упражнений в бросках большого мяча.</w:t>
            </w:r>
          </w:p>
          <w:p w:rsidR="00284854" w:rsidRPr="00555796" w:rsidRDefault="0028485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Демонстрируют </w:t>
            </w:r>
            <w:r w:rsidR="007B12C4">
              <w:rPr>
                <w:rFonts w:eastAsia="Times New Roman"/>
                <w:sz w:val="28"/>
                <w:szCs w:val="28"/>
                <w:lang w:eastAsia="ru-RU"/>
              </w:rPr>
              <w:t xml:space="preserve">без предъявления </w:t>
            </w:r>
            <w:r w:rsidR="007B12C4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требований к технике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бросок большого мяча на дальность удобным способом из положения сидя.</w:t>
            </w:r>
          </w:p>
        </w:tc>
        <w:tc>
          <w:tcPr>
            <w:tcW w:w="2552" w:type="dxa"/>
          </w:tcPr>
          <w:p w:rsidR="00284854" w:rsidRPr="00555796" w:rsidRDefault="0028485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Соблюдают правила техники безопасности при выполнении упражнений в бросках большого мяча.</w:t>
            </w:r>
          </w:p>
          <w:p w:rsidR="00284854" w:rsidRPr="00555796" w:rsidRDefault="0028485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Демонстрируют </w:t>
            </w:r>
            <w:r w:rsidR="007B12C4">
              <w:rPr>
                <w:rFonts w:eastAsia="Times New Roman"/>
                <w:sz w:val="28"/>
                <w:szCs w:val="28"/>
                <w:lang w:eastAsia="ru-RU"/>
              </w:rPr>
              <w:t xml:space="preserve">без предъявления </w:t>
            </w:r>
            <w:r w:rsidR="007B12C4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требований к технике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бросок большого мяча на дальность удобным способом из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стоя и из положения сидя.</w:t>
            </w:r>
          </w:p>
        </w:tc>
      </w:tr>
      <w:tr w:rsidR="00794B59" w:rsidRPr="00555796" w:rsidTr="006F439D">
        <w:tc>
          <w:tcPr>
            <w:tcW w:w="1985" w:type="dxa"/>
          </w:tcPr>
          <w:p w:rsidR="00794B59" w:rsidRPr="00555796" w:rsidRDefault="0033397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Метание мяча</w:t>
            </w:r>
          </w:p>
        </w:tc>
        <w:tc>
          <w:tcPr>
            <w:tcW w:w="2551" w:type="dxa"/>
          </w:tcPr>
          <w:p w:rsidR="00794B59" w:rsidRPr="00555796" w:rsidRDefault="00204BBE" w:rsidP="00341CA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Овладевают с учетом двигательных возможностей элементарными </w:t>
            </w:r>
            <w:r w:rsidR="00FD3547">
              <w:rPr>
                <w:rFonts w:eastAsia="Times New Roman"/>
                <w:sz w:val="28"/>
                <w:szCs w:val="28"/>
                <w:lang w:eastAsia="ru-RU"/>
              </w:rPr>
              <w:t>умениями в бросках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малого мяча (в том числе с помощью ассистента в форме пассивной </w:t>
            </w:r>
            <w:r w:rsidR="00341CA6">
              <w:rPr>
                <w:rFonts w:eastAsia="Times New Roman"/>
                <w:sz w:val="28"/>
                <w:szCs w:val="28"/>
                <w:lang w:eastAsia="ru-RU"/>
              </w:rPr>
              <w:t>и/или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пассивно-активной деятельности). Выполняют с помощью ассистента броски мяча на дальность</w:t>
            </w:r>
            <w:r w:rsidR="00341CA6">
              <w:rPr>
                <w:rFonts w:eastAsia="Times New Roman"/>
                <w:sz w:val="28"/>
                <w:szCs w:val="28"/>
                <w:lang w:eastAsia="ru-RU"/>
              </w:rPr>
              <w:t xml:space="preserve"> (с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уче</w:t>
            </w:r>
            <w:r w:rsidR="00341CA6">
              <w:rPr>
                <w:rFonts w:eastAsia="Times New Roman"/>
                <w:sz w:val="28"/>
                <w:szCs w:val="28"/>
                <w:lang w:eastAsia="ru-RU"/>
              </w:rPr>
              <w:t>том двигательных возможностей).</w:t>
            </w:r>
          </w:p>
        </w:tc>
        <w:tc>
          <w:tcPr>
            <w:tcW w:w="2551" w:type="dxa"/>
          </w:tcPr>
          <w:p w:rsidR="00794B59" w:rsidRPr="00555796" w:rsidRDefault="00333979" w:rsidP="00341CA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Овладевают с учетом двигательных возможностей элементарными </w:t>
            </w:r>
            <w:r w:rsidR="00FD3547">
              <w:rPr>
                <w:rFonts w:eastAsia="Times New Roman"/>
                <w:sz w:val="28"/>
                <w:szCs w:val="28"/>
                <w:lang w:eastAsia="ru-RU"/>
              </w:rPr>
              <w:t>умениями в бросках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малого мяча в положении сидя. Выполняют в положении сидя броски мяча на дальность (с учетом двигательных возможностей). Выполняют</w:t>
            </w:r>
            <w:r w:rsidR="00204BBE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 положении сидя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учетом двигательных возможностей броски в цель (кольцо, щит,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мишень, обруч).</w:t>
            </w:r>
          </w:p>
        </w:tc>
        <w:tc>
          <w:tcPr>
            <w:tcW w:w="2552" w:type="dxa"/>
          </w:tcPr>
          <w:p w:rsidR="00794B59" w:rsidRPr="00555796" w:rsidRDefault="00333979" w:rsidP="00341CA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Овладевают с учетом двигательных возможностей элементарными </w:t>
            </w:r>
            <w:r w:rsidR="00FD3547">
              <w:rPr>
                <w:rFonts w:eastAsia="Times New Roman"/>
                <w:sz w:val="28"/>
                <w:szCs w:val="28"/>
                <w:lang w:eastAsia="ru-RU"/>
              </w:rPr>
              <w:t>умениями в бросках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малого мяча. Выполняют броски мяча на дальность</w:t>
            </w:r>
            <w:r w:rsidR="00341CA6">
              <w:rPr>
                <w:rFonts w:eastAsia="Times New Roman"/>
                <w:sz w:val="28"/>
                <w:szCs w:val="28"/>
                <w:lang w:eastAsia="ru-RU"/>
              </w:rPr>
              <w:t xml:space="preserve"> (с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учетом двигательных возможностей). Выполняют с учетом двигательных возможностей броски в цел</w:t>
            </w:r>
            <w:r w:rsidR="00341CA6">
              <w:rPr>
                <w:rFonts w:eastAsia="Times New Roman"/>
                <w:sz w:val="28"/>
                <w:szCs w:val="28"/>
                <w:lang w:eastAsia="ru-RU"/>
              </w:rPr>
              <w:t>ь (кольцо, щит, мишень, обруч).</w:t>
            </w:r>
          </w:p>
        </w:tc>
      </w:tr>
      <w:tr w:rsidR="0087096B" w:rsidRPr="00555796" w:rsidTr="00D85A20">
        <w:tc>
          <w:tcPr>
            <w:tcW w:w="9639" w:type="dxa"/>
            <w:gridSpan w:val="4"/>
          </w:tcPr>
          <w:p w:rsidR="0087096B" w:rsidRPr="00555796" w:rsidRDefault="0087096B" w:rsidP="00341CA6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lastRenderedPageBreak/>
              <w:t>Модуль «Подвижные игры»</w:t>
            </w:r>
          </w:p>
          <w:p w:rsidR="0087096B" w:rsidRPr="00565D17" w:rsidRDefault="00044227" w:rsidP="0055579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материал по годам обучения (классам) распределяется</w:t>
            </w:r>
            <w:r w:rsidR="00DC1FCF">
              <w:rPr>
                <w:sz w:val="28"/>
                <w:szCs w:val="28"/>
              </w:rPr>
              <w:t xml:space="preserve"> </w:t>
            </w:r>
            <w:r w:rsidR="0087096B" w:rsidRPr="00555796">
              <w:rPr>
                <w:sz w:val="28"/>
                <w:szCs w:val="28"/>
              </w:rPr>
              <w:t xml:space="preserve">исходя из индивидуальных особенностей обучающихся. Деятельность </w:t>
            </w:r>
            <w:proofErr w:type="gramStart"/>
            <w:r w:rsidR="0087096B" w:rsidRPr="00555796">
              <w:rPr>
                <w:sz w:val="28"/>
                <w:szCs w:val="28"/>
              </w:rPr>
              <w:t>обучающихся</w:t>
            </w:r>
            <w:proofErr w:type="gramEnd"/>
            <w:r w:rsidR="0087096B" w:rsidRPr="00555796">
              <w:rPr>
                <w:sz w:val="28"/>
                <w:szCs w:val="28"/>
              </w:rPr>
              <w:t xml:space="preserve"> может повторяться</w:t>
            </w:r>
            <w:r w:rsidR="00F575A0">
              <w:rPr>
                <w:sz w:val="28"/>
                <w:szCs w:val="28"/>
              </w:rPr>
              <w:t>.</w:t>
            </w:r>
          </w:p>
        </w:tc>
      </w:tr>
      <w:tr w:rsidR="00794B59" w:rsidRPr="00555796" w:rsidTr="006F439D">
        <w:tc>
          <w:tcPr>
            <w:tcW w:w="1985" w:type="dxa"/>
          </w:tcPr>
          <w:p w:rsidR="00794B59" w:rsidRPr="00555796" w:rsidRDefault="00F228D4" w:rsidP="00341CA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Названия и правила игр, инвентарь,</w:t>
            </w:r>
            <w:r w:rsidR="00341CA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оборудование, организация, правила</w:t>
            </w:r>
            <w:r w:rsidR="00341CA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поведения и безопасности.</w:t>
            </w:r>
          </w:p>
        </w:tc>
        <w:tc>
          <w:tcPr>
            <w:tcW w:w="2551" w:type="dxa"/>
          </w:tcPr>
          <w:p w:rsidR="00F228D4" w:rsidRPr="00555796" w:rsidRDefault="00F228D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и называют разученные игры. Объясняют правила игры.</w:t>
            </w:r>
          </w:p>
          <w:p w:rsidR="00F228D4" w:rsidRPr="00555796" w:rsidRDefault="00F228D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Называют необходимый инвентарь для проведения игры.</w:t>
            </w:r>
          </w:p>
          <w:p w:rsidR="00794B59" w:rsidRPr="00555796" w:rsidRDefault="00F228D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Руководствуются правилами игр, при направляющей помощи учителя договариваются о возможности пассивного</w:t>
            </w:r>
            <w:r w:rsidR="00D615C2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341CA6">
              <w:rPr>
                <w:rFonts w:eastAsia="Times New Roman"/>
                <w:sz w:val="28"/>
                <w:szCs w:val="28"/>
                <w:lang w:eastAsia="ru-RU"/>
              </w:rPr>
              <w:t>и/или</w:t>
            </w:r>
            <w:r w:rsidR="00D615C2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пассивно-активного участия в игре, учитывая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двигательны</w:t>
            </w:r>
            <w:r w:rsidR="00D615C2" w:rsidRPr="00555796">
              <w:rPr>
                <w:rFonts w:eastAsia="Times New Roman"/>
                <w:sz w:val="28"/>
                <w:szCs w:val="28"/>
                <w:lang w:eastAsia="ru-RU"/>
              </w:rPr>
              <w:t>е ограничения (например, подавать сигнал к действию и окончанию действия)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соблюдают правила безопасности.</w:t>
            </w:r>
          </w:p>
        </w:tc>
        <w:tc>
          <w:tcPr>
            <w:tcW w:w="2551" w:type="dxa"/>
          </w:tcPr>
          <w:p w:rsidR="00F228D4" w:rsidRPr="00555796" w:rsidRDefault="00F228D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Знают и называют разученные игры. Объясняют правила игры.</w:t>
            </w:r>
          </w:p>
          <w:p w:rsidR="00F228D4" w:rsidRPr="00555796" w:rsidRDefault="00F228D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Называют необходимый инвентарь для проведения игры.</w:t>
            </w:r>
          </w:p>
          <w:p w:rsidR="00794B59" w:rsidRPr="00555796" w:rsidRDefault="00F228D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Руководствуются правилами игр, при направляющей помощи учителя договариваются об изменениях правил в связи с двигательными возможностями, соблюдают правила безопасности.</w:t>
            </w:r>
          </w:p>
        </w:tc>
        <w:tc>
          <w:tcPr>
            <w:tcW w:w="2552" w:type="dxa"/>
          </w:tcPr>
          <w:p w:rsidR="00F228D4" w:rsidRPr="00555796" w:rsidRDefault="00F228D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и называют разученные игры. Объясняют правила игры.</w:t>
            </w:r>
          </w:p>
          <w:p w:rsidR="00F228D4" w:rsidRPr="00555796" w:rsidRDefault="00F228D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Подбирают необходимый инвентарь для проведения игры, с помощью учителя располагают его на площадке для игры.</w:t>
            </w:r>
          </w:p>
          <w:p w:rsidR="00794B59" w:rsidRPr="00555796" w:rsidRDefault="00F228D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Руководствуются правилами игр, при направляющей помощи учителя договариваются об изменениях правил в связи с двигательными возможностями, соблюдают правила безопасности.</w:t>
            </w:r>
          </w:p>
        </w:tc>
      </w:tr>
      <w:tr w:rsidR="00794B59" w:rsidRPr="00555796" w:rsidTr="006F439D">
        <w:tc>
          <w:tcPr>
            <w:tcW w:w="1985" w:type="dxa"/>
          </w:tcPr>
          <w:p w:rsidR="00794B59" w:rsidRPr="00555796" w:rsidRDefault="00D615C2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Подвижные игры различной направленности с учетом двигательных особенностей </w:t>
            </w:r>
          </w:p>
        </w:tc>
        <w:tc>
          <w:tcPr>
            <w:tcW w:w="2551" w:type="dxa"/>
          </w:tcPr>
          <w:p w:rsidR="00D615C2" w:rsidRPr="00555796" w:rsidRDefault="00D615C2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Принимают участие (в том числе в форме пассивно-активной деятельности с помощью ассистента) в малоподвижной игре. Осуществляют судейство (в том числе с помощью ассистента).</w:t>
            </w:r>
          </w:p>
          <w:p w:rsidR="00D615C2" w:rsidRPr="00555796" w:rsidRDefault="00D615C2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игровых действий и при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мов, выявляют и устраняют</w:t>
            </w:r>
            <w:r w:rsidR="00341CA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типичные ошибки.</w:t>
            </w:r>
          </w:p>
          <w:p w:rsidR="00794B59" w:rsidRPr="00555796" w:rsidRDefault="00D615C2" w:rsidP="00341CA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Взаимодействуют со сверстниками</w:t>
            </w:r>
            <w:r w:rsidR="00341CA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 процессе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совмест</w:t>
            </w:r>
            <w:r w:rsidR="00FD3547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ной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игровой деятельности.</w:t>
            </w:r>
          </w:p>
        </w:tc>
        <w:tc>
          <w:tcPr>
            <w:tcW w:w="2551" w:type="dxa"/>
          </w:tcPr>
          <w:p w:rsidR="00D615C2" w:rsidRPr="00555796" w:rsidRDefault="00D615C2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Организовывают и проводят совместно со сверстниками подвижные игры сидя,</w:t>
            </w:r>
            <w:r w:rsidR="00341CA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осуществляют судейство.</w:t>
            </w:r>
          </w:p>
          <w:p w:rsidR="00D615C2" w:rsidRPr="00555796" w:rsidRDefault="00D615C2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малоподвижных игровых действий и при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мов, осваивают их самостоятельно, выявляют и устраняют</w:t>
            </w:r>
            <w:r w:rsidR="00341CA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типичные ошибки.</w:t>
            </w:r>
          </w:p>
          <w:p w:rsidR="00794B59" w:rsidRPr="00555796" w:rsidRDefault="00D615C2" w:rsidP="00341CA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Взаимодействуют со сверстниками</w:t>
            </w:r>
            <w:r w:rsidR="00341CA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процессе совместной игровой деятельности.</w:t>
            </w:r>
          </w:p>
        </w:tc>
        <w:tc>
          <w:tcPr>
            <w:tcW w:w="2552" w:type="dxa"/>
          </w:tcPr>
          <w:p w:rsidR="00D615C2" w:rsidRPr="00555796" w:rsidRDefault="00D615C2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Организовывают и проводят совместно со сверстниками подвижные игры с учетом двигательных возможностей,</w:t>
            </w:r>
            <w:r w:rsidR="00341CA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осуществляют судейство.</w:t>
            </w:r>
          </w:p>
          <w:p w:rsidR="00D615C2" w:rsidRPr="00555796" w:rsidRDefault="00D615C2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игровых действий и при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мов, осваивают их самостоятельно, выявляют и устраняют</w:t>
            </w:r>
            <w:r w:rsidR="00341CA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типичные ошибки.</w:t>
            </w:r>
          </w:p>
          <w:p w:rsidR="00794B59" w:rsidRPr="00555796" w:rsidRDefault="00D615C2" w:rsidP="00341CA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Взаимодействуют со сверстниками</w:t>
            </w:r>
            <w:r w:rsidR="00341CA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процессе совместной игровой деятельности.</w:t>
            </w:r>
          </w:p>
        </w:tc>
      </w:tr>
      <w:tr w:rsidR="00794B59" w:rsidRPr="00555796" w:rsidTr="006F439D">
        <w:tc>
          <w:tcPr>
            <w:tcW w:w="1985" w:type="dxa"/>
          </w:tcPr>
          <w:p w:rsidR="00794B59" w:rsidRPr="00555796" w:rsidRDefault="00D615C2" w:rsidP="00565D17">
            <w:pPr>
              <w:spacing w:line="360" w:lineRule="auto"/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Развитие двигательных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способностей</w:t>
            </w:r>
          </w:p>
        </w:tc>
        <w:tc>
          <w:tcPr>
            <w:tcW w:w="2551" w:type="dxa"/>
          </w:tcPr>
          <w:p w:rsidR="00D615C2" w:rsidRPr="00555796" w:rsidRDefault="00D615C2" w:rsidP="00341CA6">
            <w:pPr>
              <w:spacing w:line="360" w:lineRule="auto"/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Взаимодействуют при помощи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ассистента со сверстниками</w:t>
            </w:r>
            <w:r w:rsidR="00341CA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процессе совместной малоподвижной игровой деятельности.</w:t>
            </w:r>
          </w:p>
          <w:p w:rsidR="00794B59" w:rsidRPr="00555796" w:rsidRDefault="00D615C2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Соблюдают правила безопасности</w:t>
            </w:r>
            <w:r w:rsidR="004A7DE4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D615C2" w:rsidRPr="00555796" w:rsidRDefault="00D615C2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Взаимодействуют со сверстниками</w:t>
            </w:r>
            <w:r w:rsidR="00341CA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процессе совместной игровой деятельности, которая позволяет выполнять действия сидя.</w:t>
            </w:r>
          </w:p>
          <w:p w:rsidR="00794B59" w:rsidRPr="00555796" w:rsidRDefault="00D615C2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Соблюдают правила безопасности</w:t>
            </w:r>
            <w:r w:rsidR="00565D17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D615C2" w:rsidRPr="00555796" w:rsidRDefault="00D615C2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Взаимодействуют со сверстниками</w:t>
            </w:r>
            <w:r w:rsidR="00341CA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процессе совместной игровой деятельности.</w:t>
            </w:r>
          </w:p>
          <w:p w:rsidR="00794B59" w:rsidRPr="00555796" w:rsidRDefault="00D615C2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Соблюдают правила безопасности</w:t>
            </w:r>
            <w:r w:rsidR="00565D17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794B59" w:rsidRPr="00555796" w:rsidTr="006F439D">
        <w:tc>
          <w:tcPr>
            <w:tcW w:w="1985" w:type="dxa"/>
          </w:tcPr>
          <w:p w:rsidR="00794B59" w:rsidRPr="00555796" w:rsidRDefault="00D615C2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Игры с мячом</w:t>
            </w:r>
          </w:p>
        </w:tc>
        <w:tc>
          <w:tcPr>
            <w:tcW w:w="2551" w:type="dxa"/>
          </w:tcPr>
          <w:p w:rsidR="00794B59" w:rsidRPr="00555796" w:rsidRDefault="00565D17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Овладевают с учетом двигательных возможностей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794B59" w:rsidRPr="00555796" w:rsidRDefault="002D09D0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Овладевают с учетом двигательных возможностей в положении сидя элементарными умениями в ловле</w:t>
            </w:r>
            <w:r w:rsidR="00333979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бросках мяча. Выполняют</w:t>
            </w:r>
            <w:r w:rsidR="00333979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 положении сидя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ловлю, передачу</w:t>
            </w:r>
            <w:r w:rsidR="00333979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броски мяча индивидуально, в парах (с учетом двигательных возможностей). Выполняют</w:t>
            </w:r>
            <w:r w:rsidR="00333979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 положении сидя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броски в цел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 xml:space="preserve">ь (кольцо, щит, 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мишень, обруч).</w:t>
            </w:r>
          </w:p>
        </w:tc>
        <w:tc>
          <w:tcPr>
            <w:tcW w:w="2552" w:type="dxa"/>
          </w:tcPr>
          <w:p w:rsidR="00D615C2" w:rsidRPr="00555796" w:rsidRDefault="00D615C2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Овладе</w:t>
            </w:r>
            <w:r w:rsidR="002D09D0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вают с учетом двигательных возможностей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элементарными умениями в ловле, бросках, передачах и ведении мяча. </w:t>
            </w:r>
            <w:r w:rsidR="002D09D0"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л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овл</w:t>
            </w:r>
            <w:r w:rsidR="002D09D0" w:rsidRPr="00555796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, передач</w:t>
            </w:r>
            <w:r w:rsidR="002D09D0" w:rsidRPr="00555796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, броски и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ведение мяча индивидуально, в парах,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стоя на месте и в шаге</w:t>
            </w:r>
            <w:r w:rsidR="002D09D0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(с учетом двигательных возможностей)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. </w:t>
            </w:r>
            <w:r w:rsidR="002D09D0"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б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роски в цель</w:t>
            </w:r>
            <w:r w:rsidR="002D09D0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(кольцо, щит, мишень,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обруч). В</w:t>
            </w:r>
            <w:r w:rsidR="002D09D0" w:rsidRPr="00555796">
              <w:rPr>
                <w:rFonts w:eastAsia="Times New Roman"/>
                <w:sz w:val="28"/>
                <w:szCs w:val="28"/>
                <w:lang w:eastAsia="ru-RU"/>
              </w:rPr>
              <w:t>ыполняют</w:t>
            </w:r>
            <w:r w:rsidR="00333979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едение мяча (</w:t>
            </w:r>
            <w:r w:rsidR="00333979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 учетом двигательных возможностей) в движении по </w:t>
            </w:r>
            <w:proofErr w:type="gramStart"/>
            <w:r w:rsidR="00333979" w:rsidRPr="00555796">
              <w:rPr>
                <w:rFonts w:eastAsia="Times New Roman"/>
                <w:sz w:val="28"/>
                <w:szCs w:val="28"/>
                <w:lang w:eastAsia="ru-RU"/>
              </w:rPr>
              <w:t>прямой</w:t>
            </w:r>
            <w:proofErr w:type="gramEnd"/>
            <w:r w:rsidR="00333979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(шагом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).</w:t>
            </w:r>
          </w:p>
          <w:p w:rsidR="00794B59" w:rsidRPr="00555796" w:rsidRDefault="00333979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Овладевают с учетом двигательных возможностей</w:t>
            </w:r>
            <w:r w:rsidR="00D615C2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элементарными умениями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D615C2" w:rsidRPr="00555796">
              <w:rPr>
                <w:rFonts w:eastAsia="Times New Roman"/>
                <w:sz w:val="28"/>
                <w:szCs w:val="28"/>
                <w:lang w:eastAsia="ru-RU"/>
              </w:rPr>
              <w:t>в ударах по неподвижному и катящемуся мячу в футболе, остановках мяча ногой, ведении мяча.</w:t>
            </w:r>
          </w:p>
        </w:tc>
      </w:tr>
      <w:tr w:rsidR="00284854" w:rsidRPr="00555796" w:rsidTr="006F439D">
        <w:tc>
          <w:tcPr>
            <w:tcW w:w="1985" w:type="dxa"/>
          </w:tcPr>
          <w:p w:rsidR="00284854" w:rsidRPr="00555796" w:rsidRDefault="00284854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Подвижные игры разных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народов</w:t>
            </w:r>
          </w:p>
        </w:tc>
        <w:tc>
          <w:tcPr>
            <w:tcW w:w="2551" w:type="dxa"/>
          </w:tcPr>
          <w:p w:rsidR="00284854" w:rsidRPr="00555796" w:rsidRDefault="00284854" w:rsidP="00565D17">
            <w:pPr>
              <w:spacing w:line="360" w:lineRule="auto"/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Проявляют интерес к культуре своего народа, бережно относятся к его традициям, обрядам, формам поведения и взаимоотношений.</w:t>
            </w:r>
          </w:p>
          <w:p w:rsidR="00284854" w:rsidRPr="00555796" w:rsidRDefault="0028485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Проявляют интерес к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национальным видам спорта, с помощью ассистента включаются в национальные праздники в форме пассивной наблюдательной деятельности</w:t>
            </w:r>
            <w:r w:rsidR="00716F0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284854" w:rsidRPr="00555796" w:rsidRDefault="0028485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Проявляют интерес к культуре своего народа, бережно относятся к его традициям, обрядам, формам поведения и взаимоотношений.</w:t>
            </w:r>
          </w:p>
          <w:p w:rsidR="00284854" w:rsidRPr="00555796" w:rsidRDefault="0028485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Проявляют интерес к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национальным видам спорта, с учетом двигательных возможностей включаются в национальные праздники</w:t>
            </w:r>
            <w:r w:rsidR="00716F0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284854" w:rsidRPr="00555796" w:rsidRDefault="0028485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Проявляют интерес к культуре своего народа, бережно относятся к его традициям, обрядам, формам поведения и взаимоотношений.</w:t>
            </w:r>
          </w:p>
          <w:p w:rsidR="00284854" w:rsidRPr="00555796" w:rsidRDefault="0028485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Проявляют интерес к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национальным видам спорта, с учетом двигательных возможностей включаются в национальные праздники и спортивные соревнования по национальным видам спорта</w:t>
            </w:r>
            <w:r w:rsidR="00716F0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794B59" w:rsidRPr="00555796" w:rsidTr="006F439D">
        <w:tc>
          <w:tcPr>
            <w:tcW w:w="1985" w:type="dxa"/>
          </w:tcPr>
          <w:p w:rsidR="00794B59" w:rsidRPr="00555796" w:rsidRDefault="00204BBE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Организация и проведение подвижных игр</w:t>
            </w:r>
          </w:p>
        </w:tc>
        <w:tc>
          <w:tcPr>
            <w:tcW w:w="2551" w:type="dxa"/>
          </w:tcPr>
          <w:p w:rsidR="00263288" w:rsidRPr="00555796" w:rsidRDefault="0026328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Используют с учетом двигательных возможностей подвижные игры для развития основных физических качеств, планируют деятельность ассистента.</w:t>
            </w:r>
          </w:p>
          <w:p w:rsidR="00263288" w:rsidRPr="00555796" w:rsidRDefault="0026328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Регулируют собственные эмоции и управляют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ими в процессе игровой деятельности.</w:t>
            </w:r>
          </w:p>
          <w:p w:rsidR="00263288" w:rsidRPr="00555796" w:rsidRDefault="0026328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Взаимодействуют со сверстниками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условиях игровой и соревновательной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деятельности.</w:t>
            </w:r>
          </w:p>
          <w:p w:rsidR="00794B59" w:rsidRPr="00555796" w:rsidRDefault="00263288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смелость, волю, решительность, активность и инициативность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решении вариативных задач, возникающих в процессе подвижных игр.</w:t>
            </w:r>
          </w:p>
        </w:tc>
        <w:tc>
          <w:tcPr>
            <w:tcW w:w="2551" w:type="dxa"/>
          </w:tcPr>
          <w:p w:rsidR="00263288" w:rsidRPr="00555796" w:rsidRDefault="0026328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Используют с учетом двигательных возможностей подвижные игры для развития основных физических качеств.</w:t>
            </w:r>
          </w:p>
          <w:p w:rsidR="00263288" w:rsidRPr="00555796" w:rsidRDefault="0026328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Регулируют собственные эмоции и управляют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ими в процессе игровой деятельности.</w:t>
            </w:r>
          </w:p>
          <w:p w:rsidR="00263288" w:rsidRPr="00555796" w:rsidRDefault="0026328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Взаимодействуют со сверстниками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 условиях игровой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и соревновательной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деятельности.</w:t>
            </w:r>
          </w:p>
          <w:p w:rsidR="00794B59" w:rsidRPr="00555796" w:rsidRDefault="00263288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смелость, волю, решительность, активность и инициативность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решении вариативных задач, возникающих в процессе подвижных игр.</w:t>
            </w:r>
          </w:p>
        </w:tc>
        <w:tc>
          <w:tcPr>
            <w:tcW w:w="2552" w:type="dxa"/>
          </w:tcPr>
          <w:p w:rsidR="00204BBE" w:rsidRPr="00555796" w:rsidRDefault="00204BBE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Используют с учетом двигательных возможностей подвижные игры для развития основных физических качеств.</w:t>
            </w:r>
          </w:p>
          <w:p w:rsidR="00204BBE" w:rsidRPr="00555796" w:rsidRDefault="00204BBE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Регулируют собственные эмоции и управляют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ими в процессе игровой деятельности.</w:t>
            </w:r>
          </w:p>
          <w:p w:rsidR="00204BBE" w:rsidRPr="00555796" w:rsidRDefault="00204BBE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Взаимодейств</w:t>
            </w:r>
            <w:r w:rsidR="00263288" w:rsidRPr="00555796">
              <w:rPr>
                <w:rFonts w:eastAsia="Times New Roman"/>
                <w:sz w:val="28"/>
                <w:szCs w:val="28"/>
                <w:lang w:eastAsia="ru-RU"/>
              </w:rPr>
              <w:t>уют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со сверстниками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 xml:space="preserve"> в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условиях игровой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и соревновательной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деятельности.</w:t>
            </w:r>
          </w:p>
          <w:p w:rsidR="00794B59" w:rsidRPr="00555796" w:rsidRDefault="00204BB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</w:t>
            </w:r>
            <w:r w:rsidR="00263288" w:rsidRPr="00555796">
              <w:rPr>
                <w:rFonts w:eastAsia="Times New Roman"/>
                <w:sz w:val="28"/>
                <w:szCs w:val="28"/>
                <w:lang w:eastAsia="ru-RU"/>
              </w:rPr>
              <w:t>уют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смелость, волю, решительность, активность и инициативность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решении вариативных задач, возникающих в процессе подвижных игр.</w:t>
            </w:r>
          </w:p>
        </w:tc>
      </w:tr>
      <w:tr w:rsidR="00794B59" w:rsidRPr="00555796" w:rsidTr="006F439D">
        <w:tc>
          <w:tcPr>
            <w:tcW w:w="1985" w:type="dxa"/>
          </w:tcPr>
          <w:p w:rsidR="00794B59" w:rsidRPr="00555796" w:rsidRDefault="0026328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Катание на санках</w:t>
            </w:r>
          </w:p>
        </w:tc>
        <w:tc>
          <w:tcPr>
            <w:tcW w:w="2551" w:type="dxa"/>
          </w:tcPr>
          <w:p w:rsidR="00263288" w:rsidRPr="00555796" w:rsidRDefault="0026328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Правильно выбирают одежду и обувь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уч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том погодных условий.</w:t>
            </w:r>
          </w:p>
          <w:p w:rsidR="00263288" w:rsidRPr="00555796" w:rsidRDefault="0026328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способы катания на</w:t>
            </w:r>
            <w:r w:rsidR="00565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санках с гор (например, сидя и 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жа на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санках).</w:t>
            </w:r>
          </w:p>
          <w:p w:rsidR="00794B59" w:rsidRPr="00555796" w:rsidRDefault="0026328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Совместно с ассистентом выполняют спуск с гор на санках в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условиях игровой деятельности.</w:t>
            </w:r>
          </w:p>
        </w:tc>
        <w:tc>
          <w:tcPr>
            <w:tcW w:w="2551" w:type="dxa"/>
          </w:tcPr>
          <w:p w:rsidR="00263288" w:rsidRPr="00555796" w:rsidRDefault="0026328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Правильно выбирают одежду и обувь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уч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том погодных условий.</w:t>
            </w:r>
          </w:p>
          <w:p w:rsidR="00263288" w:rsidRPr="00555796" w:rsidRDefault="0026328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способы катания на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санках с гор (например, сидя и 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жа на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санках).</w:t>
            </w:r>
          </w:p>
          <w:p w:rsidR="00794B59" w:rsidRPr="00555796" w:rsidRDefault="0026328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Демонстрируют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 учетом двигательных возможностей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развитие равновесия при спусках с гор на санках в условиях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игровой деятельности.</w:t>
            </w:r>
          </w:p>
        </w:tc>
        <w:tc>
          <w:tcPr>
            <w:tcW w:w="2552" w:type="dxa"/>
          </w:tcPr>
          <w:p w:rsidR="00794B59" w:rsidRPr="00555796" w:rsidRDefault="0026328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Правильно выбирают одежду и обувь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уч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том погодных условий.</w:t>
            </w:r>
          </w:p>
          <w:p w:rsidR="00263288" w:rsidRPr="00555796" w:rsidRDefault="0026328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способы катания на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санках с гор (например, сидя и 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жа на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санках).</w:t>
            </w:r>
          </w:p>
          <w:p w:rsidR="00263288" w:rsidRPr="00555796" w:rsidRDefault="0026328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Демонстрируют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 учетом двигательных возможностей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развитие равновесия при спусках с гор на санках в условиях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игровой деятельности.</w:t>
            </w:r>
          </w:p>
        </w:tc>
      </w:tr>
      <w:tr w:rsidR="009C0A78" w:rsidRPr="00555796" w:rsidTr="00D85A20">
        <w:tc>
          <w:tcPr>
            <w:tcW w:w="9639" w:type="dxa"/>
            <w:gridSpan w:val="4"/>
          </w:tcPr>
          <w:p w:rsidR="009C0A78" w:rsidRPr="00555796" w:rsidRDefault="00D317F5" w:rsidP="00D317F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Модуль «Лыжная подготовка»</w:t>
            </w:r>
          </w:p>
          <w:p w:rsidR="009C0A78" w:rsidRPr="00555796" w:rsidRDefault="00044227" w:rsidP="00565D17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Учебный материал по годам обучения (классам) распределяется</w:t>
            </w:r>
            <w:r w:rsidR="003B6332">
              <w:rPr>
                <w:sz w:val="28"/>
                <w:szCs w:val="28"/>
              </w:rPr>
              <w:t xml:space="preserve"> </w:t>
            </w:r>
            <w:r w:rsidR="009C0A78" w:rsidRPr="00555796">
              <w:rPr>
                <w:sz w:val="28"/>
                <w:szCs w:val="28"/>
              </w:rPr>
              <w:t xml:space="preserve">исходя из индивидуальных особенностей обучающихся. Деятельность </w:t>
            </w:r>
            <w:proofErr w:type="gramStart"/>
            <w:r w:rsidR="009C0A78" w:rsidRPr="00555796">
              <w:rPr>
                <w:sz w:val="28"/>
                <w:szCs w:val="28"/>
              </w:rPr>
              <w:t>обучающихся</w:t>
            </w:r>
            <w:proofErr w:type="gramEnd"/>
            <w:r w:rsidR="009C0A78" w:rsidRPr="00555796">
              <w:rPr>
                <w:sz w:val="28"/>
                <w:szCs w:val="28"/>
              </w:rPr>
              <w:t xml:space="preserve"> может повторяться</w:t>
            </w:r>
            <w:r w:rsidR="00F575A0">
              <w:rPr>
                <w:sz w:val="28"/>
                <w:szCs w:val="28"/>
              </w:rPr>
              <w:t>.</w:t>
            </w:r>
          </w:p>
        </w:tc>
      </w:tr>
      <w:tr w:rsidR="00794B59" w:rsidRPr="00555796" w:rsidTr="006F439D">
        <w:tc>
          <w:tcPr>
            <w:tcW w:w="1985" w:type="dxa"/>
          </w:tcPr>
          <w:p w:rsidR="00794B59" w:rsidRPr="00555796" w:rsidRDefault="009C0A7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Знакомство с лыжной подготовкой</w:t>
            </w:r>
          </w:p>
        </w:tc>
        <w:tc>
          <w:tcPr>
            <w:tcW w:w="2551" w:type="dxa"/>
          </w:tcPr>
          <w:p w:rsidR="00794B59" w:rsidRPr="00555796" w:rsidRDefault="009C0A7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551" w:type="dxa"/>
          </w:tcPr>
          <w:p w:rsidR="00794B59" w:rsidRPr="00555796" w:rsidRDefault="009C0A7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552" w:type="dxa"/>
          </w:tcPr>
          <w:p w:rsidR="009C0A78" w:rsidRPr="00555796" w:rsidRDefault="009C0A7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Правильно выбирают одежду и обувь для лыжных прогулок в зависимости от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погодных условий.</w:t>
            </w:r>
          </w:p>
          <w:p w:rsidR="009C0A78" w:rsidRPr="00555796" w:rsidRDefault="009C0A7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Одеваются для занятий лыжной подготовкой с уч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том правил и требований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безопасности.</w:t>
            </w:r>
          </w:p>
          <w:p w:rsidR="009C0A78" w:rsidRPr="00555796" w:rsidRDefault="009C0A7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Соблюдают технику безопасности.</w:t>
            </w:r>
          </w:p>
          <w:p w:rsidR="000F2946" w:rsidRPr="00555796" w:rsidRDefault="000F294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Излагают правила индивидуального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подбора лыж, лыжных палок и креплений.</w:t>
            </w:r>
          </w:p>
          <w:p w:rsidR="000F2946" w:rsidRPr="00555796" w:rsidRDefault="000F294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Соблюдают эти правила при выборе лыжного инвентаря.</w:t>
            </w:r>
          </w:p>
          <w:p w:rsidR="000F2946" w:rsidRPr="00555796" w:rsidRDefault="000F2946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Излагают правила индивидуального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подбора одежды и обуви для занятий лыжной подготовкой.</w:t>
            </w:r>
          </w:p>
        </w:tc>
      </w:tr>
      <w:tr w:rsidR="00794B59" w:rsidRPr="00555796" w:rsidTr="006F439D">
        <w:tc>
          <w:tcPr>
            <w:tcW w:w="1985" w:type="dxa"/>
          </w:tcPr>
          <w:p w:rsidR="00794B59" w:rsidRPr="00555796" w:rsidRDefault="009C0A7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Передвижение на лыжах</w:t>
            </w:r>
          </w:p>
        </w:tc>
        <w:tc>
          <w:tcPr>
            <w:tcW w:w="2551" w:type="dxa"/>
          </w:tcPr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794B59" w:rsidRPr="00555796" w:rsidRDefault="00794B5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9C0A78" w:rsidRPr="00555796" w:rsidRDefault="009C0A7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Описывать технику выполнения основной стойки, объяснять, в каких случаях она используется лыжниками.</w:t>
            </w:r>
          </w:p>
          <w:p w:rsidR="00794B59" w:rsidRPr="00555796" w:rsidRDefault="009C0A7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с учетом двигательных возможностей технику выполнения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основной стойки лыжника при передвижении и спуске с небольших пологих склонов.</w:t>
            </w:r>
          </w:p>
          <w:p w:rsidR="009C0A78" w:rsidRPr="00555796" w:rsidRDefault="009C0A7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Демонстрируют с учетом двигательных возможностей технику передвижения на лыжах ступающим шагом.</w:t>
            </w:r>
          </w:p>
          <w:p w:rsidR="009C0A78" w:rsidRPr="00555796" w:rsidRDefault="009C0A7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</w:t>
            </w:r>
            <w:r w:rsidR="000F2946" w:rsidRPr="00555796">
              <w:rPr>
                <w:rFonts w:eastAsia="Times New Roman"/>
                <w:sz w:val="28"/>
                <w:szCs w:val="28"/>
                <w:lang w:eastAsia="ru-RU"/>
              </w:rPr>
              <w:t>уют с учетом двигательных возможностей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технику передвижения на лыжах скользящим шагом.</w:t>
            </w:r>
          </w:p>
          <w:p w:rsidR="009C0A78" w:rsidRPr="00555796" w:rsidRDefault="009C0A7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</w:t>
            </w:r>
            <w:r w:rsidR="000F2946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ют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разученный способ передвижения на лыжах в условиях игровой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деятельности.</w:t>
            </w:r>
          </w:p>
          <w:p w:rsidR="000F2946" w:rsidRPr="00555796" w:rsidRDefault="000F2946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свободную с учетом двигательных возможностей технику передвижения на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учебной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дистанции.</w:t>
            </w:r>
          </w:p>
        </w:tc>
      </w:tr>
      <w:tr w:rsidR="000F2946" w:rsidRPr="00555796" w:rsidTr="00D85A20">
        <w:tc>
          <w:tcPr>
            <w:tcW w:w="9639" w:type="dxa"/>
            <w:gridSpan w:val="4"/>
          </w:tcPr>
          <w:p w:rsidR="000F2946" w:rsidRPr="00555796" w:rsidRDefault="00D317F5" w:rsidP="00D317F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Модуль «Плавание»</w:t>
            </w:r>
          </w:p>
          <w:p w:rsidR="000F2946" w:rsidRPr="004939B4" w:rsidRDefault="00044227" w:rsidP="00565D1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материал по годам обучения (классам) распределяется</w:t>
            </w:r>
            <w:r w:rsidR="00565D17">
              <w:rPr>
                <w:sz w:val="28"/>
                <w:szCs w:val="28"/>
              </w:rPr>
              <w:t xml:space="preserve"> </w:t>
            </w:r>
            <w:r w:rsidR="000F2946" w:rsidRPr="00555796">
              <w:rPr>
                <w:sz w:val="28"/>
                <w:szCs w:val="28"/>
              </w:rPr>
              <w:t xml:space="preserve">исходя из индивидуальных особенностей обучающихся. Уроки проводятся с учетом индивидуальных особенностей </w:t>
            </w:r>
            <w:proofErr w:type="gramStart"/>
            <w:r w:rsidR="000F2946" w:rsidRPr="00555796">
              <w:rPr>
                <w:sz w:val="28"/>
                <w:szCs w:val="28"/>
              </w:rPr>
              <w:t>обучающегося</w:t>
            </w:r>
            <w:proofErr w:type="gramEnd"/>
            <w:r w:rsidR="000F2946" w:rsidRPr="00555796">
              <w:rPr>
                <w:sz w:val="28"/>
                <w:szCs w:val="28"/>
              </w:rPr>
              <w:t xml:space="preserve"> с НОДА, направлены на коррекцию </w:t>
            </w:r>
            <w:r w:rsidR="00565D17">
              <w:rPr>
                <w:sz w:val="28"/>
                <w:szCs w:val="28"/>
              </w:rPr>
              <w:t>двигательных нарушений</w:t>
            </w:r>
            <w:r w:rsidR="00D317F5">
              <w:rPr>
                <w:sz w:val="28"/>
                <w:szCs w:val="28"/>
              </w:rPr>
              <w:t xml:space="preserve">, </w:t>
            </w:r>
            <w:r w:rsidR="000F2946" w:rsidRPr="00555796">
              <w:rPr>
                <w:sz w:val="28"/>
                <w:szCs w:val="28"/>
              </w:rPr>
              <w:t>профилактику сопутствующих заболеваний.</w:t>
            </w:r>
            <w:r w:rsidR="00E82163" w:rsidRPr="00555796">
              <w:rPr>
                <w:sz w:val="28"/>
                <w:szCs w:val="28"/>
              </w:rPr>
              <w:t xml:space="preserve"> Для занятий плаванием необходимо медицинское разрешение.</w:t>
            </w:r>
          </w:p>
        </w:tc>
      </w:tr>
      <w:tr w:rsidR="00E82163" w:rsidRPr="00555796" w:rsidTr="00565D17">
        <w:tc>
          <w:tcPr>
            <w:tcW w:w="1985" w:type="dxa"/>
          </w:tcPr>
          <w:p w:rsidR="00E82163" w:rsidRPr="00555796" w:rsidRDefault="00E82163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Теоретическая подготовка </w:t>
            </w:r>
          </w:p>
        </w:tc>
        <w:tc>
          <w:tcPr>
            <w:tcW w:w="7654" w:type="dxa"/>
            <w:gridSpan w:val="3"/>
          </w:tcPr>
          <w:p w:rsidR="00E82163" w:rsidRPr="00555796" w:rsidRDefault="00E82163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и называют правила поведения в бассейне. Знают правила техники безопасности.</w:t>
            </w:r>
          </w:p>
          <w:p w:rsidR="00E82163" w:rsidRPr="00555796" w:rsidRDefault="00E82163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значени</w:t>
            </w:r>
            <w:r w:rsidR="00565D17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плавания для здоровья;</w:t>
            </w:r>
            <w:r w:rsidRPr="00555796">
              <w:rPr>
                <w:sz w:val="28"/>
                <w:szCs w:val="28"/>
              </w:rPr>
              <w:t xml:space="preserve"> описывают с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войства воды.</w:t>
            </w:r>
          </w:p>
          <w:p w:rsidR="00E82163" w:rsidRPr="00555796" w:rsidRDefault="00E82163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особенн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>ости функционирования органов и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систем при занятии плаванием.</w:t>
            </w:r>
          </w:p>
          <w:p w:rsidR="00E82163" w:rsidRPr="00555796" w:rsidRDefault="002215C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в</w:t>
            </w:r>
            <w:r w:rsidR="00E82163" w:rsidRPr="00555796">
              <w:rPr>
                <w:rFonts w:eastAsia="Times New Roman"/>
                <w:sz w:val="28"/>
                <w:szCs w:val="28"/>
                <w:lang w:eastAsia="ru-RU"/>
              </w:rPr>
              <w:t>лияние плавания на работу опорно-двигательного аппарата.</w:t>
            </w:r>
          </w:p>
          <w:p w:rsidR="00E82163" w:rsidRPr="00555796" w:rsidRDefault="002215C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закаливающее действие воды. Характеризуют ф</w:t>
            </w:r>
            <w:r w:rsidR="00E82163" w:rsidRPr="00555796">
              <w:rPr>
                <w:rFonts w:eastAsia="Times New Roman"/>
                <w:sz w:val="28"/>
                <w:szCs w:val="28"/>
                <w:lang w:eastAsia="ru-RU"/>
              </w:rPr>
              <w:t>изические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, морально-волевые</w:t>
            </w:r>
            <w:r w:rsidR="00E82163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качества пловца.</w:t>
            </w:r>
          </w:p>
          <w:p w:rsidR="00E82163" w:rsidRPr="00555796" w:rsidRDefault="00DA2932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Соблюдают меры</w:t>
            </w:r>
            <w:r w:rsidR="00E82163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личной гигиены</w:t>
            </w:r>
            <w:r w:rsidR="00F575A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E82163" w:rsidRPr="00555796" w:rsidRDefault="00E82163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и называют спортивный инвентарь</w:t>
            </w:r>
            <w:r w:rsidR="00F575A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5328B9" w:rsidRPr="00555796" w:rsidTr="006F439D">
        <w:tc>
          <w:tcPr>
            <w:tcW w:w="1985" w:type="dxa"/>
          </w:tcPr>
          <w:p w:rsidR="005328B9" w:rsidRPr="00555796" w:rsidRDefault="005328B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Подготавливающие упражнения на суше</w:t>
            </w:r>
          </w:p>
        </w:tc>
        <w:tc>
          <w:tcPr>
            <w:tcW w:w="2551" w:type="dxa"/>
          </w:tcPr>
          <w:p w:rsidR="00964E3D" w:rsidRPr="00555796" w:rsidRDefault="00964E3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помощью ассистента упражнения на удержание головы (лежа на спине; лежа на животе, на большом мяче или на специальном валике).</w:t>
            </w:r>
          </w:p>
          <w:p w:rsidR="00964E3D" w:rsidRPr="00555796" w:rsidRDefault="00964E3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с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помощью ассистента повороты туловища (в положении лежа, сидя, стоя – при удержании ассистентом)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964E3D" w:rsidRPr="00555796" w:rsidRDefault="00964E3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при поддерживании туловища ассистентом ползание на четвереньках с тренировкой подъема головы с учетом двигательных возможностей (с опорой на предплечья; с опорой на раскрытую кисть и колени).</w:t>
            </w:r>
          </w:p>
          <w:p w:rsidR="00964E3D" w:rsidRPr="00555796" w:rsidRDefault="00964E3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спуск со скамейки на пол из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сидя, стоя на четвереньках, стоя</w:t>
            </w:r>
            <w:r w:rsidR="00804938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при физическом </w:t>
            </w:r>
            <w:r w:rsidR="00804938"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удержании ассистентом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964E3D" w:rsidRPr="00555796" w:rsidRDefault="00964E3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</w:t>
            </w:r>
            <w:r w:rsidR="00804938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помощи ассистента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упражнения на формирование правильного сидения, прави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>льного стояния (руки на опоре).</w:t>
            </w:r>
          </w:p>
          <w:p w:rsidR="005328B9" w:rsidRPr="00555796" w:rsidRDefault="00964E3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учетом медицинских рекомендаций дыхательные упражнения.</w:t>
            </w:r>
          </w:p>
        </w:tc>
        <w:tc>
          <w:tcPr>
            <w:tcW w:w="2551" w:type="dxa"/>
          </w:tcPr>
          <w:p w:rsidR="00964E3D" w:rsidRPr="00555796" w:rsidRDefault="00964E3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Выполняют</w:t>
            </w:r>
            <w:r w:rsidR="00804938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(в том числе с помощью ассистента)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упражнения на удержание головы (лежа на спине; лежа на животе, на большом мяче или на специальном валике).</w:t>
            </w:r>
          </w:p>
          <w:p w:rsidR="00964E3D" w:rsidRPr="00555796" w:rsidRDefault="00964E3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</w:t>
            </w:r>
            <w:r w:rsidR="00804938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(в том </w:t>
            </w:r>
            <w:r w:rsidR="00804938"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числе с помощью ассистента)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повороты туловища (в положении лежа, сидя, стоя)</w:t>
            </w:r>
            <w:r w:rsidR="00F575A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964E3D" w:rsidRPr="00555796" w:rsidRDefault="00964E3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ползание</w:t>
            </w:r>
            <w:r w:rsidR="00804938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(в том числе с помощью ассистента)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на четвереньках с тренировкой подъема головы с учетом двигательных возможностей (с опорой на предплечья; с опорой на раскрытую кисть и колени).</w:t>
            </w:r>
          </w:p>
          <w:p w:rsidR="00964E3D" w:rsidRPr="00555796" w:rsidRDefault="00964E3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спуск</w:t>
            </w:r>
            <w:r w:rsidR="00804938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(в том числе с помощью ассистента)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со скамейки на пол из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положен</w:t>
            </w:r>
            <w:r w:rsidR="00804938" w:rsidRPr="00555796">
              <w:rPr>
                <w:rFonts w:eastAsia="Times New Roman"/>
                <w:sz w:val="28"/>
                <w:szCs w:val="28"/>
                <w:lang w:eastAsia="ru-RU"/>
              </w:rPr>
              <w:t>ия</w:t>
            </w:r>
            <w:proofErr w:type="gramEnd"/>
            <w:r w:rsidR="00804938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сидя, стоя на четвереньках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964E3D" w:rsidRPr="00555796" w:rsidRDefault="00964E3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упражнения на формирование правильного сидения, правильного стояния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 xml:space="preserve"> (с </w:t>
            </w:r>
            <w:r w:rsidR="00804938" w:rsidRPr="00555796">
              <w:rPr>
                <w:rFonts w:eastAsia="Times New Roman"/>
                <w:sz w:val="28"/>
                <w:szCs w:val="28"/>
                <w:lang w:eastAsia="ru-RU"/>
              </w:rPr>
              <w:t>помощью ассистента)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 xml:space="preserve"> (руки на опоре).</w:t>
            </w:r>
          </w:p>
          <w:p w:rsidR="005328B9" w:rsidRPr="00555796" w:rsidRDefault="00964E3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учетом медицинских рекомендаций дыхательные упражнения.</w:t>
            </w:r>
          </w:p>
        </w:tc>
        <w:tc>
          <w:tcPr>
            <w:tcW w:w="2552" w:type="dxa"/>
          </w:tcPr>
          <w:p w:rsidR="005328B9" w:rsidRPr="00555796" w:rsidRDefault="005328B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Выполняют упражнения на удержание головы (лежа на спине; лежа на животе, на большом</w:t>
            </w:r>
            <w:r w:rsidR="00964E3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мяче или на специальном валике)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5328B9" w:rsidRPr="00555796" w:rsidRDefault="005328B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повороты туловища (</w:t>
            </w:r>
            <w:r w:rsidR="00964E3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 </w:t>
            </w:r>
            <w:r w:rsidR="00964E3D"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положении лежа, сидя, стоя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)</w:t>
            </w:r>
            <w:r w:rsidR="00F575A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5328B9" w:rsidRPr="00555796" w:rsidRDefault="005328B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ползание на четвереньках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 xml:space="preserve"> с </w:t>
            </w:r>
            <w:r w:rsidR="00964E3D" w:rsidRPr="00555796">
              <w:rPr>
                <w:rFonts w:eastAsia="Times New Roman"/>
                <w:sz w:val="28"/>
                <w:szCs w:val="28"/>
                <w:lang w:eastAsia="ru-RU"/>
              </w:rPr>
              <w:t>тренировкой подъема головы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 xml:space="preserve"> с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учетом двигательных возможностей (с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опор</w:t>
            </w:r>
            <w:r w:rsidR="00964E3D" w:rsidRPr="00555796">
              <w:rPr>
                <w:rFonts w:eastAsia="Times New Roman"/>
                <w:sz w:val="28"/>
                <w:szCs w:val="28"/>
                <w:lang w:eastAsia="ru-RU"/>
              </w:rPr>
              <w:t>ой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на предплечья; </w:t>
            </w:r>
            <w:r w:rsidR="00964E3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опор</w:t>
            </w:r>
            <w:r w:rsidR="00964E3D" w:rsidRPr="00555796">
              <w:rPr>
                <w:rFonts w:eastAsia="Times New Roman"/>
                <w:sz w:val="28"/>
                <w:szCs w:val="28"/>
                <w:lang w:eastAsia="ru-RU"/>
              </w:rPr>
              <w:t>ой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на раскрытую кисть и колени</w:t>
            </w:r>
            <w:r w:rsidR="00964E3D" w:rsidRPr="00555796">
              <w:rPr>
                <w:rFonts w:eastAsia="Times New Roman"/>
                <w:sz w:val="28"/>
                <w:szCs w:val="28"/>
                <w:lang w:eastAsia="ru-RU"/>
              </w:rPr>
              <w:t>).</w:t>
            </w:r>
          </w:p>
          <w:p w:rsidR="00964E3D" w:rsidRPr="00555796" w:rsidRDefault="00964E3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спуск со скамейки на пол из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сидя, стоя на четвереньках, стоя.</w:t>
            </w:r>
          </w:p>
          <w:p w:rsidR="005328B9" w:rsidRPr="00555796" w:rsidRDefault="005328B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упражнения на формирование правильного сидения</w:t>
            </w:r>
            <w:r w:rsidR="00964E3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правильного стояния </w:t>
            </w:r>
            <w:r w:rsidR="00964E3D" w:rsidRPr="00555796">
              <w:rPr>
                <w:rFonts w:eastAsia="Times New Roman"/>
                <w:sz w:val="28"/>
                <w:szCs w:val="28"/>
                <w:lang w:eastAsia="ru-RU"/>
              </w:rPr>
              <w:t>(руки на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опоре</w:t>
            </w:r>
            <w:r w:rsidR="00964E3D" w:rsidRPr="00555796">
              <w:rPr>
                <w:rFonts w:eastAsia="Times New Roman"/>
                <w:sz w:val="28"/>
                <w:szCs w:val="28"/>
                <w:lang w:eastAsia="ru-RU"/>
              </w:rPr>
              <w:t>).</w:t>
            </w:r>
          </w:p>
          <w:p w:rsidR="005328B9" w:rsidRPr="00555796" w:rsidRDefault="005328B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с учетом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медицинских рекомендаций дыхательные упражнения</w:t>
            </w:r>
            <w:r w:rsidR="00964E3D" w:rsidRPr="0055579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804938" w:rsidRPr="00555796" w:rsidTr="006F439D">
        <w:tc>
          <w:tcPr>
            <w:tcW w:w="1985" w:type="dxa"/>
          </w:tcPr>
          <w:p w:rsidR="00804938" w:rsidRPr="00555796" w:rsidRDefault="0080493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Специальная физическая подготовка (техника плавания на суше)</w:t>
            </w:r>
          </w:p>
        </w:tc>
        <w:tc>
          <w:tcPr>
            <w:tcW w:w="2551" w:type="dxa"/>
          </w:tcPr>
          <w:p w:rsidR="00804938" w:rsidRPr="00555796" w:rsidRDefault="00804938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помощью ассистента специальные физические упражнения близкие по характеру движения к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технике плавания (имитация плавания брассом; имитация плавания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 сочетании с дыхательными упражнениями)</w:t>
            </w:r>
            <w:r w:rsidR="00F575A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804938" w:rsidRPr="00555796" w:rsidRDefault="00804938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Выполняют специальные физические упражнения близкие по характеру движения к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технике плавания (имитация плавания брассом; имитация плавания в сочетании с дыхательными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упражнениями) (в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том числе с помощью ассистента)</w:t>
            </w:r>
            <w:r w:rsidR="00F575A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804938" w:rsidRPr="00555796" w:rsidRDefault="00804938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Выполняют специальные физические упражнения близкие по характеру движения к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технике плавания (имитация плавания брассом; имитация плавания в сочетании с дыхательными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упражнениями)</w:t>
            </w:r>
            <w:r w:rsidR="00F575A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804938" w:rsidRPr="00555796" w:rsidTr="006F439D">
        <w:tc>
          <w:tcPr>
            <w:tcW w:w="1985" w:type="dxa"/>
          </w:tcPr>
          <w:p w:rsidR="00804938" w:rsidRPr="00555796" w:rsidRDefault="00DB0CBF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Подготовительные упражнения в воде</w:t>
            </w:r>
          </w:p>
        </w:tc>
        <w:tc>
          <w:tcPr>
            <w:tcW w:w="2551" w:type="dxa"/>
          </w:tcPr>
          <w:p w:rsidR="00804938" w:rsidRPr="00555796" w:rsidRDefault="0080493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помощью ассистента (удержание как в тренажере Гросса) упражнения для привыкания к воде.</w:t>
            </w:r>
          </w:p>
          <w:p w:rsidR="00804938" w:rsidRPr="00555796" w:rsidRDefault="0080493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подготовительные упражнения в воде.</w:t>
            </w:r>
          </w:p>
          <w:p w:rsidR="00DB0CBF" w:rsidRPr="00555796" w:rsidRDefault="00DB0CBF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помощью ассистента погружение в воду с головой (присесть) с задержкой дыхания.</w:t>
            </w:r>
          </w:p>
        </w:tc>
        <w:tc>
          <w:tcPr>
            <w:tcW w:w="2551" w:type="dxa"/>
          </w:tcPr>
          <w:p w:rsidR="00804938" w:rsidRPr="00555796" w:rsidRDefault="0080493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помощью ассистента (удержание как в тренажере Гросса) упражнения для привыкания к воде.</w:t>
            </w:r>
          </w:p>
          <w:p w:rsidR="00804938" w:rsidRPr="00555796" w:rsidRDefault="0080493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подготовительные упражнения в воде.</w:t>
            </w:r>
          </w:p>
          <w:p w:rsidR="00DB0CBF" w:rsidRPr="00555796" w:rsidRDefault="00DB0CBF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помощью ассистента погружение в воду с головой (присесть) с задержкой дыхания.</w:t>
            </w:r>
          </w:p>
        </w:tc>
        <w:tc>
          <w:tcPr>
            <w:tcW w:w="2552" w:type="dxa"/>
          </w:tcPr>
          <w:p w:rsidR="00804938" w:rsidRPr="00555796" w:rsidRDefault="0080493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упражнения для привыкания к воде.</w:t>
            </w:r>
          </w:p>
          <w:p w:rsidR="00804938" w:rsidRPr="00555796" w:rsidRDefault="0080493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подготовительные упражнения в воде.</w:t>
            </w:r>
          </w:p>
          <w:p w:rsidR="00804938" w:rsidRPr="00555796" w:rsidRDefault="0080493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погружение в воду с головой (присесть) с задержкой дыхания.</w:t>
            </w:r>
          </w:p>
          <w:p w:rsidR="00DB0CBF" w:rsidRPr="00555796" w:rsidRDefault="00DB0CBF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ходьбу (легкий бег) в воде.</w:t>
            </w:r>
          </w:p>
          <w:p w:rsidR="00DB0CBF" w:rsidRPr="00555796" w:rsidRDefault="00DB0CBF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упражнения в воде с опорой у бортика.</w:t>
            </w:r>
          </w:p>
        </w:tc>
      </w:tr>
      <w:tr w:rsidR="00DB0CBF" w:rsidRPr="00555796" w:rsidTr="006F439D">
        <w:tc>
          <w:tcPr>
            <w:tcW w:w="1985" w:type="dxa"/>
          </w:tcPr>
          <w:p w:rsidR="00DB0CBF" w:rsidRPr="00555796" w:rsidRDefault="00DB0CBF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Специально-техническая подготовка</w:t>
            </w:r>
          </w:p>
        </w:tc>
        <w:tc>
          <w:tcPr>
            <w:tcW w:w="2551" w:type="dxa"/>
          </w:tcPr>
          <w:p w:rsidR="00DB0CBF" w:rsidRPr="00555796" w:rsidRDefault="00DB0CBF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при помощи ассистента (в том числе с помощью плавательных средств) скольжение по воде с удержанием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головы над водой.</w:t>
            </w:r>
          </w:p>
          <w:p w:rsidR="00DB0CBF" w:rsidRPr="00555796" w:rsidRDefault="00DB0CBF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Осваивают с учетом двигательных возможностей имитацию техники кроль на груди (в том числе при помощи ассистента): правильное дыхание, поочередные гребковые движения рук, непрерывные движения ног.</w:t>
            </w:r>
          </w:p>
          <w:p w:rsidR="00DC74F5" w:rsidRPr="00555796" w:rsidRDefault="00DC74F5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Осваивают с помощью ассистента ско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>льжение на спине (в том числе с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плавательными средствами).</w:t>
            </w:r>
          </w:p>
          <w:p w:rsidR="00DC74F5" w:rsidRPr="00555796" w:rsidRDefault="00DC74F5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Проплывает (в том числе с использованием плавательных средств учебную дистанцию с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учетом двигательных возможностей.</w:t>
            </w:r>
            <w:proofErr w:type="gramEnd"/>
          </w:p>
        </w:tc>
        <w:tc>
          <w:tcPr>
            <w:tcW w:w="2551" w:type="dxa"/>
          </w:tcPr>
          <w:p w:rsidR="00DB0CBF" w:rsidRPr="00555796" w:rsidRDefault="00DB0CBF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Выполняют (в том числе с помощью плавательных средств) скольжение по воде с удержанием головы над водой.</w:t>
            </w:r>
          </w:p>
          <w:p w:rsidR="00DB0CBF" w:rsidRPr="00555796" w:rsidRDefault="00DB0CBF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Осваивают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имитацию техник кроль на груди: правильное дыхание, поочередные гребковые движения рук, непрерывные движения ног.</w:t>
            </w:r>
          </w:p>
          <w:p w:rsidR="00DC74F5" w:rsidRPr="00555796" w:rsidRDefault="00DC74F5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Осваивают скольжение на спине (в том числе с плавательными средствами).</w:t>
            </w:r>
          </w:p>
          <w:p w:rsidR="00DC74F5" w:rsidRPr="00555796" w:rsidRDefault="00DC74F5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Осваивают имитацию техники кроль на спине.</w:t>
            </w:r>
          </w:p>
          <w:p w:rsidR="00DC74F5" w:rsidRPr="00555796" w:rsidRDefault="00DC74F5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Осваивают технику плавания брассом.</w:t>
            </w:r>
          </w:p>
          <w:p w:rsidR="00DC74F5" w:rsidRPr="00555796" w:rsidRDefault="00DC74F5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Проплывает (в том числе с использованием плавательных средств учебную дистанцию с учетом двигательных возможностей.</w:t>
            </w:r>
            <w:proofErr w:type="gramEnd"/>
          </w:p>
        </w:tc>
        <w:tc>
          <w:tcPr>
            <w:tcW w:w="2552" w:type="dxa"/>
          </w:tcPr>
          <w:p w:rsidR="00DB0CBF" w:rsidRPr="00555796" w:rsidRDefault="00DB0CBF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Выполняют (в том числе с помощью плавательных средств) скольжение по воде с удержанием головы над водой.</w:t>
            </w:r>
          </w:p>
          <w:p w:rsidR="00DB0CBF" w:rsidRPr="00555796" w:rsidRDefault="00DB0CBF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Осваивают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имитацию техники кроль на груди: правильное дыхание, поочередные гребковые движения рук, непрерывные движения ног.</w:t>
            </w:r>
          </w:p>
          <w:p w:rsidR="00DB0CBF" w:rsidRPr="00555796" w:rsidRDefault="00DC74F5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Осваивают</w:t>
            </w:r>
            <w:r w:rsidR="00DB0CBF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ско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>льжение на спине (в том числе с </w:t>
            </w:r>
            <w:r w:rsidR="00DB0CBF" w:rsidRPr="00555796">
              <w:rPr>
                <w:rFonts w:eastAsia="Times New Roman"/>
                <w:sz w:val="28"/>
                <w:szCs w:val="28"/>
                <w:lang w:eastAsia="ru-RU"/>
              </w:rPr>
              <w:t>плавательными средствами).</w:t>
            </w:r>
          </w:p>
          <w:p w:rsidR="00DB0CBF" w:rsidRPr="00555796" w:rsidRDefault="00DC74F5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Осваивают</w:t>
            </w:r>
            <w:r w:rsidR="00DB0CBF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имитацию техники кроль на спине.</w:t>
            </w:r>
          </w:p>
          <w:p w:rsidR="00DC74F5" w:rsidRPr="00555796" w:rsidRDefault="00DC74F5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Осва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>ивают технику плавания брассом.</w:t>
            </w:r>
          </w:p>
          <w:p w:rsidR="00DC74F5" w:rsidRPr="00555796" w:rsidRDefault="00DC74F5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Проплывает (в том числе с использованием плавательных средств учебную дистанцию с учетом двигательных возможностей.</w:t>
            </w:r>
            <w:proofErr w:type="gramEnd"/>
          </w:p>
        </w:tc>
      </w:tr>
    </w:tbl>
    <w:p w:rsidR="00B26BFE" w:rsidRPr="00555796" w:rsidRDefault="00AF1E41" w:rsidP="00D317F5">
      <w:pPr>
        <w:pStyle w:val="5"/>
      </w:pPr>
      <w:bookmarkStart w:id="12" w:name="_Toc115745789"/>
      <w:r>
        <w:lastRenderedPageBreak/>
        <w:t xml:space="preserve">2.4.2. </w:t>
      </w:r>
      <w:r w:rsidR="00C97515" w:rsidRPr="00C97515">
        <w:t>Содержание программы д</w:t>
      </w:r>
      <w:r w:rsidR="00C97515" w:rsidRPr="00555796">
        <w:t xml:space="preserve">ля </w:t>
      </w:r>
      <w:r w:rsidR="00B26BFE" w:rsidRPr="00555796">
        <w:t>варианта 6.3 АООП НОО</w:t>
      </w:r>
      <w:bookmarkEnd w:id="12"/>
    </w:p>
    <w:tbl>
      <w:tblPr>
        <w:tblStyle w:val="aff7"/>
        <w:tblW w:w="9639" w:type="dxa"/>
        <w:tblInd w:w="108" w:type="dxa"/>
        <w:tblLayout w:type="fixed"/>
        <w:tblLook w:val="04A0"/>
      </w:tblPr>
      <w:tblGrid>
        <w:gridCol w:w="1985"/>
        <w:gridCol w:w="2551"/>
        <w:gridCol w:w="2551"/>
        <w:gridCol w:w="2552"/>
      </w:tblGrid>
      <w:tr w:rsidR="00B26BFE" w:rsidRPr="00555796" w:rsidTr="00D317F5">
        <w:trPr>
          <w:trHeight w:val="755"/>
        </w:trPr>
        <w:tc>
          <w:tcPr>
            <w:tcW w:w="1985" w:type="dxa"/>
            <w:vMerge w:val="restart"/>
          </w:tcPr>
          <w:p w:rsidR="00B26BFE" w:rsidRPr="00555796" w:rsidRDefault="00B26BFE" w:rsidP="00D317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Тема, содержание</w:t>
            </w:r>
          </w:p>
        </w:tc>
        <w:tc>
          <w:tcPr>
            <w:tcW w:w="7654" w:type="dxa"/>
            <w:gridSpan w:val="3"/>
          </w:tcPr>
          <w:p w:rsidR="00B26BFE" w:rsidRPr="00555796" w:rsidRDefault="00B26BFE" w:rsidP="00D317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Характеристика содержания и видов деятельности обучающихся с НОДА</w:t>
            </w:r>
          </w:p>
        </w:tc>
      </w:tr>
      <w:tr w:rsidR="00B26BFE" w:rsidRPr="00555796" w:rsidTr="006F439D">
        <w:tc>
          <w:tcPr>
            <w:tcW w:w="1985" w:type="dxa"/>
            <w:vMerge/>
          </w:tcPr>
          <w:p w:rsidR="00B26BFE" w:rsidRPr="00555796" w:rsidRDefault="00B26BFE" w:rsidP="00D317F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26BFE" w:rsidRPr="00555796" w:rsidRDefault="006F439D" w:rsidP="006F439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обучающихся с </w:t>
            </w:r>
            <w:r w:rsidR="00B26BFE" w:rsidRPr="00555796">
              <w:rPr>
                <w:sz w:val="28"/>
                <w:szCs w:val="28"/>
              </w:rPr>
              <w:t>тяжелой степенью двигательных нарушений</w:t>
            </w:r>
          </w:p>
        </w:tc>
        <w:tc>
          <w:tcPr>
            <w:tcW w:w="2551" w:type="dxa"/>
          </w:tcPr>
          <w:p w:rsidR="00B26BFE" w:rsidRPr="00555796" w:rsidRDefault="006F439D" w:rsidP="006F439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обучающихся со </w:t>
            </w:r>
            <w:r w:rsidR="00B26BFE" w:rsidRPr="00555796">
              <w:rPr>
                <w:sz w:val="28"/>
                <w:szCs w:val="28"/>
              </w:rPr>
              <w:t>средней степенью двигательных нарушений</w:t>
            </w:r>
          </w:p>
        </w:tc>
        <w:tc>
          <w:tcPr>
            <w:tcW w:w="2552" w:type="dxa"/>
          </w:tcPr>
          <w:p w:rsidR="00B26BFE" w:rsidRPr="00555796" w:rsidRDefault="00B26BFE" w:rsidP="006F439D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Для обучающихся с</w:t>
            </w:r>
            <w:r w:rsidR="006F439D">
              <w:rPr>
                <w:sz w:val="28"/>
                <w:szCs w:val="28"/>
              </w:rPr>
              <w:t> </w:t>
            </w:r>
            <w:r w:rsidRPr="00555796">
              <w:rPr>
                <w:sz w:val="28"/>
                <w:szCs w:val="28"/>
              </w:rPr>
              <w:t>легкой степенью двигательных нарушений</w:t>
            </w:r>
          </w:p>
        </w:tc>
      </w:tr>
      <w:tr w:rsidR="00B26BFE" w:rsidRPr="00555796" w:rsidTr="00D317F5">
        <w:tc>
          <w:tcPr>
            <w:tcW w:w="9639" w:type="dxa"/>
            <w:gridSpan w:val="4"/>
          </w:tcPr>
          <w:p w:rsidR="00B26BFE" w:rsidRPr="008312CC" w:rsidRDefault="00B26BFE" w:rsidP="00D317F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t>Модуль «Знания о физической культуре человека»</w:t>
            </w:r>
          </w:p>
        </w:tc>
      </w:tr>
      <w:tr w:rsidR="00B26BFE" w:rsidRPr="00555796" w:rsidTr="00D317F5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Понятие 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>адаптивной физической культуры.</w:t>
            </w:r>
          </w:p>
        </w:tc>
        <w:tc>
          <w:tcPr>
            <w:tcW w:w="7654" w:type="dxa"/>
            <w:gridSpan w:val="3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Теоретический материал осваивается в процессе всех занятий как один из элементов урока</w:t>
            </w:r>
            <w:r w:rsidR="004B6D93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помощью характеризуют понятие «адаптивная физическая культура», соотносят понятие «адаптивная физическая культура» с уроками (занятиями) АФК.</w:t>
            </w:r>
          </w:p>
        </w:tc>
      </w:tr>
      <w:tr w:rsidR="00B26BFE" w:rsidRPr="00555796" w:rsidTr="00D317F5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История физической культуры</w:t>
            </w:r>
          </w:p>
        </w:tc>
        <w:tc>
          <w:tcPr>
            <w:tcW w:w="7654" w:type="dxa"/>
            <w:gridSpan w:val="3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 направляющей помощью поясняют, что физической культурой люди занимались с древности. 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помощью называют движения, которые выполняют первобытные люди на рисунке.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Изучают рисунки, на которых изображены античные атлеты, и с направляющей помощь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>ю называют виды соревнований, в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которых они участвуют.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помощью называют характерные признаки соревнований (наличие правил, судьи, следящего за выполнением правил; награждение победителей и т. п.).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Приводят примеры из истории спортивных состязаний (в том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числе школьных).</w:t>
            </w:r>
          </w:p>
        </w:tc>
      </w:tr>
      <w:tr w:rsidR="00B26BFE" w:rsidRPr="00555796" w:rsidTr="00D317F5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Современные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Паралимпийские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Игры и Специальная Олимпиада</w:t>
            </w:r>
          </w:p>
        </w:tc>
        <w:tc>
          <w:tcPr>
            <w:tcW w:w="7654" w:type="dxa"/>
            <w:gridSpan w:val="3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Узнают о проведении Паралимпийских игр и игр Специальной Олимпиады. 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Узнают и с направляющей помощью объясняют смысл символики Специальной Олимпиады.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Узнают и с направляющей помощью характеризуют программы Специальной Олимпиады.</w:t>
            </w:r>
          </w:p>
        </w:tc>
      </w:tr>
      <w:tr w:rsidR="00B26BFE" w:rsidRPr="00555796" w:rsidTr="00D317F5">
        <w:tc>
          <w:tcPr>
            <w:tcW w:w="1985" w:type="dxa"/>
          </w:tcPr>
          <w:p w:rsidR="00B26BFE" w:rsidRPr="00555796" w:rsidRDefault="00B26BFE" w:rsidP="006F439D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Твой организм</w:t>
            </w:r>
            <w:r w:rsidR="006F439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(основные части</w:t>
            </w:r>
            <w:r w:rsidR="006F439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тела человека,</w:t>
            </w:r>
            <w:r w:rsidR="006F439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основные внутренние органы,</w:t>
            </w:r>
            <w:r w:rsidR="006F439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скелет, мышцы,</w:t>
            </w:r>
            <w:r w:rsidR="006F439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осанка)</w:t>
            </w:r>
          </w:p>
        </w:tc>
        <w:tc>
          <w:tcPr>
            <w:tcW w:w="7654" w:type="dxa"/>
            <w:gridSpan w:val="3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Называют (показывают) части тела человека. 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помощью характеризуют особенности своего развития, двигательных ограничений и особенност</w:t>
            </w:r>
            <w:r w:rsidR="008312CC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основных систем организма.</w:t>
            </w:r>
          </w:p>
          <w:p w:rsidR="00B26BFE" w:rsidRPr="00555796" w:rsidRDefault="00B26BFE" w:rsidP="006F439D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и контролирующей помощью выполняют и описывают особенности медицинских рекомендаций для занятий АФК.</w:t>
            </w:r>
          </w:p>
        </w:tc>
      </w:tr>
      <w:tr w:rsidR="00B26BFE" w:rsidRPr="00555796" w:rsidTr="00D317F5">
        <w:tc>
          <w:tcPr>
            <w:tcW w:w="1985" w:type="dxa"/>
          </w:tcPr>
          <w:p w:rsidR="00B26BFE" w:rsidRPr="00555796" w:rsidRDefault="00B26BFE" w:rsidP="006F439D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Органы</w:t>
            </w:r>
            <w:r w:rsidR="006F439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чувств</w:t>
            </w:r>
          </w:p>
        </w:tc>
        <w:tc>
          <w:tcPr>
            <w:tcW w:w="7654" w:type="dxa"/>
            <w:gridSpan w:val="3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Осваивают название и с направляющей помощью характеризуют органы чувств.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при организующем контроле (</w:t>
            </w:r>
            <w:r w:rsidR="00F80B54">
              <w:rPr>
                <w:rFonts w:eastAsia="Times New Roman"/>
                <w:sz w:val="28"/>
                <w:szCs w:val="28"/>
                <w:lang w:eastAsia="ru-RU"/>
              </w:rPr>
              <w:t>с учетом медицинских рекомендаций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при отсутствии противопоказаний) специальные упражнения для органов зрения.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направляющей помощи дают ответы на вопросы к рисункам.</w:t>
            </w:r>
          </w:p>
        </w:tc>
      </w:tr>
      <w:tr w:rsidR="00B26BFE" w:rsidRPr="00555796" w:rsidTr="00D317F5">
        <w:tc>
          <w:tcPr>
            <w:tcW w:w="1985" w:type="dxa"/>
          </w:tcPr>
          <w:p w:rsidR="00B26BFE" w:rsidRPr="00555796" w:rsidRDefault="00B26BFE" w:rsidP="006F439D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Личная</w:t>
            </w:r>
            <w:r w:rsidR="006F439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гигиена</w:t>
            </w:r>
          </w:p>
        </w:tc>
        <w:tc>
          <w:tcPr>
            <w:tcW w:w="7654" w:type="dxa"/>
            <w:gridSpan w:val="3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Учатся правильному выполнению правил личной гигиены.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помощью дают ответы на вопросы к рисункам.</w:t>
            </w:r>
          </w:p>
        </w:tc>
      </w:tr>
      <w:tr w:rsidR="00B26BFE" w:rsidRPr="00555796" w:rsidTr="00D317F5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Органы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дыхания</w:t>
            </w:r>
          </w:p>
        </w:tc>
        <w:tc>
          <w:tcPr>
            <w:tcW w:w="7654" w:type="dxa"/>
            <w:gridSpan w:val="3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Получают представление о работе органов дыхания.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Выполняют при организующем контроле и (при отсутствии медицинских противопоказаний) упражнения на разные виды дыхания (нижнее, среднее, верхнее, полное)</w:t>
            </w:r>
            <w:r w:rsidR="003B633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:rsidTr="00D317F5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Органы пищеварения</w:t>
            </w:r>
          </w:p>
        </w:tc>
        <w:tc>
          <w:tcPr>
            <w:tcW w:w="7654" w:type="dxa"/>
            <w:gridSpan w:val="3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Получают представление о работе органов пищеварения.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помощью объясняют, почему вредно заниматься физическими упражнениями после принятия пищи</w:t>
            </w:r>
            <w:r w:rsidR="003B633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:rsidTr="00D317F5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Пища и питательные вещества</w:t>
            </w:r>
          </w:p>
        </w:tc>
        <w:tc>
          <w:tcPr>
            <w:tcW w:w="7654" w:type="dxa"/>
            <w:gridSpan w:val="3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Узнают, какие вещества, необходимые для роста организма и для пополнения</w:t>
            </w:r>
            <w:r w:rsidR="00220AE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затраченной энергии, получает человек с пищей.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помощью дают ответы на вопросы к рисункам.</w:t>
            </w:r>
          </w:p>
        </w:tc>
      </w:tr>
      <w:tr w:rsidR="00B26BFE" w:rsidRPr="00555796" w:rsidTr="00D317F5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Вода и питьевой режим</w:t>
            </w:r>
          </w:p>
        </w:tc>
        <w:tc>
          <w:tcPr>
            <w:tcW w:w="7654" w:type="dxa"/>
            <w:gridSpan w:val="3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Усваивают необходимость питьевого режима во время занятий физическими упражнениями и соблю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>дают при организующем контроле.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направляющей помощи дают ответы на вопросы к рисункам.</w:t>
            </w:r>
          </w:p>
        </w:tc>
      </w:tr>
      <w:tr w:rsidR="00B26BFE" w:rsidRPr="00555796" w:rsidTr="00D317F5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Режим дня</w:t>
            </w:r>
          </w:p>
        </w:tc>
        <w:tc>
          <w:tcPr>
            <w:tcW w:w="7654" w:type="dxa"/>
            <w:gridSpan w:val="3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помощью характеризуют понятие «режим дня», учатся правильно распределять время и соблюдать режим дня при организующем контроле.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помощью определяют назначение утренней зарядки, двигательных минут</w:t>
            </w:r>
            <w:r w:rsidR="0058080D">
              <w:rPr>
                <w:rFonts w:eastAsia="Times New Roman"/>
                <w:sz w:val="28"/>
                <w:szCs w:val="28"/>
                <w:lang w:eastAsia="ru-RU"/>
              </w:rPr>
              <w:t>ок (или ортопедических пауз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), </w:t>
            </w:r>
            <w:r w:rsidR="00F80B54">
              <w:rPr>
                <w:rFonts w:eastAsia="Times New Roman"/>
                <w:sz w:val="28"/>
                <w:szCs w:val="28"/>
                <w:lang w:eastAsia="ru-RU"/>
              </w:rPr>
              <w:t>их роль и значение для здоровья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помощью дают ответы на вопросы к рисункам.</w:t>
            </w:r>
          </w:p>
        </w:tc>
      </w:tr>
      <w:tr w:rsidR="00B26BFE" w:rsidRPr="00555796" w:rsidTr="00D317F5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Спортивная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одежда и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обувь</w:t>
            </w:r>
          </w:p>
        </w:tc>
        <w:tc>
          <w:tcPr>
            <w:tcW w:w="7654" w:type="dxa"/>
            <w:gridSpan w:val="3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и направляющей помощью выбирают необходимую одежду и обувь, руководствуясь правилами выбора обуви и формы одежды в зависимости от особенностей двигательного развития, медицинских рекомендаций, от места проведения занятий, от времени года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и погодных условий.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направляющей помощи дают ответы на вопросы к рисункам.</w:t>
            </w:r>
          </w:p>
        </w:tc>
      </w:tr>
      <w:tr w:rsidR="00B26BFE" w:rsidRPr="00555796" w:rsidTr="00D317F5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Самоконтроль</w:t>
            </w:r>
          </w:p>
        </w:tc>
        <w:tc>
          <w:tcPr>
            <w:tcW w:w="7654" w:type="dxa"/>
            <w:gridSpan w:val="3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учатся правильно оценивать сво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самочувствие</w:t>
            </w:r>
            <w:r w:rsidR="003B633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:rsidTr="006F439D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Комплексы физических упражнений для утренней зарядки</w:t>
            </w:r>
          </w:p>
        </w:tc>
        <w:tc>
          <w:tcPr>
            <w:tcW w:w="2551" w:type="dxa"/>
          </w:tcPr>
          <w:p w:rsidR="000C0AB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демонстрируют выполнение с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помощью ассистента </w:t>
            </w:r>
            <w:r w:rsidR="000C0ABE">
              <w:rPr>
                <w:rFonts w:eastAsia="Times New Roman"/>
                <w:sz w:val="28"/>
                <w:szCs w:val="28"/>
                <w:lang w:eastAsia="ru-RU"/>
              </w:rPr>
              <w:t>предложенных в соответствии</w:t>
            </w:r>
            <w:r w:rsidR="000C0ABE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медицинскими рекомендациями упражнени</w:t>
            </w:r>
            <w:r w:rsidR="000C0ABE">
              <w:rPr>
                <w:rFonts w:eastAsia="Times New Roman"/>
                <w:sz w:val="28"/>
                <w:szCs w:val="28"/>
                <w:lang w:eastAsia="ru-RU"/>
              </w:rPr>
              <w:t>й</w:t>
            </w:r>
            <w:r w:rsidR="000C0ABE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утренней зарядки.</w:t>
            </w:r>
          </w:p>
          <w:p w:rsidR="00B26BFE" w:rsidRPr="00555796" w:rsidRDefault="000C0AB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Соблюдают последовательность выполнения упражнений и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заданное количество.</w:t>
            </w:r>
          </w:p>
        </w:tc>
        <w:tc>
          <w:tcPr>
            <w:tcW w:w="2551" w:type="dxa"/>
          </w:tcPr>
          <w:p w:rsidR="000C0AB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демонстрируют (в</w:t>
            </w:r>
            <w:r w:rsidR="00576D4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том числе с помощью ассистента) выполнение </w:t>
            </w:r>
            <w:r w:rsidR="000C0ABE">
              <w:rPr>
                <w:rFonts w:eastAsia="Times New Roman"/>
                <w:sz w:val="28"/>
                <w:szCs w:val="28"/>
                <w:lang w:eastAsia="ru-RU"/>
              </w:rPr>
              <w:t>предложенных в соответствии</w:t>
            </w:r>
            <w:r w:rsidR="000C0ABE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медицинскими рекомендациями упражнени</w:t>
            </w:r>
            <w:r w:rsidR="000C0ABE">
              <w:rPr>
                <w:rFonts w:eastAsia="Times New Roman"/>
                <w:sz w:val="28"/>
                <w:szCs w:val="28"/>
                <w:lang w:eastAsia="ru-RU"/>
              </w:rPr>
              <w:t>й</w:t>
            </w:r>
            <w:r w:rsidR="000C0ABE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утренней зарядки.</w:t>
            </w:r>
          </w:p>
          <w:p w:rsidR="00B26BFE" w:rsidRPr="00555796" w:rsidRDefault="000C0AB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Соблюдают последовательность выполнения упражнений и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заданное количество.</w:t>
            </w:r>
          </w:p>
        </w:tc>
        <w:tc>
          <w:tcPr>
            <w:tcW w:w="2552" w:type="dxa"/>
          </w:tcPr>
          <w:p w:rsidR="000C0AB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демонстрируют выполнение 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>предложенных в </w:t>
            </w:r>
            <w:r w:rsidR="000C0ABE">
              <w:rPr>
                <w:rFonts w:eastAsia="Times New Roman"/>
                <w:sz w:val="28"/>
                <w:szCs w:val="28"/>
                <w:lang w:eastAsia="ru-RU"/>
              </w:rPr>
              <w:t>соответствии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 xml:space="preserve"> с </w:t>
            </w:r>
            <w:r w:rsidR="000C0ABE" w:rsidRPr="00555796">
              <w:rPr>
                <w:rFonts w:eastAsia="Times New Roman"/>
                <w:sz w:val="28"/>
                <w:szCs w:val="28"/>
                <w:lang w:eastAsia="ru-RU"/>
              </w:rPr>
              <w:t>медицинскими рекомендациями упражнени</w:t>
            </w:r>
            <w:r w:rsidR="000C0ABE">
              <w:rPr>
                <w:rFonts w:eastAsia="Times New Roman"/>
                <w:sz w:val="28"/>
                <w:szCs w:val="28"/>
                <w:lang w:eastAsia="ru-RU"/>
              </w:rPr>
              <w:t>й</w:t>
            </w:r>
            <w:r w:rsidR="000C0ABE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утренней зарядки.</w:t>
            </w:r>
          </w:p>
          <w:p w:rsidR="00B26BFE" w:rsidRPr="00555796" w:rsidRDefault="000C0AB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Соблюдают последовательность выполнения упражнений и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заданное количество.</w:t>
            </w:r>
          </w:p>
        </w:tc>
      </w:tr>
      <w:tr w:rsidR="00B26BFE" w:rsidRPr="00555796" w:rsidTr="006F439D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Комплексы физкультминуток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ортопедических пауз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выполняют с помощью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ассистента с учетом медицинских рекомендаций комплексы упражнений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физкультминутки для профилактики</w:t>
            </w:r>
            <w:r w:rsidR="003B633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утомления крупных (туловища) и мелких</w:t>
            </w:r>
            <w:r w:rsidR="003B633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(пальцев) мышечных групп.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выполняют с помощью ассистента медицинские рекомендации при организации ортопедических пауз (смена положения тела, принятие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лежа для разгрузки спины и </w:t>
            </w:r>
            <w:r w:rsidR="0091121C">
              <w:rPr>
                <w:rFonts w:eastAsia="Times New Roman"/>
                <w:sz w:val="28"/>
                <w:szCs w:val="28"/>
                <w:lang w:eastAsia="ru-RU"/>
              </w:rPr>
              <w:t>т. д.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)</w:t>
            </w:r>
            <w:r w:rsidR="003B633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При организующем контроле выполняют (в том числе с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ассистивной помощью) с учетом медицинских рекомендаций комплексы упражнений</w:t>
            </w:r>
            <w:r w:rsidR="003B633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физкультминутки для профилактики</w:t>
            </w:r>
            <w:r w:rsidR="003B633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утомления крупных (туловища) и мелких</w:t>
            </w:r>
            <w:r w:rsidR="003B633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(пальцев) мышечных групп.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выполняют медицинские рекомендации при организации ортопедических пауз (смена положения тела, принятие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лежа для разгрузки спины и </w:t>
            </w:r>
            <w:r w:rsidR="0091121C">
              <w:rPr>
                <w:rFonts w:eastAsia="Times New Roman"/>
                <w:sz w:val="28"/>
                <w:szCs w:val="28"/>
                <w:lang w:eastAsia="ru-RU"/>
              </w:rPr>
              <w:t>т. д.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)</w:t>
            </w:r>
            <w:r w:rsidR="003B633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При организующем контроле выполняют с учетом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медицинских рекомендаций комплексы упражнений</w:t>
            </w:r>
            <w:r w:rsidR="003B633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физкультминутки для профилактики</w:t>
            </w:r>
            <w:r w:rsidR="003B633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утомления крупных (туловища) и мелких</w:t>
            </w:r>
            <w:r w:rsidR="003B633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(пальцев) мышечных групп.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выполняют медицинские рекомендации при организации ортопедических пауз (смена положения тела, принятие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полож</w:t>
            </w:r>
            <w:r w:rsidR="00576D4F">
              <w:rPr>
                <w:rFonts w:eastAsia="Times New Roman"/>
                <w:sz w:val="28"/>
                <w:szCs w:val="28"/>
                <w:lang w:eastAsia="ru-RU"/>
              </w:rPr>
              <w:t>ения</w:t>
            </w:r>
            <w:proofErr w:type="gramEnd"/>
            <w:r w:rsidR="00576D4F">
              <w:rPr>
                <w:rFonts w:eastAsia="Times New Roman"/>
                <w:sz w:val="28"/>
                <w:szCs w:val="28"/>
                <w:lang w:eastAsia="ru-RU"/>
              </w:rPr>
              <w:t xml:space="preserve"> лежа для разгрузки спины и т. </w:t>
            </w:r>
            <w:r w:rsidR="0091121C">
              <w:rPr>
                <w:rFonts w:eastAsia="Times New Roman"/>
                <w:sz w:val="28"/>
                <w:szCs w:val="28"/>
                <w:lang w:eastAsia="ru-RU"/>
              </w:rPr>
              <w:t>д.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)</w:t>
            </w:r>
            <w:r w:rsidR="003B633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:rsidTr="00D317F5">
        <w:tc>
          <w:tcPr>
            <w:tcW w:w="9639" w:type="dxa"/>
            <w:gridSpan w:val="4"/>
          </w:tcPr>
          <w:p w:rsidR="00B26BFE" w:rsidRPr="00555796" w:rsidRDefault="00B26BFE" w:rsidP="00576D4F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lastRenderedPageBreak/>
              <w:t>Модуль «Гимнастика с элементами корригирующей гимнастики»</w:t>
            </w:r>
          </w:p>
          <w:p w:rsidR="00B26BFE" w:rsidRPr="00555796" w:rsidRDefault="00044227" w:rsidP="00576D4F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t>Учебный материал по годам обучения (классам) распределяется</w:t>
            </w:r>
            <w:r w:rsidR="006D0ABE">
              <w:rPr>
                <w:sz w:val="28"/>
                <w:szCs w:val="28"/>
              </w:rPr>
              <w:t xml:space="preserve"> </w:t>
            </w:r>
            <w:r w:rsidR="00B26BFE" w:rsidRPr="00555796">
              <w:rPr>
                <w:sz w:val="28"/>
                <w:szCs w:val="28"/>
              </w:rPr>
              <w:t>исходя из индивидуальных особенностей обучающихся. Деятельность обучающихся (например, с тяжелой степенью двигательных нарушений) может повторяться</w:t>
            </w:r>
            <w:r w:rsidR="003B6332">
              <w:rPr>
                <w:sz w:val="28"/>
                <w:szCs w:val="28"/>
              </w:rPr>
              <w:t>.</w:t>
            </w:r>
          </w:p>
        </w:tc>
      </w:tr>
      <w:tr w:rsidR="00B26BFE" w:rsidRPr="00555796" w:rsidTr="006F439D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Комплексы дыхательной гимнастики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учетом имеющихся противопоказаний к дыхательной гимнастике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помощью раскрывают значение дыхательной гимнастики.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дыхательные упраж</w:t>
            </w:r>
            <w:r w:rsidR="00576D4F">
              <w:rPr>
                <w:rFonts w:eastAsia="Times New Roman"/>
                <w:sz w:val="28"/>
                <w:szCs w:val="28"/>
                <w:lang w:eastAsia="ru-RU"/>
              </w:rPr>
              <w:t>нения в специально подобранном положении (дифференцированно в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зависимости от двигательных возможностей и медицинских рекомендаций)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помощью раскрывают значение дыхательной гимнастики.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дыхательные упражнения в положении сидя на стуле (дифференцированно в зависимости от двигательных возможностей и медицинских рекомендаций)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помощью раскрывают значение дыхательной гимнастики.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дыхательные упражнения в положении сидя на стуле и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 xml:space="preserve"> в основной стойке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(дифференцированно в зависимости от двигательных возможностей и медицинских рекомендаций)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:rsidTr="006F439D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Гимнастика для профилактики нарушений</w:t>
            </w:r>
            <w:r w:rsidR="00576D4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зрения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 учетом имеющихся противопоказаний к глазодвигательным упражнениям. 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С направляющей помощью раскрывают значение выполнения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упражнений для глаз.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упражнения для глаз (дифференцированно в зависимости от двигательных возможностей и медицинских рекомендаций)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С направляющей помощью раскрывают значение выполнения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упражнений для глаз.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упражнения для глаз (дифференцированно в зависимости от двигательных возможностей и медицинских рекомендаций)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С направляющей помощью раскрывают значение выполнения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упражнений для глаз.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упражнения для глаз (дифференцированно в зависимости от двигательных возможностей и медицинских рекомендаций)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:rsidTr="006F439D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Упражнения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для формирования правильного положения тела,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развития гибкости и координации движений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Необходимо строго выполнять медицинские рекомендации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(может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быть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запрет на определенные движения). Ассистент должен иметь знания об особенностях проведения АФК с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НОДА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 направляющей помощью раскрывают значение упражнений для формирования правильного положения тела, развития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гибкости и координации движений для укрепления здоровья, повышения эластичности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мышц и связок,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подвижности суставов с учетом особенностей заболевания.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помощью ассистента принимают правильные положения тела и отдельных его частей (укладки и фиксация определенных способов сидения, стояния,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применяемых для тренировки в сохранении правильных положений тела – сохранение в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течение определенного времени фиксированной позы в процессе исправления порочных</w:t>
            </w:r>
            <w:r w:rsidR="00576D4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положений)</w:t>
            </w:r>
            <w:r w:rsidR="00576D4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для нормализации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обратной афферентации и моторики.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помощью ассистента используют технические средства для формирования правильного положения тела (вертикализатора, опор для сидени</w:t>
            </w:r>
            <w:r w:rsidR="00576D4F">
              <w:rPr>
                <w:rFonts w:eastAsia="Times New Roman"/>
                <w:sz w:val="28"/>
                <w:szCs w:val="28"/>
                <w:lang w:eastAsia="ru-RU"/>
              </w:rPr>
              <w:t>я, приспособлений для укладок и т. </w:t>
            </w:r>
            <w:r w:rsidR="0091121C">
              <w:rPr>
                <w:rFonts w:eastAsia="Times New Roman"/>
                <w:sz w:val="28"/>
                <w:szCs w:val="28"/>
                <w:lang w:eastAsia="ru-RU"/>
              </w:rPr>
              <w:t>д.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принимают правильную осанку сидя (в том числе используя специальные приспособления),</w:t>
            </w:r>
            <w:r w:rsidR="00576D4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стоя в вертикализаторе (или с помощью ассистента) и сохраняют эту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позу в течени</w:t>
            </w:r>
            <w:r w:rsidR="00576D4F">
              <w:rPr>
                <w:rFonts w:eastAsia="Times New Roman"/>
                <w:sz w:val="28"/>
                <w:szCs w:val="28"/>
                <w:lang w:eastAsia="ru-RU"/>
              </w:rPr>
              <w:t>е заданного времени (до 10сек.).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подтягивание на руках с разогнутой головой 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жа на животе на наклонной плоскости. Выполнять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упражнения, укрепляющие мышцы туловища в положении разгрузки</w:t>
            </w:r>
            <w:r w:rsidR="00576D4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позвоночника.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Удерживают голову (в том числе и в форме пассивной и/или пассивно-активной деятельности) в среднем положении в исходном положении стоя в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вертикализаторе.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в форме пассивной и/или пассивно-активной деятельности (дифференцированно в зависимости от двигательных возможностей и медицинских рекомендаций) сохранение устойчивости при движениях головой в исходных положениях: сидя (в том числе в специальных приспособ</w:t>
            </w:r>
            <w:r w:rsidR="00576D4F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лени</w:t>
            </w:r>
            <w:r w:rsidR="00576D4F">
              <w:rPr>
                <w:rFonts w:eastAsia="Times New Roman"/>
                <w:sz w:val="28"/>
                <w:szCs w:val="28"/>
                <w:lang w:eastAsia="ru-RU"/>
              </w:rPr>
              <w:t>ях), сохранение устойчивости (в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том числе с опорой одной рукой) при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наклонах туловища вперед</w:t>
            </w:r>
            <w:r w:rsidR="00C15BFA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назад, вправо</w:t>
            </w:r>
            <w:r w:rsidR="00C15BFA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влево; повороты вправо</w:t>
            </w:r>
            <w:r w:rsidR="00C15BFA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влево.</w:t>
            </w:r>
            <w:proofErr w:type="gramEnd"/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Из исходного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жа на спине (на животе) выполняют переворот на живот (на спину) при помощи ассистента.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 направляющей помощью раскрывают значение удержания правильного положения тела, развития</w:t>
            </w:r>
            <w:r w:rsidR="00FD354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гибкости для укрепления здоровья, повышения эластичности</w:t>
            </w:r>
            <w:r w:rsidR="00FD354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мышц и связок, подвижности суставов с учетом особенностей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заболевания.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(дифференцированно в зависимости от двигательных возможностей и медицинских рекомендаций) упражнения для развития равновесия в статическом режиме с использованием рекомендованных технических средств передвижения.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выполняют приседание на всей ступне, стоя у опоры,  наклоны туловища вперед, назад, в стороны,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стоя у опоры. 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движения головой в разных направлениях.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Удерживают голову в среднем положении в исходном положении стоя у опоры, ноги вместе, стопы максимально разведены.</w:t>
            </w:r>
            <w:r w:rsidRPr="00555796">
              <w:rPr>
                <w:sz w:val="28"/>
                <w:szCs w:val="28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Сохраняют правильное положение головы в ходьбе с поворотами (по ориентирам).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выполняют (дифференцированно в зависимости от двигательных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возможностей и медицинских рекомендаций) сохранение устойчивости при движениях головой в исходных положениях: сидя, стоя на коленях, стоя с опорой; сохранение устойчивости (в том числе с опорой одной рукой) при наклонах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туловища вперед</w:t>
            </w:r>
            <w:r w:rsidR="00C15BFA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назад, вправо</w:t>
            </w:r>
            <w:r w:rsidR="00C15BFA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влево; повороты вправо</w:t>
            </w:r>
            <w:r w:rsidR="00C15BFA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влево.</w:t>
            </w:r>
          </w:p>
          <w:p w:rsidR="00B26BFE" w:rsidRPr="00555796" w:rsidRDefault="005D51E6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з исходного </w:t>
            </w:r>
            <w:proofErr w:type="gramStart"/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t>жа на спине (на животе) при организующем контроле и направляющей помощи выполняют переход в основную стойку,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принимая как можно меньше промежуточных исходных положений; стоя с опорой.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кружение на месте переступанием; удерживают различные исходные положения на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 xml:space="preserve"> качающейся плоскости.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ходьбу по начерченному коридору, по доске, лежащей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 полу, по доске с приподнятым краем (вверх</w:t>
            </w:r>
            <w:r w:rsidR="00C15BFA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вниз), по гимнастической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скамейке. При организующем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контроле выполняют с опорой перешагивание через канат, лежащий на полу, через бруски,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гимнастические палки, лежащие на полу на расстоянии </w:t>
            </w:r>
            <w:r w:rsidR="00576D4F">
              <w:rPr>
                <w:rFonts w:eastAsia="Times New Roman"/>
                <w:sz w:val="28"/>
                <w:szCs w:val="28"/>
                <w:lang w:eastAsia="ru-RU"/>
              </w:rPr>
              <w:t>1 м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Принимают правильную осанку сидя,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стоя с помощью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учителя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и сохранять е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до 10 сек. Подтягиваются на руках с разогнутой головой 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жа на</w:t>
            </w:r>
            <w:r w:rsidR="00576D4F">
              <w:rPr>
                <w:rFonts w:eastAsia="Times New Roman"/>
                <w:sz w:val="28"/>
                <w:szCs w:val="28"/>
                <w:lang w:eastAsia="ru-RU"/>
              </w:rPr>
              <w:t xml:space="preserve"> животе на наклонной плоскости.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упражнения, укрепляющие мышцы туловища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 положении разгрузки позвоночника. Стоят у вертикальной плоскости с сохранением правильной осанки при движениях головой, руками. Приседают с прямым туловищем и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поднятой головой (опора руками на уровне груди). При организующем контроле выполняют упражнения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 гимнастической стенки с опорой на рейку на уровне груди с со</w:t>
            </w:r>
            <w:r w:rsidR="00FD3547">
              <w:rPr>
                <w:rFonts w:eastAsia="Times New Roman"/>
                <w:sz w:val="28"/>
                <w:szCs w:val="28"/>
                <w:lang w:eastAsia="ru-RU"/>
              </w:rPr>
              <w:t>хранением</w:t>
            </w:r>
            <w:proofErr w:type="gramEnd"/>
            <w:r w:rsidR="00FD3547">
              <w:rPr>
                <w:rFonts w:eastAsia="Times New Roman"/>
                <w:sz w:val="28"/>
                <w:szCs w:val="28"/>
                <w:lang w:eastAsia="ru-RU"/>
              </w:rPr>
              <w:t xml:space="preserve"> выпрямленной осанки.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выполняют ходьбу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 приспособлениями для ходьбы на месте и с продвижением вперед с поднятой головой, выпрямленной осанкой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 направляющей помощью раскрывают значение развития гибкости для укрепления здоровья, повышения эластичности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мышц и связок, подвижности суставов с учетом особенностей заболевания.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контроле выполняют (дифференцированно в зависимости от двигательных возможностей и медицинских рекомендаций) упражнения для развития равновесия в статическом и динамическом режиме.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Сохраняют правильное положение головы в ходьбе с поворотами (по ориентирам).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выполняют (дифференцированно в зависимости от двигательных возможностей и медицинских рекомендаций)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сохранение устойчивости при движениях головой в исходных положениях: сидя, стоя на коленях, стоя с опорой; сохранение устойчивости (в том числе с опорой одной рукой) при наклонах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туловища </w:t>
            </w:r>
            <w:r w:rsidR="000B0AC0" w:rsidRPr="00555796">
              <w:rPr>
                <w:rFonts w:eastAsia="Times New Roman"/>
                <w:sz w:val="28"/>
                <w:szCs w:val="28"/>
                <w:lang w:eastAsia="ru-RU"/>
              </w:rPr>
              <w:t>вперед</w:t>
            </w:r>
            <w:r w:rsidR="000B0AC0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назад, вправо</w:t>
            </w:r>
            <w:r w:rsidR="000B0AC0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влево; повороты вправо</w:t>
            </w:r>
            <w:r w:rsidR="000B0AC0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влево.</w:t>
            </w:r>
          </w:p>
          <w:p w:rsidR="00B26BFE" w:rsidRPr="00555796" w:rsidRDefault="002D6F69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з исходного </w:t>
            </w:r>
            <w:proofErr w:type="gramStart"/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t>жа на спине (на животе) выполняют переход в основную стойку,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t>принимая как можно меньше промежуточных исходных положений; стоя с опорой.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кружение на месте переступанием; удерживают различные исходные положения на</w:t>
            </w:r>
            <w:r w:rsidR="002D6F6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качающейся плоскости. Выполняют ходьбу по начерченному коридору, по доске, лежащей</w:t>
            </w:r>
            <w:r w:rsidR="002D6F6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 полу, по доске с приподнятым краем (вверх</w:t>
            </w:r>
            <w:r w:rsidR="00B515D5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вниз), по гимнастической</w:t>
            </w:r>
            <w:r w:rsidR="002D6F6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скамейке. Выполняют с опорой перешагивание через канат, лежащий на полу, через бруски,</w:t>
            </w:r>
            <w:r w:rsidR="002D6F6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гимнастические палки, лежащие на полу на расстоянии 1</w:t>
            </w:r>
            <w:r w:rsidR="00576D4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Принимают правильную осанку сидя, сидя.</w:t>
            </w:r>
          </w:p>
        </w:tc>
      </w:tr>
      <w:tr w:rsidR="00B26BFE" w:rsidRPr="00555796" w:rsidTr="006F439D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Упражнения для нормализации произвольных движений в суставах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Необходимо строго выполнять медицинские рекомендации (может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быть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запрет на определенные движения). Ассистент должен иметь знания об особенностях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проведения АФК с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НОДА. 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 направляющей помощью раскрывают значение регулярного выполнения упражнений для нормализации произвольных движений в суставах.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выполняют с помощью ассистента (в том числе в форме пассивной и/или пассивно-активной деятельности)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упражнения</w:t>
            </w:r>
            <w:r w:rsidR="007D3A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для повышения амплитуды движений в суставах верхних и нижних конечностей.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(в том числе и в форме пассивной и/или пассивно-активной деятельности) с помощью ассистента движения головой в разных направлениях, одновременные движения руками вперед, назад, в стороны, вниз, сгибание и разгибание предплечий и кистей рук.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контроле выполняют (в том числе и в форме пассивной и/или пассивно-активной деятельности) с помощью ассистента</w:t>
            </w:r>
            <w:r w:rsidRPr="00555796">
              <w:rPr>
                <w:sz w:val="28"/>
                <w:szCs w:val="28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различных положениях (лежа на спине, на боку, сидя с испо</w:t>
            </w:r>
            <w:r w:rsidR="00576D4F">
              <w:rPr>
                <w:rFonts w:eastAsia="Times New Roman"/>
                <w:sz w:val="28"/>
                <w:szCs w:val="28"/>
                <w:lang w:eastAsia="ru-RU"/>
              </w:rPr>
              <w:t>льзованием оборудования и </w:t>
            </w:r>
            <w:r w:rsidR="0091121C">
              <w:rPr>
                <w:rFonts w:eastAsia="Times New Roman"/>
                <w:sz w:val="28"/>
                <w:szCs w:val="28"/>
                <w:lang w:eastAsia="ru-RU"/>
              </w:rPr>
              <w:t>т.</w:t>
            </w:r>
            <w:r w:rsidR="00576D4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="0091121C">
              <w:rPr>
                <w:rFonts w:eastAsia="Times New Roman"/>
                <w:sz w:val="28"/>
                <w:szCs w:val="28"/>
                <w:lang w:eastAsia="ru-RU"/>
              </w:rPr>
              <w:t>д.</w:t>
            </w:r>
            <w:r w:rsidR="00707DDD">
              <w:rPr>
                <w:rFonts w:eastAsia="Times New Roman"/>
                <w:sz w:val="28"/>
                <w:szCs w:val="28"/>
                <w:lang w:eastAsia="ru-RU"/>
              </w:rPr>
              <w:t>)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поочередное сгибание и разгибание рук, поднимание и отведение прямых или согнутых ног, а также круговые движения ими (дифференцированно в</w:t>
            </w:r>
            <w:r w:rsidR="00576D4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зависимости от двигательных возможностей и медицинских рекомендаций).</w:t>
            </w:r>
            <w:proofErr w:type="gramEnd"/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Дифференцирован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но в зависимости от двигательных возможностей и медицинских рекомендаций в форме пассивной и/или активно-пассивной деятельности с помощью ассистента поднимать руки в стороны, слегка наклонившись вперед, бросать расслабленно</w:t>
            </w:r>
            <w:r w:rsidR="007D3A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вниз из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сидя в специальном приспособлении (кресле с фиксаторами); выполнять в положении сидя плавные помахивания</w:t>
            </w:r>
            <w:r w:rsidR="007D3A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руками, отведенными в стороны (кисти слегка</w:t>
            </w:r>
            <w:r w:rsidR="007D3A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отстают от движения всей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руки) – «птицы машут крыльями»; выполнять в положении сидя в специальном приспособлении (кресле с удерживающими фиксаторами) «потряхивание рук» (руки перед собой,</w:t>
            </w:r>
            <w:r w:rsidR="007D3A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кисти свисают, непрерывными потряхиваниями предплечий расслаблять кисти</w:t>
            </w:r>
            <w:r w:rsidR="007D3A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(«ст</w:t>
            </w:r>
            <w:r w:rsidR="00576D4F">
              <w:rPr>
                <w:rFonts w:eastAsia="Times New Roman"/>
                <w:sz w:val="28"/>
                <w:szCs w:val="28"/>
                <w:lang w:eastAsia="ru-RU"/>
              </w:rPr>
              <w:t>ряхивать воду с пальцев рук»)).</w:t>
            </w:r>
          </w:p>
          <w:p w:rsidR="00B26BFE" w:rsidRPr="00555796" w:rsidRDefault="00B26BFE" w:rsidP="00576D4F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Выполнять в форме пассивной и/или активно-пассивной деятельности с помощью ассистента в положении лежа на спине (дифференцированно в зависимости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от двигательных возможностей и медицинских рекомендаций) одновременные движения</w:t>
            </w:r>
            <w:r w:rsidR="00707DD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прямыми руками вперед-назад, вверх-вниз; одновременные движения прямыми руками с перекрестной координацией (правая вперед, левая назад и</w:t>
            </w:r>
            <w:r w:rsidR="00576D4F">
              <w:rPr>
                <w:rFonts w:eastAsia="Times New Roman"/>
                <w:sz w:val="28"/>
                <w:szCs w:val="28"/>
                <w:lang w:eastAsia="ru-RU"/>
              </w:rPr>
              <w:t> т. 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>п.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);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одновременные и однонаправленные движения рукой и ногой одновременно руку и ногу поднять вверх, опустить вниз, согнуть,</w:t>
            </w:r>
            <w:r w:rsidR="007D3A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разогнуть); движения рук и ног с перекрестной координацией (</w:t>
            </w:r>
            <w:r w:rsidR="006D0ABE" w:rsidRPr="00555796">
              <w:rPr>
                <w:rFonts w:eastAsia="Times New Roman"/>
                <w:sz w:val="28"/>
                <w:szCs w:val="28"/>
                <w:lang w:eastAsia="ru-RU"/>
              </w:rPr>
              <w:t>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="006D0ABE" w:rsidRPr="00555796">
              <w:rPr>
                <w:rFonts w:eastAsia="Times New Roman"/>
                <w:sz w:val="28"/>
                <w:szCs w:val="28"/>
                <w:lang w:eastAsia="ru-RU"/>
              </w:rPr>
              <w:t>жа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на</w:t>
            </w:r>
            <w:r w:rsidR="007D3A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спине)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правая рука, левая нога поднимается вверх, отводится в сторону, то же выполняется другой рукой и ногой).</w:t>
            </w:r>
            <w:proofErr w:type="gramEnd"/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 направляющей помощью раскрывают значение регулярного выполнения упражнений для нормализации произвольных движений в суставах.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выполняют (дифференцированно в зависимости от двигательных возможностей и медицинских рекомендаций)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упражнения для повышения подвижности позвоночного столба, амплитуды движений</w:t>
            </w:r>
            <w:r w:rsidR="007D3A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суставах верхних и нижних конечностей (по возможности).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Стоя у опоры, при организующем контроле выполняют движения руками вперед, назад, в стороны, вниз, сгибание и разгибание предплечий и кистей рук.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выполняют поднимание и отведение прямых или согнутых ног, а также круговые движения ими в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положении сидя (дифференцированно в зависимости от двигательных возможностей и медицинских рекомендаций).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Удерживая голову в повороте вправо (влево) в исходном положении стоя</w:t>
            </w:r>
            <w:r w:rsidR="00707DD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 опоры ноги на ширине плеч, стопы разведены, приседают на правой (левой) ноге (дифференцированно в зависимости от двигательных возможност</w:t>
            </w:r>
            <w:r w:rsidR="00576D4F">
              <w:rPr>
                <w:rFonts w:eastAsia="Times New Roman"/>
                <w:sz w:val="28"/>
                <w:szCs w:val="28"/>
                <w:lang w:eastAsia="ru-RU"/>
              </w:rPr>
              <w:t>ей и медицинских рекомендаций).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Дифференцированно в зависимости от двигательных возможностей и медицинских рекомендаций поднимают руки в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стороны, слегка наклонившись вперед, бросают расслабленно</w:t>
            </w:r>
            <w:r w:rsidR="00707DD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вниз из положения сидя; выполняют в положении сидя плавные помахивания руками, отведенными в стороны (кисти слегка</w:t>
            </w:r>
            <w:r w:rsidR="00707DD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отстают от движения всей руки) – «птицы машут крыльями»; выполняют в положении сидя «потряхивание рук» (руки перед собой,</w:t>
            </w:r>
            <w:r w:rsidR="00707DD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кисти свисают, непрерывными потряхиваниями предплечий расслаблять кисти</w:t>
            </w:r>
            <w:r w:rsidR="00707DD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(«стряхивать воду с пальцев рук»)); стоя у опоры, покачивают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вперед-назад</w:t>
            </w:r>
            <w:r w:rsidR="00707DD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расслабленной ногой – «стряхивать воду с ноги».</w:t>
            </w:r>
          </w:p>
          <w:p w:rsidR="00B26BFE" w:rsidRPr="00555796" w:rsidRDefault="00B26BFE" w:rsidP="00576D4F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в положении сидя (дифференцированно в зависимости от двигательных возможностей и медицинских рекомендаций) одновременные движения</w:t>
            </w:r>
            <w:r w:rsidR="00707DD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прямыми руками вперед-назад, вверх-вниз; одновременные движения прямыми руками с перекрестной координацией (правая вперед, левая назад и</w:t>
            </w:r>
            <w:r w:rsidR="00576D4F">
              <w:rPr>
                <w:rFonts w:eastAsia="Times New Roman"/>
                <w:sz w:val="28"/>
                <w:szCs w:val="28"/>
                <w:lang w:eastAsia="ru-RU"/>
              </w:rPr>
              <w:t> т. 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>п.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); одновременные и однонаправленные движения рукой и ногой (</w:t>
            </w:r>
            <w:r w:rsidR="007B12C4" w:rsidRPr="00555796">
              <w:rPr>
                <w:rFonts w:eastAsia="Times New Roman"/>
                <w:sz w:val="28"/>
                <w:szCs w:val="28"/>
                <w:lang w:eastAsia="ru-RU"/>
              </w:rPr>
              <w:t>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="007B12C4" w:rsidRPr="00555796">
              <w:rPr>
                <w:rFonts w:eastAsia="Times New Roman"/>
                <w:sz w:val="28"/>
                <w:szCs w:val="28"/>
                <w:lang w:eastAsia="ru-RU"/>
              </w:rPr>
              <w:t>жа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на спине)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одновременно руку и ногу поднять вверх, опустить вниз, согнуть,</w:t>
            </w:r>
            <w:r w:rsidR="00707DD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разогнуть);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движения рук и ног с перекрестной координацией (</w:t>
            </w:r>
            <w:r w:rsidR="006D0ABE" w:rsidRPr="00555796">
              <w:rPr>
                <w:rFonts w:eastAsia="Times New Roman"/>
                <w:sz w:val="28"/>
                <w:szCs w:val="28"/>
                <w:lang w:eastAsia="ru-RU"/>
              </w:rPr>
              <w:t>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="006D0ABE" w:rsidRPr="00555796">
              <w:rPr>
                <w:rFonts w:eastAsia="Times New Roman"/>
                <w:sz w:val="28"/>
                <w:szCs w:val="28"/>
                <w:lang w:eastAsia="ru-RU"/>
              </w:rPr>
              <w:t>жа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на спине) правая рука, левая нога поднимается вверх, отводится в сторону, то же выполняется другой рукой и ногой).</w:t>
            </w:r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 направляющей помощью раскрывают значение регулярного выполнения упражнений для нормализации произвольных движений в суставах.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выполняют (дифференцированно в зависимости от двигательных возможностей и медицинских рекомендаций)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упражнения для повышения подвижности позвоночного столба, амплитуды движений</w:t>
            </w:r>
            <w:r w:rsidR="00707DD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суставах верхних и нижних конечностей.</w:t>
            </w:r>
          </w:p>
          <w:p w:rsidR="00B26BFE" w:rsidRPr="00555796" w:rsidRDefault="00B40591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B416D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(дифференцированно в зависимости от двигательных возможностей и</w:t>
            </w:r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707DD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707DDD" w:rsidRPr="00555796">
              <w:rPr>
                <w:rFonts w:eastAsia="Times New Roman"/>
                <w:sz w:val="28"/>
                <w:szCs w:val="28"/>
                <w:lang w:eastAsia="ru-RU"/>
              </w:rPr>
              <w:t>медицинских рекомендаций)</w:t>
            </w:r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упражнения лазания по гимнастической стенке, по наклонной ребристой доске.</w:t>
            </w:r>
          </w:p>
        </w:tc>
      </w:tr>
      <w:tr w:rsidR="00B26BFE" w:rsidRPr="00555796" w:rsidTr="006F439D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Упражнения для формирования свода стоп, их подвижности и опороспособности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Необходимо строго выполнять медицинские рекомендации (может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быть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запрет на определенные движения). Ассистент должен иметь знания об особенностях проведения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АФК с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НОДА.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При организующем контроле выполняют в форме пассивной и/или пассивно-активной деятельности при помощи ассистента в исходном положении лежа на спине сгибание и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разгибание пальцев ног: тыльное и подошвенное сгибание стопы с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поочередным касанием предмета, удерживаемого ассистентом, пяткой, носком;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смыкание и размыкание стоп; захватывание стопами мяча; захватывание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ногами мешочка с песком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(дифференцированно в зависимости от двигательных возможностей и медицинских рекомендаций).</w:t>
            </w:r>
            <w:proofErr w:type="gramEnd"/>
          </w:p>
        </w:tc>
        <w:tc>
          <w:tcPr>
            <w:tcW w:w="2551" w:type="dxa"/>
          </w:tcPr>
          <w:p w:rsidR="00B26BFE" w:rsidRPr="00555796" w:rsidRDefault="00B26BFE" w:rsidP="00B720CE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При организующем контроле выполняют в исходном положении сидя (стоя у опоры) сгибание и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разгибание пальцев ног: тыльное и подошвенное сгибание стопы с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поочередным касанием пола пяткой, носком; смыкание и размыкание стоп; прокатывание стопами каната; захватывание стопами мяча; захватывание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ногами мешочка с песком с последующими бросками его в веревочный круг, в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обруч и передачей соседу по ряду;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ходьбы по ребристой доске, с наступанием на канат; ходьбы на носках, на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пятках, на внутреннем и наружном кр</w:t>
            </w:r>
            <w:r w:rsidR="00B720CE">
              <w:rPr>
                <w:rFonts w:eastAsia="Times New Roman"/>
                <w:sz w:val="28"/>
                <w:szCs w:val="28"/>
                <w:lang w:eastAsia="ru-RU"/>
              </w:rPr>
              <w:t xml:space="preserve">ае стоп; из исходного </w:t>
            </w:r>
            <w:proofErr w:type="gramStart"/>
            <w:r w:rsidR="00B720CE">
              <w:rPr>
                <w:rFonts w:eastAsia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стоя у опоры, ноги на ширине ступни, перекаты с носков на пятки (дифференцированно в зависимости от двигательных возможностей и медицинских рекомендаций).</w:t>
            </w:r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При организующем контроле выполняют в исходном положении сидя (стоя у опоры) сгибание и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разгибание пальцев ног: тыльное и подошвенное сгибание стопы с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поочередным касанием пола пяткой, носком; смыкание и размыкание стоп; прокатывание стопами каната; захватывание стопами мяча; захватывание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ногами мешочка с песком с последующими бросками его в веревочный круг, в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обруч и передачей соседу по ряду;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ходьбы по ребристой доске, с наступанием на канат; ходьбы на носках, на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пятках, на внутреннем и наружном кра</w:t>
            </w:r>
            <w:r w:rsidR="00B720CE">
              <w:rPr>
                <w:rFonts w:eastAsia="Times New Roman"/>
                <w:sz w:val="28"/>
                <w:szCs w:val="28"/>
                <w:lang w:eastAsia="ru-RU"/>
              </w:rPr>
              <w:t xml:space="preserve">е стоп; из исходного </w:t>
            </w:r>
            <w:proofErr w:type="gramStart"/>
            <w:r w:rsidR="00B720CE">
              <w:rPr>
                <w:rFonts w:eastAsia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стоя у опоры, ноги на ширине ступни, перекаты с носков на пятки (дифференцированно в зависимости от двигательных возможностей и медицинских рекомендаций).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Развитие мелкомоторных движений и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манипулятивной функции рук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При организующем контроле выполняют (в том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числе в форме пассивной и/или пассивно-активной деятельностью с помощью ассистента) поочередное и одновременное сгибание пальцев в кулак и разгибание с изменением темпа движений. Противопоставление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первого пальца остальным с контролем зрения, а также без него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выполняют с помощью ассистента упражнения с малым (теннисным, сенсорным и 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>т. п.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) мячом в положении лежа и в положении сидя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(по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возможности).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При организующем контроле выполняют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поочередное и одновременное сгибание пальцев в кулак и разгибани</w:t>
            </w:r>
            <w:r w:rsidR="00FD3547">
              <w:rPr>
                <w:rFonts w:eastAsia="Times New Roman"/>
                <w:sz w:val="28"/>
                <w:szCs w:val="28"/>
                <w:lang w:eastAsia="ru-RU"/>
              </w:rPr>
              <w:t>е с изменением темпа движений. П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ротивопоставление первого пальца остальным с контролем зрения, а также без него, поочередное сгибание и разгибание пальцев рук. 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выполняют упражнения с малым (теннисным, сенсорным и 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>т. п.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) мячом в положении сидя.</w:t>
            </w:r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При организующем контроле выполняют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различные виды схватов кисти: шаровидный,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цилиндрический, крючковидный, межпальцевой и оппозиционный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Организующие команды и при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мы. Построения. Строевые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действия в шеренге и колонне; выполнение строевых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команд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планируются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планируются</w:t>
            </w:r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команды по распоряжению учителя.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Соблюдают дисциплину и взаимодействуют с товарищами при выполнении строевых упражнений (например, во время построения в шеренгу и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перестроения из шеренги в колонну; при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передвижении строем и т. п.).</w:t>
            </w:r>
          </w:p>
          <w:p w:rsidR="00B26BFE" w:rsidRPr="00555796" w:rsidRDefault="00ED078B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При направляющей помощи </w:t>
            </w:r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характеризуют строевые упражнения как совместные </w:t>
            </w:r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действия,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t>необходимые для предупреждения травматизма на уроках АФК.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повороты на месте направо, налево, кругом. Выполняют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строевые команды: «равняйсь», «смирно», «вольно», «направо»,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«налево»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7B12C4">
              <w:rPr>
                <w:rFonts w:eastAsia="Times New Roman"/>
                <w:sz w:val="28"/>
                <w:szCs w:val="28"/>
                <w:lang w:eastAsia="ru-RU"/>
              </w:rPr>
              <w:t>без предъявления требований к технике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выполнения. 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Акробатические упражнения. Упоры, седы, упражнения в группировке, перекаты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планируются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планируются</w:t>
            </w:r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помощью называют основные виды стоек, упоров, седов и др.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организующем контроле выполняют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7B12C4">
              <w:rPr>
                <w:rFonts w:eastAsia="Times New Roman"/>
                <w:sz w:val="28"/>
                <w:szCs w:val="28"/>
                <w:lang w:eastAsia="ru-RU"/>
              </w:rPr>
              <w:t>без предъявления требований к технике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выполнения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разученные стойки, седы, упоры, приседы с учетом индивидуальных двигательных возможностей.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</w:t>
            </w:r>
            <w:r w:rsidR="0007351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 учетом индивидуальных двигательных возможностей и без предъявления </w:t>
            </w:r>
            <w:r w:rsidR="00073519">
              <w:rPr>
                <w:rFonts w:eastAsia="Times New Roman"/>
                <w:sz w:val="28"/>
                <w:szCs w:val="28"/>
                <w:lang w:eastAsia="ru-RU"/>
              </w:rPr>
              <w:t xml:space="preserve">требований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 технике выполнения</w:t>
            </w:r>
            <w:r w:rsidR="00D137B1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фрагменты комбинаций элементов, составленных из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хорошо освоенных упражнений. Например: переход из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="00D137B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жа на спине в </w:t>
            </w:r>
            <w:r w:rsidR="00D137B1" w:rsidRPr="00555796">
              <w:rPr>
                <w:rFonts w:eastAsia="Times New Roman"/>
                <w:sz w:val="28"/>
                <w:szCs w:val="28"/>
                <w:lang w:eastAsia="ru-RU"/>
              </w:rPr>
              <w:t>положени</w:t>
            </w:r>
            <w:r w:rsidR="00D137B1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="00D137B1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жа на животе и обратно; группировка в положении 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жа на спине и перекаты впер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д,</w:t>
            </w:r>
            <w:r w:rsidR="00D137B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назад в группировке; из положения в</w:t>
            </w:r>
            <w:r w:rsidR="00D137B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группировке переход в </w:t>
            </w:r>
            <w:r w:rsidR="00D137B1" w:rsidRPr="00555796">
              <w:rPr>
                <w:rFonts w:eastAsia="Times New Roman"/>
                <w:sz w:val="28"/>
                <w:szCs w:val="28"/>
                <w:lang w:eastAsia="ru-RU"/>
              </w:rPr>
              <w:t>положени</w:t>
            </w:r>
            <w:r w:rsidR="00D137B1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="00D137B1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жа</w:t>
            </w:r>
            <w:r w:rsidR="00D137B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 спине (с помощью); из приседа перекат назад с группированием и обратно</w:t>
            </w:r>
            <w:r w:rsidR="00D137B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(с помощью).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Гимнастические упражнения прикладного характера. Передвижение по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гимнастической стенке (наклонной под разным углом лестнице)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Не планируются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планируются</w:t>
            </w:r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демонстрируют свободную технику выполнения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разученных способов лазанья по</w:t>
            </w:r>
            <w:r w:rsidR="00D137B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гимнастической стенке (наклонной под разным углом лестнице) с учетом индивидуальных двигательных возможностей</w:t>
            </w:r>
            <w:r w:rsidR="00D137B1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Преодоление полосы препятствий (в том числе из мягких модулей) с элементами лазанья, перелезания и переползания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демонстрируют с помощью ассистента (в том числе в форме пассивной или активно-пассивной деятельности) упражнений с элементами ползания, лазанья, перелезания через искусственные препятствия (мягкие модули), скатывание (например, лежа на животе) с невысоких горок (в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том числе в стандартных, игровых и соревновательных условиях).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При организующем контроле демонстрируют (в том числе с ассистивной помощью) </w:t>
            </w:r>
            <w:r w:rsidR="007B12C4">
              <w:rPr>
                <w:rFonts w:eastAsia="Times New Roman"/>
                <w:sz w:val="28"/>
                <w:szCs w:val="28"/>
                <w:lang w:eastAsia="ru-RU"/>
              </w:rPr>
              <w:t>без предъявления требований к технике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выполнения упражнений, разученных для преодоления искусственных полос препятствий.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 помощью ассистента преодолевают полосы препятствий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(перелезание и переползание через мягкие модули, скатывание с невысоких горок в удобном положении) в стандартных, игровых и соревновательных условиях.</w:t>
            </w:r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При организующем контроле демонстрируют </w:t>
            </w:r>
            <w:r w:rsidR="007B12C4">
              <w:rPr>
                <w:rFonts w:eastAsia="Times New Roman"/>
                <w:sz w:val="28"/>
                <w:szCs w:val="28"/>
                <w:lang w:eastAsia="ru-RU"/>
              </w:rPr>
              <w:t>без предъявления требований к технике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выполнения упражнений, разученных для преодоления искусственных полос препятствий.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уверенно преодолевают полосы препятствий в стандартных, игровых 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соревновательных условиях.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Упражнения с предметами, развитие координационных способностей. Общеразвивающие упражнения с большими и малыми мячами,</w:t>
            </w:r>
            <w:r w:rsidR="00D137B1">
              <w:rPr>
                <w:rFonts w:eastAsia="Times New Roman"/>
                <w:sz w:val="28"/>
                <w:szCs w:val="28"/>
                <w:lang w:eastAsia="ru-RU"/>
              </w:rPr>
              <w:t xml:space="preserve"> гимнастической палкой,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набивным мячом (не более 1 кг), обручем,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флажками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Выполняют сочетание движений руками (в том числе с помощью ассистента)</w:t>
            </w:r>
            <w:r w:rsidR="00D137B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без предметов и с предметами</w:t>
            </w:r>
            <w:r w:rsidR="00D137B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(дифференцированно в зависимости от двигательных возможностей и медицинских рекомендаций).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Выполнять двигательные действия под</w:t>
            </w:r>
            <w:r w:rsidR="00D137B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музыкальное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сопровождение.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(в том числе с помощью ассистента) перекладывание мяча из руки в руку с вращением вокруг себя.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выполняют (в том числе с помощью ассистента) бросание набивного мяча (не более 1 кг) </w:t>
            </w:r>
            <w:r w:rsidR="00341CA6">
              <w:rPr>
                <w:rFonts w:eastAsia="Times New Roman"/>
                <w:sz w:val="28"/>
                <w:szCs w:val="28"/>
                <w:lang w:eastAsia="ru-RU"/>
              </w:rPr>
              <w:t>и/или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мешочков с песком.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При организующем контроле выполняют в положении сидя сочетание движений руками</w:t>
            </w:r>
            <w:r w:rsidR="00D137B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без предметов и с предметами (дифференцированно в зависимости от двигательных возможностей и медицинских рекомендаций).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выполняют в положении сидя двигательные действия руками под</w:t>
            </w:r>
            <w:r w:rsidR="00D137B1">
              <w:rPr>
                <w:rFonts w:eastAsia="Times New Roman"/>
                <w:sz w:val="28"/>
                <w:szCs w:val="28"/>
                <w:lang w:eastAsia="ru-RU"/>
              </w:rPr>
              <w:t xml:space="preserve"> музыкальное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сопровождение.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Подбрасывают и ловят гимн</w:t>
            </w:r>
            <w:r w:rsidR="00FD3547">
              <w:rPr>
                <w:rFonts w:eastAsia="Times New Roman"/>
                <w:sz w:val="28"/>
                <w:szCs w:val="28"/>
                <w:lang w:eastAsia="ru-RU"/>
              </w:rPr>
              <w:t>астическую палку, большие мячи.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в положении сидя перекладывание мяча из руки в руку с вращением вокруг себя.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в положении сидя удары мяча об пол перед собой, прокатывание мяча, броски вперед, в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сторону с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дозированными усилиями.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выполняют бросание набивного мяча (не более 1 кг) </w:t>
            </w:r>
            <w:r w:rsidR="00341CA6">
              <w:rPr>
                <w:rFonts w:eastAsia="Times New Roman"/>
                <w:sz w:val="28"/>
                <w:szCs w:val="28"/>
                <w:lang w:eastAsia="ru-RU"/>
              </w:rPr>
              <w:t>и/или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мешочков с песком.</w:t>
            </w:r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При организующем контроле выполняют  сочетание движений руками, ходьбы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 месте и в движении, маховыми движениями ногой, приседаниями, поворотами, простые гимнастические связки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без предметов и с предметами (дифференцирован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но в зависимости от двигательных возможностей и медицинских рекомендаций).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двигательные действия ритмической гимнастики под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музыкальное сопровождение.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Подбрасывают и ловят гимнастическую палку, большие мячи. 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перекладывание мяча из руки в руку с вращением вокруг себя.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контроле выполняют  ведение большого мяча, удары мяча об пол перед собой, прокатывание мяча, броски вперед, в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сторону с дозированными усилиями.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выполняют бросание набивного мяча (не более 1 кг) </w:t>
            </w:r>
            <w:r w:rsidR="00341CA6">
              <w:rPr>
                <w:rFonts w:eastAsia="Times New Roman"/>
                <w:sz w:val="28"/>
                <w:szCs w:val="28"/>
                <w:lang w:eastAsia="ru-RU"/>
              </w:rPr>
              <w:t>и/или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мешочков с песком.</w:t>
            </w:r>
          </w:p>
        </w:tc>
      </w:tr>
      <w:tr w:rsidR="00B26BFE" w:rsidRPr="00555796" w:rsidTr="00D317F5">
        <w:tc>
          <w:tcPr>
            <w:tcW w:w="9639" w:type="dxa"/>
            <w:gridSpan w:val="4"/>
          </w:tcPr>
          <w:p w:rsidR="007B12C4" w:rsidRDefault="00B26BFE" w:rsidP="00576D4F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lastRenderedPageBreak/>
              <w:t>Модуль «Легкая атлетика»</w:t>
            </w:r>
          </w:p>
          <w:p w:rsidR="00B26BFE" w:rsidRPr="007B12C4" w:rsidRDefault="00044227" w:rsidP="00D317F5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материал по годам обучения (классам) распределяется</w:t>
            </w:r>
            <w:r w:rsidR="00BD2977">
              <w:rPr>
                <w:sz w:val="28"/>
                <w:szCs w:val="28"/>
              </w:rPr>
              <w:t xml:space="preserve"> </w:t>
            </w:r>
            <w:r w:rsidR="00B26BFE" w:rsidRPr="00555796">
              <w:rPr>
                <w:sz w:val="28"/>
                <w:szCs w:val="28"/>
              </w:rPr>
              <w:t>исходя из индивидуальных особенностей обучающихся. Деятельность обучающихся (например, с тяжелой степенью двигательных нарушений) может повторяться</w:t>
            </w:r>
            <w:r w:rsidR="00406A05">
              <w:rPr>
                <w:sz w:val="28"/>
                <w:szCs w:val="28"/>
              </w:rPr>
              <w:t>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Беговые упражнения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планируются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планируются</w:t>
            </w:r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демонстрируют </w:t>
            </w:r>
            <w:r w:rsidR="007B12C4">
              <w:rPr>
                <w:rFonts w:eastAsia="Times New Roman"/>
                <w:sz w:val="28"/>
                <w:szCs w:val="28"/>
                <w:lang w:eastAsia="ru-RU"/>
              </w:rPr>
              <w:t xml:space="preserve">без предъявления </w:t>
            </w:r>
            <w:r w:rsidR="007B12C4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требований к технике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выполнения и с учетом двигательных особенностей разученные беговые упражнения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стандартных условиях (не изменяющихся).</w:t>
            </w:r>
          </w:p>
          <w:p w:rsidR="00B26BFE" w:rsidRPr="00555796" w:rsidRDefault="00B26BFE" w:rsidP="00576D4F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беговые упражнения в игровой и соревновательной деятельности.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Броски большого мяча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(1 кг)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Соблюдают правила техники безопасности при выполнении упражнений в бросках большого мяча.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контроле демонстрируют</w:t>
            </w:r>
            <w:r w:rsidR="003B416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бросок большого мяча на дальность удобным способом из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сидя</w:t>
            </w:r>
            <w:r w:rsidR="003B416D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="003B416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без предъявления </w:t>
            </w:r>
            <w:r w:rsidR="003B416D">
              <w:rPr>
                <w:rFonts w:eastAsia="Times New Roman"/>
                <w:sz w:val="28"/>
                <w:szCs w:val="28"/>
                <w:lang w:eastAsia="ru-RU"/>
              </w:rPr>
              <w:t xml:space="preserve">требований </w:t>
            </w:r>
            <w:r w:rsidR="003B416D" w:rsidRPr="00555796">
              <w:rPr>
                <w:rFonts w:eastAsia="Times New Roman"/>
                <w:sz w:val="28"/>
                <w:szCs w:val="28"/>
                <w:lang w:eastAsia="ru-RU"/>
              </w:rPr>
              <w:t>к технике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Соблюдают правила техники безопасности при выполнении упражнений в бросках большого мяча.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</w:t>
            </w:r>
            <w:r w:rsidR="007B12C4">
              <w:rPr>
                <w:rFonts w:eastAsia="Times New Roman"/>
                <w:sz w:val="28"/>
                <w:szCs w:val="28"/>
                <w:lang w:eastAsia="ru-RU"/>
              </w:rPr>
              <w:t xml:space="preserve">низующем </w:t>
            </w:r>
            <w:r w:rsidR="007B12C4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контроле демонстрируют</w:t>
            </w:r>
            <w:r w:rsidR="003B416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бросок большого мяча на дальность удобным способом из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стоя и из положения сидя</w:t>
            </w:r>
            <w:r w:rsidR="003B416D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="003B416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без предъявления </w:t>
            </w:r>
            <w:r w:rsidR="003B416D">
              <w:rPr>
                <w:rFonts w:eastAsia="Times New Roman"/>
                <w:sz w:val="28"/>
                <w:szCs w:val="28"/>
                <w:lang w:eastAsia="ru-RU"/>
              </w:rPr>
              <w:t xml:space="preserve">требований </w:t>
            </w:r>
            <w:r w:rsidR="003B416D" w:rsidRPr="00555796">
              <w:rPr>
                <w:rFonts w:eastAsia="Times New Roman"/>
                <w:sz w:val="28"/>
                <w:szCs w:val="28"/>
                <w:lang w:eastAsia="ru-RU"/>
              </w:rPr>
              <w:t>к технике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Метание мяча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Овладевают с учетом двигательных возможностей элементарными </w:t>
            </w:r>
            <w:r w:rsidR="00FD3547">
              <w:rPr>
                <w:rFonts w:eastAsia="Times New Roman"/>
                <w:sz w:val="28"/>
                <w:szCs w:val="28"/>
                <w:lang w:eastAsia="ru-RU"/>
              </w:rPr>
              <w:t>умениями в бросках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малого мяча (в том числе с помощью ассистента в форме пассивной </w:t>
            </w:r>
            <w:r w:rsidR="00341CA6">
              <w:rPr>
                <w:rFonts w:eastAsia="Times New Roman"/>
                <w:sz w:val="28"/>
                <w:szCs w:val="28"/>
                <w:lang w:eastAsia="ru-RU"/>
              </w:rPr>
              <w:t>и/или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п</w:t>
            </w:r>
            <w:r w:rsidR="00E42323">
              <w:rPr>
                <w:rFonts w:eastAsia="Times New Roman"/>
                <w:sz w:val="28"/>
                <w:szCs w:val="28"/>
                <w:lang w:eastAsia="ru-RU"/>
              </w:rPr>
              <w:t>ассивно-активной деятельности).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выполняют с помощью ассистента броски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мяча на дальность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(с учетом двигательных возможностей). 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Овладевают с учетом двигательных возможностей элементарными </w:t>
            </w:r>
            <w:r w:rsidR="00FD3547">
              <w:rPr>
                <w:rFonts w:eastAsia="Times New Roman"/>
                <w:sz w:val="28"/>
                <w:szCs w:val="28"/>
                <w:lang w:eastAsia="ru-RU"/>
              </w:rPr>
              <w:t>умениями в бросках</w:t>
            </w:r>
            <w:r w:rsidR="00E42323">
              <w:rPr>
                <w:rFonts w:eastAsia="Times New Roman"/>
                <w:sz w:val="28"/>
                <w:szCs w:val="28"/>
                <w:lang w:eastAsia="ru-RU"/>
              </w:rPr>
              <w:t xml:space="preserve"> малого мяча в положении сидя.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в положении сидя броски мяча на дальность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(с уче</w:t>
            </w:r>
            <w:r w:rsidR="00E42323">
              <w:rPr>
                <w:rFonts w:eastAsia="Times New Roman"/>
                <w:sz w:val="28"/>
                <w:szCs w:val="28"/>
                <w:lang w:eastAsia="ru-RU"/>
              </w:rPr>
              <w:t>том двигательных возможностей).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При организующем контроле выполняют в положении сидя с учетом двигательных возможностей броски в цель (кольцо, щит, мишень, обруч).</w:t>
            </w:r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Овладевают с учетом двигательных возможностей элементарными </w:t>
            </w:r>
            <w:r w:rsidR="00FD3547">
              <w:rPr>
                <w:rFonts w:eastAsia="Times New Roman"/>
                <w:sz w:val="28"/>
                <w:szCs w:val="28"/>
                <w:lang w:eastAsia="ru-RU"/>
              </w:rPr>
              <w:t>умениями в бросках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малого мяча. При организующем контроле выполняют броски мяча на дальность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(с учетом двигательных возможностей). При организующем контроле выполняют с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учетом двигательных возможностей броски в цель (кольцо, щит, мишень, обруч). </w:t>
            </w:r>
          </w:p>
        </w:tc>
      </w:tr>
      <w:tr w:rsidR="00B26BFE" w:rsidRPr="00555796" w:rsidTr="00D317F5">
        <w:tc>
          <w:tcPr>
            <w:tcW w:w="9639" w:type="dxa"/>
            <w:gridSpan w:val="4"/>
          </w:tcPr>
          <w:p w:rsidR="00B26BFE" w:rsidRPr="00555796" w:rsidRDefault="00B26BFE" w:rsidP="00576D4F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lastRenderedPageBreak/>
              <w:t>Модуль «Подвижные игры»</w:t>
            </w:r>
          </w:p>
          <w:p w:rsidR="00B26BFE" w:rsidRPr="003B416D" w:rsidRDefault="00044227" w:rsidP="00D317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материал</w:t>
            </w:r>
            <w:r w:rsidR="00B26BFE" w:rsidRPr="00555796">
              <w:rPr>
                <w:sz w:val="28"/>
                <w:szCs w:val="28"/>
              </w:rPr>
              <w:t xml:space="preserve"> по годам обучения (классам) </w:t>
            </w:r>
            <w:r w:rsidR="007B12C4">
              <w:rPr>
                <w:sz w:val="28"/>
                <w:szCs w:val="28"/>
              </w:rPr>
              <w:t>распределяется</w:t>
            </w:r>
            <w:r w:rsidR="00B26BFE" w:rsidRPr="00555796">
              <w:rPr>
                <w:sz w:val="28"/>
                <w:szCs w:val="28"/>
              </w:rPr>
              <w:t xml:space="preserve"> исходя из индивидуальных особенностей обучающихся. Деятельность </w:t>
            </w:r>
            <w:proofErr w:type="gramStart"/>
            <w:r w:rsidR="00B26BFE" w:rsidRPr="00555796">
              <w:rPr>
                <w:sz w:val="28"/>
                <w:szCs w:val="28"/>
              </w:rPr>
              <w:t>обучающихся</w:t>
            </w:r>
            <w:proofErr w:type="gramEnd"/>
            <w:r w:rsidR="00B26BFE" w:rsidRPr="00555796">
              <w:rPr>
                <w:sz w:val="28"/>
                <w:szCs w:val="28"/>
              </w:rPr>
              <w:t xml:space="preserve"> может повторяться</w:t>
            </w:r>
            <w:r w:rsidR="00406A05">
              <w:rPr>
                <w:sz w:val="28"/>
                <w:szCs w:val="28"/>
              </w:rPr>
              <w:t>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Названия и правила игр, инвентарь,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оборудование, организация, правила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поведения и безопасности.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и называют (показывают, в том числе при помощи выбора карточек) с направляющей помощью разученные игры. Объясняют</w:t>
            </w:r>
            <w:r w:rsidR="00576D4F">
              <w:rPr>
                <w:rFonts w:eastAsia="Times New Roman"/>
                <w:sz w:val="28"/>
                <w:szCs w:val="28"/>
                <w:lang w:eastAsia="ru-RU"/>
              </w:rPr>
              <w:t xml:space="preserve"> (показывают, в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том числе при помощи выбора карточек) с направляющей помощью правила игры.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Называют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(показывают, в том числе при помощи выбора карточек) с направляющей помощью необходимый инвентарь для проведения игры.</w:t>
            </w:r>
          </w:p>
          <w:p w:rsidR="00B26BFE" w:rsidRPr="00555796" w:rsidRDefault="00B26BFE" w:rsidP="00D317F5">
            <w:pPr>
              <w:spacing w:line="360" w:lineRule="auto"/>
              <w:ind w:right="-80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Руководствуются правилами игр, при направляющей помощи учителя договариваются о возможности пассивного </w:t>
            </w:r>
            <w:r w:rsidR="00341CA6">
              <w:rPr>
                <w:rFonts w:eastAsia="Times New Roman"/>
                <w:sz w:val="28"/>
                <w:szCs w:val="28"/>
                <w:lang w:eastAsia="ru-RU"/>
              </w:rPr>
              <w:t>и/или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пассивно-активного участия в игре, учитывая двигательные ограничения (например, подавать сигнал к действию и окончанию действия), соблюдают правила безопасности.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Знают и называют (показывают, в том числе при помощи выбора карточек) с направляющей помощью разученные игры. Объясняют (показывают, в том числе при помощи выбора карточек) с направляющей помощью правила игры.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Называют с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направляющей помощью необходимый инвентарь для проведения игры.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Руководствуются правилами игр, при направляющей помощи учителя договариваются об изменениях правил в связи с двигательными возможностями, соблюдают правила безопасности.</w:t>
            </w:r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Знают и называют (показывают, в том числе при помощи выбора карточек) с направляющей помощью разученные игры. Объясняют (показывают, в том числе при помощи выбора карточек) правила игры с направляющей помощью.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организующем контроле подбирают необходимый инвентарь для проведения игры, с помощью учителя располагают его на площадке для игры.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Руководствуются правилами игр, при направляющей помощи учителя договариваются об изменениях правил в связи с двигательными возможностями, соблюдают правила безопасности.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Подвижные игры различной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направленности с учетом двигательных особенностей 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Принимают участие (в том числе в форме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пассивно-активной деятельности с помощью ассистента) в малоподвижной игре. Осуществляют судейство (в том числе с помощью ассистента).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(показывают, в том числе при помощи выбора карточек) при направляющей помощи технику игровых действий и при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мов.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Взаимодействуют со сверстниками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процессе совместной игровой деятельности.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При организующем контроле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организовывают и проводят совместно со сверстниками подвижные игры сидя,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осуществляют судейство.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</w:t>
            </w:r>
            <w:r w:rsidR="003B416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(показывают, в том числе при помощи выбора карточек) при направляющей помощи технику малоподвижных игровых действий и при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мов.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Взаимодействуют со сверстниками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процессе совместной игровой деятельности.</w:t>
            </w:r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При организующем контроле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организовывают и проводят совместно со сверстниками подвижные игры с учетом двигательных возможностей,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осуществляют судейство.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(показывают, в том числе при помощи выбора карточек) при направляющей помощи технику игровых действий.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Взаимодействуют со сверстниками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процессе совместной игровой деятельности.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Развитие двигательных способностей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Взаимодействуют при помощи ассистента со сверстниками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 процессе совместной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малоподвижной игровой деятельности.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Соблюдают правила безопасности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Взаимодействуют со сверстниками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 процессе совместной игровой деятельности,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которая позволяет выполнять действия сидя.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Соблюдают правила безопасности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Взаимодействуют со сверстниками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процессе совместной игровой деятельности.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Соблюдают правила безопасности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Игры с мячом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овладевают с учетом двигательных возможностей в положении сидя (в том числе при помощи приспособлений и/или ассистента) элементарными умениями в ловле и бросках мяча.</w:t>
            </w:r>
          </w:p>
        </w:tc>
        <w:tc>
          <w:tcPr>
            <w:tcW w:w="2551" w:type="dxa"/>
          </w:tcPr>
          <w:p w:rsidR="00B26BFE" w:rsidRPr="00555796" w:rsidRDefault="00B26BFE" w:rsidP="00576D4F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овладевают с учетом двигательных возможностей в положении сидя элементарными умениями в ловле и бросках мяча. Выполняют в положении сидя ловлю, передачу и броски мяча индивидуально, в парах</w:t>
            </w:r>
            <w:r w:rsidR="005C62A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(с учетом двигательных возможностей). Выполняют в положении сидя броски в цел</w:t>
            </w:r>
            <w:r w:rsidR="00576D4F">
              <w:rPr>
                <w:rFonts w:eastAsia="Times New Roman"/>
                <w:sz w:val="28"/>
                <w:szCs w:val="28"/>
                <w:lang w:eastAsia="ru-RU"/>
              </w:rPr>
              <w:t>ь (кольцо, щит, мишень, обруч).</w:t>
            </w:r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овладевают с учетом двигательных возможностей элементарными умениями в ловле, бросках, передачах и ведении мяча. При организующем контроле выполняют ловлю, передачу, броски и</w:t>
            </w:r>
            <w:r w:rsidR="005C62A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ведение мяча индивидуально, в парах,</w:t>
            </w:r>
            <w:r w:rsidR="005C62A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стоя на месте и в шаге (с учетом двигательных возможностей). При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организующем контроле выполняют броски в цель (кольцо, щит, мишень, обруч). При организующем контроле выполняют ведение мяча (с учетом двигательных возможностей) в движении по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прямой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(шагом).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овладевают с учетом двигательных возможностей элементарными умениями</w:t>
            </w:r>
            <w:r w:rsidR="005C62A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ударах по неподвижному и катящемуся мячу в футболе, остановках мяча ногой, ведении мяча.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Подвижные игры разных</w:t>
            </w:r>
            <w:r w:rsidR="004B6D9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народов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Проявляют интерес к национальным видам спорта, с помощью ассистента включаются в национальные праздники в форме пассивной наблюдательной деятельности</w:t>
            </w:r>
            <w:r w:rsidR="005C62AF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Проявляют интерес к национальным видам спорта, с учетом двигательных возможностей включаются в национальные праздники</w:t>
            </w:r>
            <w:r w:rsidR="005C62AF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Проявляют интерес к национальным видам спорта, с учетом двигательных возможностей включаются в национальные праздники и спортивные соревнования по национальным видам спорта</w:t>
            </w:r>
            <w:r w:rsidR="005C62AF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Организация и проведение подвижных игр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овладевают с учетом двигательных возможностей в положении сидя элементарными умениями в ловле и бросках мяча. </w:t>
            </w:r>
            <w:r w:rsidR="005C62AF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спользуют с учетом двигательных возможностей подвижные игры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для развития основных физических качеств, планируют деятельность ассистента.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овладевают с учетом двигательных возможностей в положении сидя элементарными ум</w:t>
            </w:r>
            <w:r w:rsidR="004B6D93">
              <w:rPr>
                <w:rFonts w:eastAsia="Times New Roman"/>
                <w:sz w:val="28"/>
                <w:szCs w:val="28"/>
                <w:lang w:eastAsia="ru-RU"/>
              </w:rPr>
              <w:t>ениями в ловле и бросках мяча. Р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егулируют собственные эмоции и управляют</w:t>
            </w:r>
            <w:r w:rsidR="005C62A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ими в процессе игровой деятельности.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Взаимодействуют со сверстниками</w:t>
            </w:r>
            <w:r w:rsidR="005C62A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условиях игровой и соревновательной</w:t>
            </w:r>
            <w:r w:rsidR="004B6D9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деятельности.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При организующем контроле овладевают с учетом двигательных возможностей в положении сидя элементарными ум</w:t>
            </w:r>
            <w:r w:rsidR="004B6D93">
              <w:rPr>
                <w:rFonts w:eastAsia="Times New Roman"/>
                <w:sz w:val="28"/>
                <w:szCs w:val="28"/>
                <w:lang w:eastAsia="ru-RU"/>
              </w:rPr>
              <w:t>ениями в ловле и бросках мяча. 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спользуют с учетом двигательных возможностей подвижные игры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для развития основных физических качеств.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овладевают с учетом двигательных возможностей в положении сидя элементарными умениями в ловле и бросках мяча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егулируют собственные эмоции и управляют</w:t>
            </w:r>
            <w:r w:rsidR="005C62A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ими в процессе игровой деятельности.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Взаимодействуют со сверстниками</w:t>
            </w:r>
            <w:r w:rsidR="004B6D9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условиях игровой и соревновательной</w:t>
            </w:r>
            <w:r w:rsidR="004B6D9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деятельности.</w:t>
            </w:r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При организующем контроле овладевают с учетом двигательных возможностей в положении сидя элементарными ум</w:t>
            </w:r>
            <w:r w:rsidR="004B6D93">
              <w:rPr>
                <w:rFonts w:eastAsia="Times New Roman"/>
                <w:sz w:val="28"/>
                <w:szCs w:val="28"/>
                <w:lang w:eastAsia="ru-RU"/>
              </w:rPr>
              <w:t>ениями в ловле и бросках мяча. 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спользуют с учетом двигательных возможностей подвижные игры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для развития основных физических качеств.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овладевают с учетом двигательных возможностей в положении сидя элементарными ум</w:t>
            </w:r>
            <w:r w:rsidR="004B6D93">
              <w:rPr>
                <w:rFonts w:eastAsia="Times New Roman"/>
                <w:sz w:val="28"/>
                <w:szCs w:val="28"/>
                <w:lang w:eastAsia="ru-RU"/>
              </w:rPr>
              <w:t>ениями в ловле и бросках мяча. Р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егулируют собственные эмоции и управляют</w:t>
            </w:r>
            <w:r w:rsidR="005C62A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ими в процессе игровой деятельности.</w:t>
            </w:r>
          </w:p>
          <w:p w:rsidR="00B26BFE" w:rsidRPr="00555796" w:rsidRDefault="00B26BFE" w:rsidP="00E423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Взаимодействуют со сверстниками</w:t>
            </w:r>
            <w:r w:rsidR="005C62A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условиях игровой и соревновательной</w:t>
            </w:r>
            <w:r w:rsidR="005C62A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деятельности.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Катание на санках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овладевают с учетом двигательных возможностей в положении сидя элементарными умениями в ловле и бросках мяча. 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равильно выбирают одежду и обувь</w:t>
            </w:r>
            <w:r w:rsidR="004B6D9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уч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том погодных условий.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способы катания на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санках с гор (например, сидя и 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жа на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санках).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Совместно с ассистентом выполняют спуск с гор на санках в условиях игровой деятельности.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овладевают с учетом двигательных возможностей в положении сидя элементарными ум</w:t>
            </w:r>
            <w:r w:rsidR="004B6D93">
              <w:rPr>
                <w:rFonts w:eastAsia="Times New Roman"/>
                <w:sz w:val="28"/>
                <w:szCs w:val="28"/>
                <w:lang w:eastAsia="ru-RU"/>
              </w:rPr>
              <w:t>ениями в ловле и бросках мяча. П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равильно выбирают одежду и обувь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уч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том погодных условий.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с направляющей помощью способы катания на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санках с гор (например, сидя и 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жа на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санках).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овладевают с учетом двигательных возможностей в положении сидя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элементарными умениями в ловле и бросках мяча. 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>Д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емонстрируют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учетом двигательных возможностей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развитие равновесия при спусках с гор на санках в условиях игровой деятельности.</w:t>
            </w:r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При организующем контроле овладевают с учетом двигательных возможностей в положении сидя элементарными ум</w:t>
            </w:r>
            <w:r w:rsidR="004B6D93">
              <w:rPr>
                <w:rFonts w:eastAsia="Times New Roman"/>
                <w:sz w:val="28"/>
                <w:szCs w:val="28"/>
                <w:lang w:eastAsia="ru-RU"/>
              </w:rPr>
              <w:t>ениями в ловле и бросках мяча. П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равильно выбирают одежду и обувь</w:t>
            </w:r>
            <w:r w:rsidR="004B6D93">
              <w:rPr>
                <w:rFonts w:eastAsia="Times New Roman"/>
                <w:sz w:val="28"/>
                <w:szCs w:val="28"/>
                <w:lang w:eastAsia="ru-RU"/>
              </w:rPr>
              <w:t xml:space="preserve"> с</w:t>
            </w:r>
            <w:r w:rsidR="00B720C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уч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том погодных условий.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с направляющей помощью способы катания на</w:t>
            </w:r>
            <w:r w:rsidR="004B6D9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санках с гор (например, сидя и 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жа на</w:t>
            </w:r>
            <w:r w:rsidR="004B6D9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санках).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овладевают с учетом двигательных возможностей в положении сидя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элементарными умениями в ловле и бросках мяча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емонстрируют с учетом двигательных возможностей развитие равновесия при спусках с гор на санках в условиях игровой деятельности.</w:t>
            </w:r>
          </w:p>
        </w:tc>
      </w:tr>
      <w:tr w:rsidR="00B26BFE" w:rsidRPr="00555796" w:rsidTr="00D317F5">
        <w:tc>
          <w:tcPr>
            <w:tcW w:w="9639" w:type="dxa"/>
            <w:gridSpan w:val="4"/>
          </w:tcPr>
          <w:p w:rsidR="00B26BFE" w:rsidRPr="00555796" w:rsidRDefault="004B6D93" w:rsidP="004B6D9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Модуль «Лыжная подготовка»</w:t>
            </w:r>
          </w:p>
          <w:p w:rsidR="00B26BFE" w:rsidRPr="00555796" w:rsidRDefault="00044227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Учебный материал по годам обучения (классам) распределяется</w:t>
            </w:r>
            <w:r w:rsidR="00B26BFE" w:rsidRPr="00555796">
              <w:rPr>
                <w:sz w:val="28"/>
                <w:szCs w:val="28"/>
              </w:rPr>
              <w:t xml:space="preserve"> исходя из индивидуальных особенностей обучающихся. Деятельность </w:t>
            </w:r>
            <w:proofErr w:type="gramStart"/>
            <w:r w:rsidR="00B26BFE" w:rsidRPr="00555796">
              <w:rPr>
                <w:sz w:val="28"/>
                <w:szCs w:val="28"/>
              </w:rPr>
              <w:t>обучающихся</w:t>
            </w:r>
            <w:proofErr w:type="gramEnd"/>
            <w:r w:rsidR="00B26BFE" w:rsidRPr="00555796">
              <w:rPr>
                <w:sz w:val="28"/>
                <w:szCs w:val="28"/>
              </w:rPr>
              <w:t xml:space="preserve"> может повторяться</w:t>
            </w:r>
            <w:r w:rsidR="000457E8">
              <w:rPr>
                <w:sz w:val="28"/>
                <w:szCs w:val="28"/>
              </w:rPr>
              <w:t>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Знакомство с лыжной подготовкой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Правильно выбирают с направляющей помощью одежду и обувь для лыжных прогулок в зависимости от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погодных условий.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овладевают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учетом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двигательных возможностей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 положении сидя элементарными умениями в ловле и бросках мяча. 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деваются для занятий лыжной подготовкой с уч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том правил и требований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безопасности.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Соблюдают технику безопасности.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Излагают (в том числе при помощи средств альтернативной коммуникации) правила индивидуального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подбора лыж, лыжных палок и креплений.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Соблюдают эти правила при выборе лыжного инвентаря.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Излагают (в том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числе при помощи средств альтернативной коммуникации) правила индивидуального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подбора одежды и обуви для занятий лыжной подготовкой.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Передвижение на лыжах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Описывают (в том числе при помощи средств альтернативной коммуникации) технику выполнения основной стойки, </w:t>
            </w:r>
            <w:r w:rsidR="000457E8" w:rsidRPr="00555796">
              <w:rPr>
                <w:rFonts w:eastAsia="Times New Roman"/>
                <w:sz w:val="28"/>
                <w:szCs w:val="28"/>
                <w:lang w:eastAsia="ru-RU"/>
              </w:rPr>
              <w:t>объясня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>ют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, в каких случаях она используется лыжниками.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учетом двигательных возможностей технику выполнения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основной стойки лыжника при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передвижении и</w:t>
            </w:r>
            <w:r w:rsidR="004B6D93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спуске с небольших пологих склонов при организующем контроле.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с учетом двигательных возможностей технику передвижения на лыжах ступающим шагом.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с учетом двигательных возможностей технику передвижения на лыжах скользящим шагом.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при организующем контроле разученный способ передвижения на лыжах в условиях игровой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деятельности.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Демонстрируют свободную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учетом двигательных возможностей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технику передвижения на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учебной дистанции.</w:t>
            </w:r>
          </w:p>
        </w:tc>
      </w:tr>
      <w:tr w:rsidR="00B26BFE" w:rsidRPr="00555796" w:rsidTr="00D317F5">
        <w:tc>
          <w:tcPr>
            <w:tcW w:w="9639" w:type="dxa"/>
            <w:gridSpan w:val="4"/>
          </w:tcPr>
          <w:p w:rsidR="00B26BFE" w:rsidRPr="00555796" w:rsidRDefault="004B6D93" w:rsidP="004B6D9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Модуль «Плавание»</w:t>
            </w:r>
          </w:p>
          <w:p w:rsidR="00B26BFE" w:rsidRPr="004939B4" w:rsidRDefault="00044227" w:rsidP="00D317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материал по годам обучения (классам) распределяется</w:t>
            </w:r>
            <w:r w:rsidR="00B26BFE" w:rsidRPr="00555796">
              <w:rPr>
                <w:sz w:val="28"/>
                <w:szCs w:val="28"/>
              </w:rPr>
              <w:t xml:space="preserve"> исходя из индивидуальных особенностей обучающихся. Уроки проводятся с учетом индивидуальных особенностей </w:t>
            </w:r>
            <w:proofErr w:type="gramStart"/>
            <w:r w:rsidR="00B26BFE" w:rsidRPr="00555796">
              <w:rPr>
                <w:sz w:val="28"/>
                <w:szCs w:val="28"/>
              </w:rPr>
              <w:t>обучающегося</w:t>
            </w:r>
            <w:proofErr w:type="gramEnd"/>
            <w:r w:rsidR="00B26BFE" w:rsidRPr="00555796">
              <w:rPr>
                <w:sz w:val="28"/>
                <w:szCs w:val="28"/>
              </w:rPr>
              <w:t xml:space="preserve"> с НОДА, направлены на коррекцию </w:t>
            </w:r>
            <w:r w:rsidR="003B416D">
              <w:rPr>
                <w:sz w:val="28"/>
                <w:szCs w:val="28"/>
              </w:rPr>
              <w:t>двигательных нарушений</w:t>
            </w:r>
            <w:r w:rsidR="00B26BFE" w:rsidRPr="00555796">
              <w:rPr>
                <w:sz w:val="28"/>
                <w:szCs w:val="28"/>
              </w:rPr>
              <w:t>, профилактику сопутствующих заболеваний. Для занятий плаванием необходимо медицинское разрешение.</w:t>
            </w:r>
          </w:p>
        </w:tc>
      </w:tr>
      <w:tr w:rsidR="00B26BFE" w:rsidRPr="00555796" w:rsidTr="00D317F5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Теоретическая подготовка</w:t>
            </w:r>
          </w:p>
        </w:tc>
        <w:tc>
          <w:tcPr>
            <w:tcW w:w="7654" w:type="dxa"/>
            <w:gridSpan w:val="3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и называют (в том числе при помощи средств альтернативной коммуникации) правила поведения в бассейне. Знают правила техники безопасности.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с направляющей помощью закаливающее действие воды. Характеризуют с направляющей помощью физические, морально-волевые качества пловца.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соблюдение мер личной гигиены</w:t>
            </w:r>
            <w:r w:rsidR="00220AEB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и называют (в том числе при помощи средств альтернативной коммуникации) спортивный инвентарь</w:t>
            </w:r>
            <w:r w:rsidR="00220AEB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Подготавливающие упражнения на суше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с помощью ассистента упражнения на удержание головы (лежа на спине;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лежа на животе, на большом мяче или на специальном валике).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помощью ассистента повороты туловища (в положении лежа, сидя, стоя – при удержании ассистентом)</w:t>
            </w:r>
            <w:r w:rsidR="00220AEB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при поддерживании туловища ассистентом ползание на четвереньках с тренировкой подъема головы с учетом двигательных возможностей (с опорой на предплечья; с опорой на раскрытую кисть и колени).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спуск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со скамейки на пол из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сидя, стоя на четвереньках, стоя при физическом удержании ассистентом.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при помощи ассистента упражнения на формирование правильного сидения, прави</w:t>
            </w:r>
            <w:r w:rsidR="004B6D93">
              <w:rPr>
                <w:rFonts w:eastAsia="Times New Roman"/>
                <w:sz w:val="28"/>
                <w:szCs w:val="28"/>
                <w:lang w:eastAsia="ru-RU"/>
              </w:rPr>
              <w:t>льного стояния (руки на опоре).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учетом медицинских рекомендаций дыхательные упражнения.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Выполняют (в том числе с помощью ассистента) упражнения на удержание головы (лежа на спине;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лежа на животе, на большом мяче или на специальном валике).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(в том числе с помощью ассистента) повороты туловища (в положении лежа, сидя, стоя)</w:t>
            </w:r>
            <w:r w:rsidR="00220AEB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ползание (в том числе с помощью ассистента) на четвереньках с тренировкой подъема головы с учетом двигательных возможностей (с опорой на предплечья; с опорой на раскрытую кисть и колени).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спуск (в том числе с помощью ассистента) со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скамейки на пол из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сидя, стоя на четвереньках.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упражнения на формирование правильного сидения, правильного стояния (с помощ</w:t>
            </w:r>
            <w:r w:rsidR="004B6D93">
              <w:rPr>
                <w:rFonts w:eastAsia="Times New Roman"/>
                <w:sz w:val="28"/>
                <w:szCs w:val="28"/>
                <w:lang w:eastAsia="ru-RU"/>
              </w:rPr>
              <w:t>ью ассистента) (руки на опоре).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учетом медицинских рекомендаций дыхательные упражнения.</w:t>
            </w:r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Выполняют упражнения на удержание головы (лежа на спине; лежа на животе, на большом мяче или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на специальном валике).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повороты туловища (в положении лежа, сидя, стоя)</w:t>
            </w:r>
            <w:r w:rsidR="00220AEB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ползание на четвереньках с тренировкой подъема головы с учетом двигательных возможностей (с опорой на предплечья; с опорой на раскрытую кисть и колени).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спуск со скамейки на пол из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сидя, стоя на четвереньках, стоя.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упражнения на формирование правильного сидения,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правильного стояния (руки на опоре). 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учетом медицинских рекомендаций дыхательные упражнения.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Специальная физическая подготовка (техника плавания на суше)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с помощью ассистента специальные физические упражнения близкие по характеру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движения к</w:t>
            </w:r>
            <w:r w:rsidR="00220AE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технике плавания (имитация плавания брассом; имитация плавания в сочетании с дыхательными упражнениями)</w:t>
            </w:r>
            <w:r w:rsidR="00220AEB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Выполняют специальные физические упражнения близкие по характеру движения к</w:t>
            </w:r>
            <w:r w:rsidR="00220AE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технике плавания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(имитация плавания брассом; имитация плавания в сочетании с дыхательными упражн</w:t>
            </w:r>
            <w:r w:rsidR="004B6D93">
              <w:rPr>
                <w:rFonts w:eastAsia="Times New Roman"/>
                <w:sz w:val="28"/>
                <w:szCs w:val="28"/>
                <w:lang w:eastAsia="ru-RU"/>
              </w:rPr>
              <w:t>ениями) (в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том числе с помощью ассистента)</w:t>
            </w:r>
            <w:r w:rsidR="00220AEB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Выполняют специальные физические упражнения близкие по характеру движения к</w:t>
            </w:r>
            <w:r w:rsidR="00220AE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технике плавания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(имитация плавания брассом; имитация плавания в сочетании с дыхательными упражнениями)</w:t>
            </w:r>
            <w:r w:rsidR="00220AEB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Подготовительные упражнения в воде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помощью ассистента (удержание как в тренажере Гросса) упражнения для привыкания к воде.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подготовительные упражнения в воде.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помощью ассистента погружение в воду с головой (присесть) с задержкой дыхания.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помощью ассистента (удержание как в тренажере Гросса) упражнения для привыкания к воде.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подготовительные упражнения в воде.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помощью ассистента погружение в воду с головой (присесть) с задержкой дыхания.</w:t>
            </w:r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упражнения для привыкания к воде.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подготовительные упражнения в воде.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погружение в воду с головой (присесть) с задержкой дыхания.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ходьбу (легкий бег) в воде.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упражнения в воде с опорой у бортика.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Специально-техническая подготовка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при помощи ассистента (в том числе с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помощью плавательных средств) скольжение по воде с удержанием головы над водой.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Осваивают с учетом двигательных возможностей имитацию техники кроль на груди (в том числе при помощи ассистента): правильное дыхание, поочередные гребковые движения рук, непрерывные движения ног.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Осваивают с помощью ассистента скольжение на спине (в том числе с плавательными средствами).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Проплывает (в том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числе с использованием плавательных средств учебную дистанцию с учетом двигательных возможностей.</w:t>
            </w:r>
            <w:proofErr w:type="gramEnd"/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Выполняют (в том числе с помощью плавательных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средств) скольжение по воде с удержанием головы над водой.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Осваивают имитацию техник кроль на груди: правильное дыхание, поочередные гребковые движения рук, непрерывные движения ног.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Осваивают скольжение на спине (в том числе с плавательными средствами).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Осваивают имитацию техники кроль на спине.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Осваивают технику плавания брассом.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Проплывает (в том числе с использованием плавательных средств учебную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дистанцию с учетом двигательных возможностей.</w:t>
            </w:r>
            <w:proofErr w:type="gramEnd"/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Выполняют (в том числе с помощью плавательных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средств) скольжение по воде с удержанием головы над водой.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Осваивают имитацию техники кроль на груди: правильное дыхание, поочередные гребковые движения рук, непрерывные движения ног.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Осваивают скольжение на спине (в том числе с плавательными средствами).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Осваивают имитацию техники кроль на спине.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Осва</w:t>
            </w:r>
            <w:r w:rsidR="004B6D93">
              <w:rPr>
                <w:rFonts w:eastAsia="Times New Roman"/>
                <w:sz w:val="28"/>
                <w:szCs w:val="28"/>
                <w:lang w:eastAsia="ru-RU"/>
              </w:rPr>
              <w:t>ивают технику плавания брассом.</w:t>
            </w:r>
          </w:p>
          <w:p w:rsidR="00B26BFE" w:rsidRPr="00555796" w:rsidRDefault="00220AEB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Проплывает (в том числе с </w:t>
            </w:r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использованием плавательных средств учебную </w:t>
            </w:r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дистанцию с учетом двигательных возможностей.</w:t>
            </w:r>
            <w:proofErr w:type="gramEnd"/>
          </w:p>
        </w:tc>
      </w:tr>
    </w:tbl>
    <w:p w:rsidR="00B26BFE" w:rsidRPr="00555796" w:rsidRDefault="00AF1E41" w:rsidP="004B6D93">
      <w:pPr>
        <w:pStyle w:val="5"/>
      </w:pPr>
      <w:bookmarkStart w:id="13" w:name="_Toc115745790"/>
      <w:r>
        <w:lastRenderedPageBreak/>
        <w:t xml:space="preserve">2.4.3. </w:t>
      </w:r>
      <w:r w:rsidR="00C97515" w:rsidRPr="00C97515">
        <w:rPr>
          <w:rFonts w:eastAsia="Times New Roman"/>
        </w:rPr>
        <w:t>Содержание программы д</w:t>
      </w:r>
      <w:r w:rsidR="00C97515" w:rsidRPr="00555796">
        <w:rPr>
          <w:rFonts w:eastAsia="Times New Roman"/>
        </w:rPr>
        <w:t xml:space="preserve">ля </w:t>
      </w:r>
      <w:r w:rsidR="00B26BFE" w:rsidRPr="00555796">
        <w:t>варианта 6.4 АООП НОО</w:t>
      </w:r>
      <w:bookmarkEnd w:id="13"/>
    </w:p>
    <w:tbl>
      <w:tblPr>
        <w:tblStyle w:val="1a"/>
        <w:tblW w:w="9639" w:type="dxa"/>
        <w:tblInd w:w="108" w:type="dxa"/>
        <w:tblLayout w:type="fixed"/>
        <w:tblLook w:val="04A0"/>
      </w:tblPr>
      <w:tblGrid>
        <w:gridCol w:w="1985"/>
        <w:gridCol w:w="2551"/>
        <w:gridCol w:w="2551"/>
        <w:gridCol w:w="2552"/>
      </w:tblGrid>
      <w:tr w:rsidR="00B26BFE" w:rsidRPr="00555796" w:rsidTr="004B6D93">
        <w:tc>
          <w:tcPr>
            <w:tcW w:w="1985" w:type="dxa"/>
            <w:vMerge w:val="restart"/>
          </w:tcPr>
          <w:p w:rsidR="00B26BFE" w:rsidRPr="00555796" w:rsidRDefault="00B26BFE" w:rsidP="004B6D9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Тема, содержание</w:t>
            </w:r>
          </w:p>
        </w:tc>
        <w:tc>
          <w:tcPr>
            <w:tcW w:w="7654" w:type="dxa"/>
            <w:gridSpan w:val="3"/>
          </w:tcPr>
          <w:p w:rsidR="00B26BFE" w:rsidRPr="00555796" w:rsidRDefault="00B26BFE" w:rsidP="004B6D9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Характеристика содержания и видов деятельности обучающихся с НОДА</w:t>
            </w:r>
          </w:p>
        </w:tc>
      </w:tr>
      <w:tr w:rsidR="00B26BFE" w:rsidRPr="00555796" w:rsidTr="00B720CE">
        <w:tc>
          <w:tcPr>
            <w:tcW w:w="1985" w:type="dxa"/>
            <w:vMerge/>
          </w:tcPr>
          <w:p w:rsidR="00B26BFE" w:rsidRPr="00555796" w:rsidRDefault="00B26BFE" w:rsidP="004B6D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26BFE" w:rsidRPr="00555796" w:rsidRDefault="00B720CE" w:rsidP="00B720C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обучающихся с </w:t>
            </w:r>
            <w:r w:rsidR="00B26BFE" w:rsidRPr="00555796">
              <w:rPr>
                <w:sz w:val="28"/>
                <w:szCs w:val="28"/>
              </w:rPr>
              <w:t>тяжелой степенью двигательных нарушений</w:t>
            </w:r>
          </w:p>
        </w:tc>
        <w:tc>
          <w:tcPr>
            <w:tcW w:w="2551" w:type="dxa"/>
          </w:tcPr>
          <w:p w:rsidR="00B26BFE" w:rsidRPr="00555796" w:rsidRDefault="00B720CE" w:rsidP="00B720C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обучающихся со </w:t>
            </w:r>
            <w:r w:rsidR="00B26BFE" w:rsidRPr="00555796">
              <w:rPr>
                <w:sz w:val="28"/>
                <w:szCs w:val="28"/>
              </w:rPr>
              <w:t>средней степенью двигательных нарушений</w:t>
            </w:r>
          </w:p>
        </w:tc>
        <w:tc>
          <w:tcPr>
            <w:tcW w:w="2552" w:type="dxa"/>
          </w:tcPr>
          <w:p w:rsidR="00B26BFE" w:rsidRPr="00555796" w:rsidRDefault="00B26BFE" w:rsidP="00B720CE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Для обучающихся с</w:t>
            </w:r>
            <w:r w:rsidR="00B720CE">
              <w:rPr>
                <w:sz w:val="28"/>
                <w:szCs w:val="28"/>
              </w:rPr>
              <w:t> </w:t>
            </w:r>
            <w:r w:rsidRPr="00555796">
              <w:rPr>
                <w:sz w:val="28"/>
                <w:szCs w:val="28"/>
              </w:rPr>
              <w:t>легкой степенью двигательных нарушений</w:t>
            </w:r>
          </w:p>
        </w:tc>
      </w:tr>
      <w:tr w:rsidR="00B26BFE" w:rsidRPr="00555796" w:rsidTr="004B6D93">
        <w:tc>
          <w:tcPr>
            <w:tcW w:w="9639" w:type="dxa"/>
            <w:gridSpan w:val="4"/>
          </w:tcPr>
          <w:p w:rsidR="00B26BFE" w:rsidRPr="003B416D" w:rsidRDefault="00B26BFE" w:rsidP="004B6D9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t>Модуль «Знания о физической культуре человека»</w:t>
            </w:r>
          </w:p>
        </w:tc>
      </w:tr>
      <w:tr w:rsidR="00B26BFE" w:rsidRPr="00555796" w:rsidTr="004B6D93">
        <w:tc>
          <w:tcPr>
            <w:tcW w:w="1985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Понятие </w:t>
            </w:r>
            <w:r w:rsidR="00E42323">
              <w:rPr>
                <w:rFonts w:eastAsia="Times New Roman"/>
                <w:sz w:val="28"/>
                <w:szCs w:val="28"/>
                <w:lang w:eastAsia="ru-RU"/>
              </w:rPr>
              <w:t>адаптивной физической культуры</w:t>
            </w:r>
          </w:p>
        </w:tc>
        <w:tc>
          <w:tcPr>
            <w:tcW w:w="7654" w:type="dxa"/>
            <w:gridSpan w:val="3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Теоретический материал осваивается в процессе всех занятий как один из элементов урока</w:t>
            </w:r>
            <w:r w:rsidR="004B6D93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Знакомятся с понятием «адаптивная физ</w:t>
            </w:r>
            <w:r w:rsidR="004B6D93">
              <w:rPr>
                <w:rFonts w:eastAsia="Times New Roman"/>
                <w:sz w:val="28"/>
                <w:szCs w:val="28"/>
                <w:lang w:eastAsia="ru-RU"/>
              </w:rPr>
              <w:t>ическая культура».</w:t>
            </w:r>
          </w:p>
        </w:tc>
      </w:tr>
      <w:tr w:rsidR="00B26BFE" w:rsidRPr="00555796" w:rsidTr="004B6D93">
        <w:tc>
          <w:tcPr>
            <w:tcW w:w="1985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История физической культуры</w:t>
            </w:r>
          </w:p>
        </w:tc>
        <w:tc>
          <w:tcPr>
            <w:tcW w:w="7654" w:type="dxa"/>
            <w:gridSpan w:val="3"/>
          </w:tcPr>
          <w:p w:rsidR="00B26BFE" w:rsidRPr="00555796" w:rsidRDefault="003B416D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Узнают</w:t>
            </w:r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t>, что физичес</w:t>
            </w:r>
            <w:r w:rsidR="004B6D93">
              <w:rPr>
                <w:rFonts w:eastAsia="Times New Roman"/>
                <w:sz w:val="28"/>
                <w:szCs w:val="28"/>
                <w:lang w:eastAsia="ru-RU"/>
              </w:rPr>
              <w:t>кой культурой люди занимались с древности.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Знакомятся с рисунками, на которых изображены античные атлеты.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помощью приводят примеры спортивных состязаний (в том числе школьных).</w:t>
            </w:r>
          </w:p>
        </w:tc>
      </w:tr>
      <w:tr w:rsidR="00B26BFE" w:rsidRPr="00555796" w:rsidTr="004B6D93">
        <w:tc>
          <w:tcPr>
            <w:tcW w:w="1985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Современные</w:t>
            </w:r>
            <w:r w:rsidR="004B6D9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Паралимпийск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ие</w:t>
            </w:r>
            <w:r w:rsidR="004B6D9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Игры и Специальная Олимпиада</w:t>
            </w:r>
          </w:p>
        </w:tc>
        <w:tc>
          <w:tcPr>
            <w:tcW w:w="7654" w:type="dxa"/>
            <w:gridSpan w:val="3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Узнают о проведении Паралимпийских игр и игр Специальной Олимпиады. 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Узнают смысл символики Специальной Олимпиады.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Узнают программы Специальной Олимпиады.</w:t>
            </w:r>
          </w:p>
        </w:tc>
      </w:tr>
      <w:tr w:rsidR="00B26BFE" w:rsidRPr="00555796" w:rsidTr="004B6D93">
        <w:tc>
          <w:tcPr>
            <w:tcW w:w="1985" w:type="dxa"/>
          </w:tcPr>
          <w:p w:rsidR="00B26BFE" w:rsidRPr="00555796" w:rsidRDefault="00B26BFE" w:rsidP="00E423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Твой организм</w:t>
            </w:r>
            <w:r w:rsidR="00E4232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(основные части</w:t>
            </w:r>
            <w:r w:rsidR="00E4232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тела человека,</w:t>
            </w:r>
            <w:r w:rsidR="00E4232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основные внутренние органы,</w:t>
            </w:r>
            <w:r w:rsidR="00E4232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скелет, мышцы,</w:t>
            </w:r>
            <w:r w:rsidR="00E4232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осанка)</w:t>
            </w:r>
          </w:p>
        </w:tc>
        <w:tc>
          <w:tcPr>
            <w:tcW w:w="7654" w:type="dxa"/>
            <w:gridSpan w:val="3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Называют (показывают) части тела человека. </w:t>
            </w:r>
          </w:p>
        </w:tc>
      </w:tr>
      <w:tr w:rsidR="00B26BFE" w:rsidRPr="00555796" w:rsidTr="004B6D93">
        <w:tc>
          <w:tcPr>
            <w:tcW w:w="1985" w:type="dxa"/>
          </w:tcPr>
          <w:p w:rsidR="00B26BFE" w:rsidRPr="00555796" w:rsidRDefault="00B26BFE" w:rsidP="00E423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Органы</w:t>
            </w:r>
            <w:r w:rsidR="00E4232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чувств</w:t>
            </w:r>
          </w:p>
        </w:tc>
        <w:tc>
          <w:tcPr>
            <w:tcW w:w="7654" w:type="dxa"/>
            <w:gridSpan w:val="3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Узнают об особенностях органов чувств.</w:t>
            </w:r>
          </w:p>
        </w:tc>
      </w:tr>
      <w:tr w:rsidR="00B26BFE" w:rsidRPr="00555796" w:rsidTr="004B6D93">
        <w:tc>
          <w:tcPr>
            <w:tcW w:w="1985" w:type="dxa"/>
          </w:tcPr>
          <w:p w:rsidR="00B26BFE" w:rsidRPr="00555796" w:rsidRDefault="00B26BFE" w:rsidP="00E423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Личная</w:t>
            </w:r>
            <w:r w:rsidR="00E4232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гигиена</w:t>
            </w:r>
          </w:p>
        </w:tc>
        <w:tc>
          <w:tcPr>
            <w:tcW w:w="7654" w:type="dxa"/>
            <w:gridSpan w:val="3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Учатся правильному выполнению правил личной гигиены.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 значительной направляющей помощью дают ответы на вопросы к рисункам.</w:t>
            </w:r>
          </w:p>
        </w:tc>
      </w:tr>
      <w:tr w:rsidR="00B26BFE" w:rsidRPr="00555796" w:rsidTr="004B6D93">
        <w:tc>
          <w:tcPr>
            <w:tcW w:w="1985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Органы дыхания</w:t>
            </w:r>
          </w:p>
        </w:tc>
        <w:tc>
          <w:tcPr>
            <w:tcW w:w="7654" w:type="dxa"/>
            <w:gridSpan w:val="3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Получают представление о работе органов дыхания.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при организующем контроле и направляющей помощи (при отсутствии медицинских противопоказаний) упражнения на разные виды дыхания (нижнее, среднее, верхнее, полное)</w:t>
            </w:r>
            <w:r w:rsidR="00220AEB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:rsidTr="004B6D93">
        <w:tc>
          <w:tcPr>
            <w:tcW w:w="1985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Органы пищеварения</w:t>
            </w:r>
          </w:p>
        </w:tc>
        <w:tc>
          <w:tcPr>
            <w:tcW w:w="7654" w:type="dxa"/>
            <w:gridSpan w:val="3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Получают представление о работе органов пищеварения.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26BFE" w:rsidRPr="00555796" w:rsidTr="004B6D93">
        <w:tc>
          <w:tcPr>
            <w:tcW w:w="1985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Пища и питательные вещества</w:t>
            </w:r>
          </w:p>
        </w:tc>
        <w:tc>
          <w:tcPr>
            <w:tcW w:w="7654" w:type="dxa"/>
            <w:gridSpan w:val="3"/>
          </w:tcPr>
          <w:p w:rsidR="00B26BFE" w:rsidRPr="00555796" w:rsidRDefault="00B26BFE" w:rsidP="000D6AE9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Узнают, какие вещества, необходимые для роста организма и для пополнения</w:t>
            </w:r>
            <w:r w:rsidR="00220AE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затраченной энергии, получает человек с пищей.</w:t>
            </w:r>
          </w:p>
        </w:tc>
      </w:tr>
      <w:tr w:rsidR="00B26BFE" w:rsidRPr="00555796" w:rsidTr="004B6D93">
        <w:tc>
          <w:tcPr>
            <w:tcW w:w="1985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Вода и питьевой режим</w:t>
            </w:r>
          </w:p>
        </w:tc>
        <w:tc>
          <w:tcPr>
            <w:tcW w:w="7654" w:type="dxa"/>
            <w:gridSpan w:val="3"/>
          </w:tcPr>
          <w:p w:rsidR="00B26BFE" w:rsidRPr="00555796" w:rsidRDefault="00B26BFE" w:rsidP="000D6AE9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Знакомятся с необходимостью соблюдения питьевого режима во время занятий физическими упражнениями и соблю</w:t>
            </w:r>
            <w:r w:rsidR="000D6AE9">
              <w:rPr>
                <w:rFonts w:eastAsia="Times New Roman"/>
                <w:sz w:val="28"/>
                <w:szCs w:val="28"/>
                <w:lang w:eastAsia="ru-RU"/>
              </w:rPr>
              <w:t>дают при организующем контроле.</w:t>
            </w:r>
          </w:p>
        </w:tc>
      </w:tr>
      <w:tr w:rsidR="00B26BFE" w:rsidRPr="00555796" w:rsidTr="004B6D93">
        <w:tc>
          <w:tcPr>
            <w:tcW w:w="1985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Режим дня</w:t>
            </w:r>
          </w:p>
        </w:tc>
        <w:tc>
          <w:tcPr>
            <w:tcW w:w="7654" w:type="dxa"/>
            <w:gridSpan w:val="3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Узнают понятие «режим дня», учатся соблюдать режим дня при значительном организующем контроле.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пом</w:t>
            </w:r>
            <w:r w:rsidR="000D6AE9">
              <w:rPr>
                <w:rFonts w:eastAsia="Times New Roman"/>
                <w:sz w:val="28"/>
                <w:szCs w:val="28"/>
                <w:lang w:eastAsia="ru-RU"/>
              </w:rPr>
              <w:t>ощью дают ответы (в том числе с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помощью альтернати</w:t>
            </w:r>
            <w:r w:rsidR="000D6AE9">
              <w:rPr>
                <w:rFonts w:eastAsia="Times New Roman"/>
                <w:sz w:val="28"/>
                <w:szCs w:val="28"/>
                <w:lang w:eastAsia="ru-RU"/>
              </w:rPr>
              <w:t>вной коммуникации) на вопросы к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рисункам.</w:t>
            </w:r>
          </w:p>
        </w:tc>
      </w:tr>
      <w:tr w:rsidR="00B26BFE" w:rsidRPr="00555796" w:rsidTr="004B6D93">
        <w:tc>
          <w:tcPr>
            <w:tcW w:w="1985" w:type="dxa"/>
          </w:tcPr>
          <w:p w:rsidR="00B26BFE" w:rsidRPr="00555796" w:rsidRDefault="00B26BFE" w:rsidP="000D6AE9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Спортивная</w:t>
            </w:r>
            <w:r w:rsidR="000D6AE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одежда и</w:t>
            </w:r>
            <w:r w:rsidR="000D6AE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обувь</w:t>
            </w:r>
          </w:p>
        </w:tc>
        <w:tc>
          <w:tcPr>
            <w:tcW w:w="7654" w:type="dxa"/>
            <w:gridSpan w:val="3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выби</w:t>
            </w:r>
            <w:r w:rsidR="00E25EAC">
              <w:rPr>
                <w:rFonts w:eastAsia="Times New Roman"/>
                <w:sz w:val="28"/>
                <w:szCs w:val="28"/>
                <w:lang w:eastAsia="ru-RU"/>
              </w:rPr>
              <w:t>рают необходимую одежду и обувь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E25EAC">
              <w:rPr>
                <w:rFonts w:eastAsia="Times New Roman"/>
                <w:sz w:val="28"/>
                <w:szCs w:val="28"/>
                <w:lang w:eastAsia="ru-RU"/>
              </w:rPr>
              <w:t>в зависимости от места проведения занятий,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времени года и погодных условий.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н</w:t>
            </w:r>
            <w:r w:rsidR="00B82B98" w:rsidRPr="00555796">
              <w:rPr>
                <w:rFonts w:eastAsia="Times New Roman"/>
                <w:sz w:val="28"/>
                <w:szCs w:val="28"/>
                <w:lang w:eastAsia="ru-RU"/>
              </w:rPr>
              <w:t>аправляющей помощи дают ответы (</w:t>
            </w:r>
            <w:r w:rsidR="00E42323">
              <w:rPr>
                <w:rFonts w:eastAsia="Times New Roman"/>
                <w:sz w:val="28"/>
                <w:szCs w:val="28"/>
                <w:lang w:eastAsia="ru-RU"/>
              </w:rPr>
              <w:t>в том числе с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использованием альтернативной коммуникации) на вопросы к рисункам.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Комплексы физических упражнений для утренней зарядки</w:t>
            </w:r>
          </w:p>
        </w:tc>
        <w:tc>
          <w:tcPr>
            <w:tcW w:w="2551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и направляющей помощи демонстрируют выполнение с помощью ассистента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рекомендованных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и согласованных с медицинскими рекомендациями упражнения утренней зарядки.</w:t>
            </w:r>
          </w:p>
        </w:tc>
        <w:tc>
          <w:tcPr>
            <w:tcW w:w="2551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и направляющей помощи демонстрируют (в том числе с помощью ассистента) выполнение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рекомендованных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и согласованных с медицинскими рекомендациями упражнения утренней зарядки.</w:t>
            </w:r>
          </w:p>
        </w:tc>
        <w:tc>
          <w:tcPr>
            <w:tcW w:w="2552" w:type="dxa"/>
          </w:tcPr>
          <w:p w:rsidR="00B26BFE" w:rsidRPr="00555796" w:rsidRDefault="00B26BFE" w:rsidP="000D6AE9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и направляющей помощи демонстрируют выполнение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рекомендованных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и согласованных с медицинскими рекомендациями упражнения утренней зарядки.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Комплексы физкультминуток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ортопедических пауз</w:t>
            </w:r>
          </w:p>
        </w:tc>
        <w:tc>
          <w:tcPr>
            <w:tcW w:w="2551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 с помощью ассистента с учетом медицинских рекомендаций комплексы упражнений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физкультминутки для профилактики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утомления крупных (туловища) и мелких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(пальцев) мышечных групп.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и направляющей помощи выполняют с помощью ассистента медицинские рекомендации при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организации ортопедических пауз (смена положения тела, принятие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лежа для разгрузки спины и </w:t>
            </w:r>
            <w:r w:rsidR="0091121C">
              <w:rPr>
                <w:rFonts w:eastAsia="Times New Roman"/>
                <w:sz w:val="28"/>
                <w:szCs w:val="28"/>
                <w:lang w:eastAsia="ru-RU"/>
              </w:rPr>
              <w:t>т. д.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)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При организующем контроле и направляющей помощи выполняют (в том числе с ассистивной помощью)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учетом медицинских рекомендаций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комплексы упражнений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физкультминутки для профилактики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утомления крупных (туловища) и мелких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(пальцев) мышечных групп.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и направляющей помощи выполняют медицинские рекомендации при организации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ортопедических пауз (смена положения тела, принятие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лежа для разгрузки спины и </w:t>
            </w:r>
            <w:r w:rsidR="0091121C">
              <w:rPr>
                <w:rFonts w:eastAsia="Times New Roman"/>
                <w:sz w:val="28"/>
                <w:szCs w:val="28"/>
                <w:lang w:eastAsia="ru-RU"/>
              </w:rPr>
              <w:t>т. д.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)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При организующем контроле и направляющей помощи выполняют с учетом медицинских рекомендаций комплексы упражнений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физкультминутки для профилактики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утомления крупных (туловища) и мелких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(пальцев) мышечных групп.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и направляющей помощи выполняют медицинские рекомендации при организации ортопедических пауз (смена положения тела,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принятие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полож</w:t>
            </w:r>
            <w:r w:rsidR="000D6AE9">
              <w:rPr>
                <w:rFonts w:eastAsia="Times New Roman"/>
                <w:sz w:val="28"/>
                <w:szCs w:val="28"/>
                <w:lang w:eastAsia="ru-RU"/>
              </w:rPr>
              <w:t>ения</w:t>
            </w:r>
            <w:proofErr w:type="gramEnd"/>
            <w:r w:rsidR="000D6AE9">
              <w:rPr>
                <w:rFonts w:eastAsia="Times New Roman"/>
                <w:sz w:val="28"/>
                <w:szCs w:val="28"/>
                <w:lang w:eastAsia="ru-RU"/>
              </w:rPr>
              <w:t xml:space="preserve"> лежа для разгрузки спины и т. </w:t>
            </w:r>
            <w:r w:rsidR="0091121C">
              <w:rPr>
                <w:rFonts w:eastAsia="Times New Roman"/>
                <w:sz w:val="28"/>
                <w:szCs w:val="28"/>
                <w:lang w:eastAsia="ru-RU"/>
              </w:rPr>
              <w:t>д.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)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:rsidTr="004B6D93">
        <w:tc>
          <w:tcPr>
            <w:tcW w:w="9639" w:type="dxa"/>
            <w:gridSpan w:val="4"/>
          </w:tcPr>
          <w:p w:rsidR="00B26BFE" w:rsidRPr="00555796" w:rsidRDefault="00B26BFE" w:rsidP="000D6AE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lastRenderedPageBreak/>
              <w:t>Модуль «Гимнастика с элементами корригирующей гимнастики»</w:t>
            </w:r>
          </w:p>
          <w:p w:rsidR="00B26BFE" w:rsidRPr="007D5098" w:rsidRDefault="00044227" w:rsidP="004B6D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материал по годам обучения (классам) распределяется</w:t>
            </w:r>
            <w:r w:rsidR="00B26BFE" w:rsidRPr="00555796">
              <w:rPr>
                <w:sz w:val="28"/>
                <w:szCs w:val="28"/>
              </w:rPr>
              <w:t xml:space="preserve"> исходя из индивидуальных особенностей обучающихся. Деятельность обучающихся (например, с тяжелой степенью двигательных нарушений) может повторяться</w:t>
            </w:r>
            <w:r w:rsidR="004801E2">
              <w:rPr>
                <w:sz w:val="28"/>
                <w:szCs w:val="28"/>
              </w:rPr>
              <w:t>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Комплексы дыхательной гимнастики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учетом имеющихся противопоказаний к дыхательной гимнастике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 дыхательные упражнения в специально подобранном положении (дифференцированно в зависимости от двигательных возможностей и медицинских рекомендаций)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 дыхательные упражнения в положении сидя на стуле (дифференцированно в зависимости от двигательных возможностей и медицинских рекомендаций)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 дыхательные упражнения в положении сидя на стуле и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 xml:space="preserve"> в основной стойке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(дифференцированно в зависимости от двигательных возможностей и медицинских рекомендаций)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Гимнастика для профилактики нарушений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зрения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 учетом имеющихся противопоказаний к глазодвигательным упражнениям. </w:t>
            </w:r>
          </w:p>
        </w:tc>
        <w:tc>
          <w:tcPr>
            <w:tcW w:w="2551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 упражнения для глаз (дифференцированно в зависимости от двигательных возможностей и медицинских рекомендаций)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 упражнения для глаз (дифференцированно в зависимости от двигательных возможностей и медицинских рекомендаций)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 упражнения для глаз (дифференцированно в зависимости от двигательных возможностей и медицинских рекомендаций)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Упражнения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 xml:space="preserve"> для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формирования правильного положения тела,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развития гибкости и координации движений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Необходимо строго выполнять медицинские рекомендации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(может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быть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запрет на определенные движения). Ассистент должен иметь знания об особенностях проведения АФК с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НОДА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 помощью ассистента принимают правильные положения тела и отдельных его частей (укладки и фиксация определенных способов сидения, стояния,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применяемых для тренировки в сохранении правильных положений тела –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сохранение в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течение определенного времени фиксированной позы в процессе исправления порочных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положений)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 xml:space="preserve"> для нормализации обратной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афферентации и моторики.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 помощью ассистента используют технические средства для формирования правильного положения тела (вертикализатора, опор для сидения, </w:t>
            </w:r>
            <w:r w:rsidR="000D6AE9">
              <w:rPr>
                <w:rFonts w:eastAsia="Times New Roman"/>
                <w:sz w:val="28"/>
                <w:szCs w:val="28"/>
                <w:lang w:eastAsia="ru-RU"/>
              </w:rPr>
              <w:t>приспособлений для укладок и </w:t>
            </w:r>
            <w:r w:rsidR="0091121C">
              <w:rPr>
                <w:rFonts w:eastAsia="Times New Roman"/>
                <w:sz w:val="28"/>
                <w:szCs w:val="28"/>
                <w:lang w:eastAsia="ru-RU"/>
              </w:rPr>
              <w:t>т.</w:t>
            </w:r>
            <w:r w:rsidR="000D6AE9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="0091121C">
              <w:rPr>
                <w:rFonts w:eastAsia="Times New Roman"/>
                <w:sz w:val="28"/>
                <w:szCs w:val="28"/>
                <w:lang w:eastAsia="ru-RU"/>
              </w:rPr>
              <w:t>д.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).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принимают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правильную осанку сидя (в том числе используя специальные приспособления),</w:t>
            </w:r>
            <w:r w:rsidR="00757E8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стоя в вертикализаторе (или с помощью ассистента) и сохраняют эту позу в течение заданного времени (до 10</w:t>
            </w:r>
            <w:r w:rsidR="004939B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сек</w:t>
            </w:r>
            <w:r w:rsidR="000D6AE9">
              <w:rPr>
                <w:rFonts w:eastAsia="Times New Roman"/>
                <w:sz w:val="28"/>
                <w:szCs w:val="28"/>
                <w:lang w:eastAsia="ru-RU"/>
              </w:rPr>
              <w:t>.).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подтягивание на руках с разогнутой головой 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жа на животе на наклонной плоскости. Выполнять</w:t>
            </w:r>
            <w:r w:rsidR="00757E8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упражнения, укрепляющие мышцы туловища в положении разгрузки</w:t>
            </w:r>
            <w:r w:rsidR="00757E8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позвоночника.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Удерживают голову (в том числе и в форме пассивной и/или пассивно-активной деятельности) в среднем положе</w:t>
            </w:r>
            <w:r w:rsidR="00757E8F">
              <w:rPr>
                <w:rFonts w:eastAsia="Times New Roman"/>
                <w:sz w:val="28"/>
                <w:szCs w:val="28"/>
                <w:lang w:eastAsia="ru-RU"/>
              </w:rPr>
              <w:t xml:space="preserve">нии в исходном положении стоя в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вертикализаторе.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выполняют в форме пассивной и/или пассивно-активной деятельности (дифференцированно в зависимости от двигательных возможностей и медицинских рекомендаций) сохранение </w:t>
            </w:r>
            <w:r w:rsidRPr="004A5ADA">
              <w:rPr>
                <w:rFonts w:eastAsia="Times New Roman"/>
                <w:sz w:val="28"/>
                <w:szCs w:val="28"/>
                <w:lang w:eastAsia="ru-RU"/>
              </w:rPr>
              <w:t>устойчивости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при движениях головой в исходных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положениях: сидя (в том числе в специальных приспособлениях), сохранение устойчивости (в том числе с опорой одной рукой) при наклонах туловища вперед</w:t>
            </w:r>
            <w:r w:rsidR="000B0AC0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назад, вправо</w:t>
            </w:r>
            <w:r w:rsidR="000B0AC0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лево; повороты вправо</w:t>
            </w:r>
            <w:r w:rsidR="000B0AC0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влево.</w:t>
            </w:r>
            <w:proofErr w:type="gramEnd"/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Из исходного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жа на спине (на животе) и направляющей помощи выполняют пе</w:t>
            </w:r>
            <w:r w:rsidR="00757E8F">
              <w:rPr>
                <w:rFonts w:eastAsia="Times New Roman"/>
                <w:sz w:val="28"/>
                <w:szCs w:val="28"/>
                <w:lang w:eastAsia="ru-RU"/>
              </w:rPr>
              <w:t xml:space="preserve">реворот на живот (на спину) при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помощи ассистента.</w:t>
            </w:r>
          </w:p>
        </w:tc>
        <w:tc>
          <w:tcPr>
            <w:tcW w:w="2551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При организующем контроле и направляющей помощи выполняют (дифференцированно в зависимости от двигательных возможностей и медицинских рекомендаций) упражнения для развития равновесия в статическом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режиме с использованием рекомендованных технических средств передвижения.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 приседание на всей ступне, стоя у опоры, наклоны туловища в</w:t>
            </w:r>
            <w:r w:rsidR="00757E8F">
              <w:rPr>
                <w:rFonts w:eastAsia="Times New Roman"/>
                <w:sz w:val="28"/>
                <w:szCs w:val="28"/>
                <w:lang w:eastAsia="ru-RU"/>
              </w:rPr>
              <w:t xml:space="preserve">перед, назад, в стороны, стоя у </w:t>
            </w:r>
            <w:r w:rsidR="000D6AE9">
              <w:rPr>
                <w:rFonts w:eastAsia="Times New Roman"/>
                <w:sz w:val="28"/>
                <w:szCs w:val="28"/>
                <w:lang w:eastAsia="ru-RU"/>
              </w:rPr>
              <w:t>опоры.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 движения головой в разных направлениях.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Сохраняют правильное положение головы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и направляющей помощи в ходьбе с поворотами (по ориентирам).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 (дифференцированно в зависимости от двигательных возможностей и медицинских рекомендаций) сохранение устойчивости п</w:t>
            </w:r>
            <w:r w:rsidR="00757E8F">
              <w:rPr>
                <w:rFonts w:eastAsia="Times New Roman"/>
                <w:sz w:val="28"/>
                <w:szCs w:val="28"/>
                <w:lang w:eastAsia="ru-RU"/>
              </w:rPr>
              <w:t xml:space="preserve">ри движениях головой в исходных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положениях: сидя, стоя на коленях, стоя с опорой; сохранение устойчивости (в том числе с опорой одной рукой) при наклонах</w:t>
            </w:r>
            <w:r w:rsidR="00757E8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туловища </w:t>
            </w:r>
            <w:r w:rsidR="000B0AC0" w:rsidRPr="00555796">
              <w:rPr>
                <w:rFonts w:eastAsia="Times New Roman"/>
                <w:sz w:val="28"/>
                <w:szCs w:val="28"/>
                <w:lang w:eastAsia="ru-RU"/>
              </w:rPr>
              <w:t>вперед</w:t>
            </w:r>
            <w:r w:rsidR="000B0AC0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назад, вправо</w:t>
            </w:r>
            <w:r w:rsidR="000B0AC0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влево; повороты вправо</w:t>
            </w:r>
            <w:r w:rsidR="000B0AC0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влево.</w:t>
            </w:r>
          </w:p>
          <w:p w:rsidR="00B26BFE" w:rsidRPr="00555796" w:rsidRDefault="00757E8F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з исходного </w:t>
            </w:r>
            <w:proofErr w:type="gramStart"/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t>жа на спине (на животе) при организующем контроле и направляющей помощи выполняют переход в основную стойку.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кружение и направляющей помощи на месте переступанием; удерживают различные исходные положения на</w:t>
            </w:r>
            <w:r w:rsidR="00757E8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качающейся плоскости. При организующем контроле и направляющей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помощи выполняют ходьбу по начерченному коридору, по доске, лежащей</w:t>
            </w:r>
            <w:r w:rsidR="00757E8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 полу, по доске с приподнятым краем (вверх</w:t>
            </w:r>
            <w:r w:rsidR="000B0AC0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вниз), по гимнастической</w:t>
            </w:r>
            <w:r w:rsidR="00757E8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скамейке. При организующем контроле выполняют и направляющей помощи с опорой перешагивание через канат, лежащий на полу, через бруски,</w:t>
            </w:r>
            <w:r w:rsidR="00757E8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гимнастические палки, лежащие на полу на расстоянии </w:t>
            </w:r>
            <w:r w:rsidR="00576D4F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="000D6AE9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="00576D4F"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Подтягиваются и направляющей помощи на руках с разогнутой головой 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жа на</w:t>
            </w:r>
            <w:r w:rsidR="000D6AE9">
              <w:rPr>
                <w:rFonts w:eastAsia="Times New Roman"/>
                <w:sz w:val="28"/>
                <w:szCs w:val="28"/>
                <w:lang w:eastAsia="ru-RU"/>
              </w:rPr>
              <w:t xml:space="preserve"> животе на наклонной </w:t>
            </w:r>
            <w:r w:rsidR="000D6AE9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плоскости.</w:t>
            </w:r>
          </w:p>
          <w:p w:rsidR="00B26BFE" w:rsidRPr="00555796" w:rsidRDefault="00B26BFE" w:rsidP="000D6AE9">
            <w:pPr>
              <w:spacing w:line="360" w:lineRule="auto"/>
              <w:ind w:right="176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</w:t>
            </w:r>
            <w:r w:rsidR="00757E8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упражнения, укрепляющие мышцы туловища в положении разгрузки позвоночника. Стоят и направляющей помощи у вертикальной плоскости с сохранением правильной осанки при движениях головой, руками. Приседают и направляющей помощи с прямым туловищем и</w:t>
            </w:r>
            <w:r w:rsidR="00757E8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поднятой головой </w:t>
            </w:r>
            <w:r w:rsidR="000D6AE9">
              <w:rPr>
                <w:rFonts w:eastAsia="Times New Roman"/>
                <w:sz w:val="28"/>
                <w:szCs w:val="28"/>
                <w:lang w:eastAsia="ru-RU"/>
              </w:rPr>
              <w:t xml:space="preserve">(опора руками на </w:t>
            </w:r>
            <w:r w:rsidR="000D6AE9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уровне груди).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и направляющей помощи выполняют ходьбу с приспособлениями для ходьбы на месте и с продвижением вперед </w:t>
            </w:r>
            <w:r w:rsidR="00757E8F">
              <w:rPr>
                <w:rFonts w:eastAsia="Times New Roman"/>
                <w:sz w:val="28"/>
                <w:szCs w:val="28"/>
                <w:lang w:eastAsia="ru-RU"/>
              </w:rPr>
              <w:t xml:space="preserve">с поднятой головой,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выпрямленной осанкой</w:t>
            </w:r>
            <w:r w:rsidR="00757E8F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При организующем контроле и направляющей помощи выполняют (дифференцированно в зависимости от двигательных возможностей и медицинских рекомендаций) упражнения для развития равновесия в статическом 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динамическом режиме.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 (дифференцированно в зависимости от двигательных возможностей и медицинских рекомендаций) сохранение устойчивости при движениях головой в исходных положениях: сидя, стоя на коленях, стоя с опорой; сохранение устойчивости (в том числе с оп</w:t>
            </w:r>
            <w:r w:rsidR="004A5ADA">
              <w:rPr>
                <w:rFonts w:eastAsia="Times New Roman"/>
                <w:sz w:val="28"/>
                <w:szCs w:val="28"/>
                <w:lang w:eastAsia="ru-RU"/>
              </w:rPr>
              <w:t xml:space="preserve">орой одной рукой) при наклонах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туловища вперед</w:t>
            </w:r>
            <w:r w:rsidR="000B0AC0">
              <w:rPr>
                <w:rFonts w:eastAsia="Times New Roman"/>
                <w:sz w:val="28"/>
                <w:szCs w:val="28"/>
                <w:lang w:eastAsia="ru-RU"/>
              </w:rPr>
              <w:t>-назад, вправо-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влево; повороты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вправо</w:t>
            </w:r>
            <w:r w:rsidR="000B0AC0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влево.</w:t>
            </w:r>
          </w:p>
          <w:p w:rsidR="00B26BFE" w:rsidRPr="00555796" w:rsidRDefault="004A5ADA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з исходного </w:t>
            </w:r>
            <w:proofErr w:type="gramStart"/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t>жа на спине (на животе) выполняют переход в основную стойку,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t>принимая как можно меньше промежуточных исходных положений; стоя с опорой.</w:t>
            </w:r>
          </w:p>
          <w:p w:rsidR="00B26BFE" w:rsidRPr="00555796" w:rsidRDefault="00B26BFE" w:rsidP="00B515D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при направляющей помощи кружение на месте переступанием; удерживают различные исходные положения на</w:t>
            </w:r>
            <w:r w:rsidR="00757E8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качающейся плоскости. Выполняют при направляющей помощи ходьбу по начерченному коридору, по доске, лежащей</w:t>
            </w:r>
            <w:r w:rsidR="00757E8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на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полу, по доске с приподнятым краем (вверх</w:t>
            </w:r>
            <w:r w:rsidR="00B515D5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вниз), по гимнастической</w:t>
            </w:r>
            <w:r w:rsidR="00757E8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скамейке. Выполняют при направляющей помощи с опорой перешагивание через канат, лежащий на полу, через бруски,</w:t>
            </w:r>
            <w:r w:rsidR="00757E8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гимнастические палки, лежащие на полу на расстоянии </w:t>
            </w:r>
            <w:r w:rsidR="00576D4F">
              <w:rPr>
                <w:rFonts w:eastAsia="Times New Roman"/>
                <w:sz w:val="28"/>
                <w:szCs w:val="28"/>
                <w:lang w:eastAsia="ru-RU"/>
              </w:rPr>
              <w:t>1 м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Упражнения для нормализации произвольных движений в суставах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Необходимо строго выполнять медицинские рекомендации (может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быть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запрет на определенные движения). Ассистент должен иметь знания об особенностях проведения АФК с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НОДА. </w:t>
            </w:r>
          </w:p>
        </w:tc>
        <w:tc>
          <w:tcPr>
            <w:tcW w:w="2551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При организующем контроле и направляющей помощи выполняют с помощью ассистента (в том числе в форме пассивной и/или пассивно-активной деятельности) упражнения</w:t>
            </w:r>
            <w:r w:rsidR="00757E8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для повышения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амплитуды движений в суставах верхних и нижних конечностей.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 (в том числе и в форме пассивной и/или пассивно-активной деятельности) с помощью ассистента движения головой в разных направлениях, одновременные движения руками вперед, назад, в стороны, вниз, сгибание и разгибание предплечий и кистей рук.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контроле и направляющей помощи выполняют (в том числе и в форме пассивной и/или пассивно-активной деятельности) с помощью ассистента</w:t>
            </w:r>
            <w:r w:rsidRPr="00555796">
              <w:rPr>
                <w:sz w:val="28"/>
                <w:szCs w:val="28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 различных положениях (лежа на спине, на боку, сидя с использованием </w:t>
            </w:r>
            <w:r w:rsidR="000D6AE9">
              <w:rPr>
                <w:rFonts w:eastAsia="Times New Roman"/>
                <w:sz w:val="28"/>
                <w:szCs w:val="28"/>
                <w:lang w:eastAsia="ru-RU"/>
              </w:rPr>
              <w:t>оборудования и </w:t>
            </w:r>
            <w:r w:rsidR="0091121C">
              <w:rPr>
                <w:rFonts w:eastAsia="Times New Roman"/>
                <w:sz w:val="28"/>
                <w:szCs w:val="28"/>
                <w:lang w:eastAsia="ru-RU"/>
              </w:rPr>
              <w:t>т.</w:t>
            </w:r>
            <w:r w:rsidR="000D6AE9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="0091121C">
              <w:rPr>
                <w:rFonts w:eastAsia="Times New Roman"/>
                <w:sz w:val="28"/>
                <w:szCs w:val="28"/>
                <w:lang w:eastAsia="ru-RU"/>
              </w:rPr>
              <w:t>д.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) поочередное сгибание и разгибание рук, поднимание и отведение прямых или согнутых ног, а также круговые движения ими (дифференцированно в зависимости от двигательных возможностей и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медицинских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рекомендаций).</w:t>
            </w:r>
          </w:p>
          <w:p w:rsidR="00B26BFE" w:rsidRPr="00555796" w:rsidRDefault="00B26BFE" w:rsidP="000D6AE9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Дифференцированно в зависимости от двигательных возможностей и медицинских рекомендаций в форме пассивной и/или активно-пассивной деятельности с помощью ассистента поднимать руки в стороны, слегка наклонившись вперед, бросать расслабленно</w:t>
            </w:r>
            <w:r w:rsidR="00757E8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вниз из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сидя в специальном приспособлении (кресле с фиксаторами); выполнять в положении сидя плавные помахивания</w:t>
            </w:r>
            <w:r w:rsidR="00757E8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руками, отведенными в стороны (кисти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слегка</w:t>
            </w:r>
            <w:r w:rsidR="00757E8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отстают от движения всей руки) – «птицы машут крыльями»; выполнять в положении сидя в специальном приспособлении (кресле с удерживающими фиксаторами) «потряхивание рук» (руки перед собой,</w:t>
            </w:r>
            <w:r w:rsidR="00757E8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кисти свисают, непрерывными потряхиваниями предплечий расслаблять кисти</w:t>
            </w:r>
            <w:r w:rsidR="0057616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(«ст</w:t>
            </w:r>
            <w:r w:rsidR="000D6AE9">
              <w:rPr>
                <w:rFonts w:eastAsia="Times New Roman"/>
                <w:sz w:val="28"/>
                <w:szCs w:val="28"/>
                <w:lang w:eastAsia="ru-RU"/>
              </w:rPr>
              <w:t>ряхивать воду с пальцев рук»)).</w:t>
            </w:r>
          </w:p>
        </w:tc>
        <w:tc>
          <w:tcPr>
            <w:tcW w:w="2551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При организующем контроле и направляющей помощи выполняют (дифференцированно в зависимости от двигательных возможностей и медицинских рекомендаций) упражнения для повышения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подвижности позвоночного столба, амплитуды движений</w:t>
            </w:r>
            <w:r w:rsidR="0057616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суставах верхних и нижних конечностей (по возможности).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Стоя у опоры, при организующем контроле и направляющей помощи выполняют движения руками вперед, назад, в стороны, вниз, сгибание и разгибание предплечий и кистей рук.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и направляющей помощи выполняют поднимание и отведение прямых или согнутых ног,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а также круговые движения ими в положении сидя (дифференцированно в зависимости от двигательных возможностей и медицинских рекомендаций).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Удерживая голову в повороте вправо (влево) в исходном положении стоя</w:t>
            </w:r>
            <w:r w:rsidR="000D6AE9">
              <w:rPr>
                <w:rFonts w:eastAsia="Times New Roman"/>
                <w:sz w:val="28"/>
                <w:szCs w:val="28"/>
                <w:lang w:eastAsia="ru-RU"/>
              </w:rPr>
              <w:t xml:space="preserve"> у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опоры ноги на ширине плеч, стопы разведены, приседают на правой (левой) ноге (дифференцированно в зависимости от двигательных возможност</w:t>
            </w:r>
            <w:r w:rsidR="000D6AE9">
              <w:rPr>
                <w:rFonts w:eastAsia="Times New Roman"/>
                <w:sz w:val="28"/>
                <w:szCs w:val="28"/>
                <w:lang w:eastAsia="ru-RU"/>
              </w:rPr>
              <w:t>ей и медицинских рекомендаций).</w:t>
            </w:r>
          </w:p>
          <w:p w:rsidR="00B26BFE" w:rsidRPr="00555796" w:rsidRDefault="00B26BFE" w:rsidP="000D6AE9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Дифференцированно в зависимости от двигательных возможностей и медицинских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рекомендаций под</w:t>
            </w:r>
            <w:r w:rsidR="000D6AE9">
              <w:rPr>
                <w:rFonts w:eastAsia="Times New Roman"/>
                <w:sz w:val="28"/>
                <w:szCs w:val="28"/>
                <w:lang w:eastAsia="ru-RU"/>
              </w:rPr>
              <w:t xml:space="preserve">нимают при направляющей помощи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руки в стороны, слегка наклонившись вперед, бросают расслабленно</w:t>
            </w:r>
            <w:r w:rsidR="000D6AE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вниз из положения сидя; выполняют в положении сидя плавные помахивания руками, отведенными в стороны (кисти слегка</w:t>
            </w:r>
            <w:r w:rsidR="000D6AE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отстают от движения всей руки) – «птицы машут крыльями»; выполняют в положении сидя «потряхивание рук» (руки перед собой,</w:t>
            </w:r>
            <w:r w:rsidR="0057616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кисти свисают, непрерывными потряхиваниями предплечий расслаблять кисти</w:t>
            </w:r>
            <w:r w:rsidR="000D6AE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(«стряхивать воду с пальцев рук»)); при направляющей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помощи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стоя у опоры, покачивают вперед-назад</w:t>
            </w:r>
            <w:r w:rsidR="0057616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расслабленной ногой – «стряхивать воду с ноги».</w:t>
            </w:r>
          </w:p>
        </w:tc>
        <w:tc>
          <w:tcPr>
            <w:tcW w:w="2552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При организующем контроле и направляющей помощи выполняют (дифференцированно в зависимости от двигательных возможностей и медицинских рекомендаций) упражнения для повышения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подвижности позвоночного столба, амплитуды движений</w:t>
            </w:r>
            <w:r w:rsidR="0057616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суставах верхних и нижних конечностей.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 (дифференцированно в зависимости от двигательных возможностей и медицинских рекомендаций) упражнения лазания по гимнастической стенке, по наклонной ребристой доске.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Упражнения для формирования свода стоп, их подвижности и опороспособности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Необходимо строго выполнять медицинские рекомендации (может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быть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запрет на определенные движения). Ассистент должен иметь знания об особенностях проведения АФК с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НОДА.</w:t>
            </w:r>
          </w:p>
        </w:tc>
        <w:tc>
          <w:tcPr>
            <w:tcW w:w="2551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При организующем контроле выполняют в форме пассивной и/или пассивно-активной деятельности при помощи ассистента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 исходном положении лежа на спине сгибание и</w:t>
            </w:r>
            <w:r w:rsidR="0057616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разгибание пальцев ног: тыльное и подошвенное сгибание стопы с</w:t>
            </w:r>
            <w:r w:rsidR="0057616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поочередным касанием предмета, удерживаемого ассистентом, пяткой, носком; смыкание и размыкание стоп; захватывание стопами мяча; захватывание</w:t>
            </w:r>
            <w:r w:rsidR="0057616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ногами мешочка с песком</w:t>
            </w:r>
            <w:r w:rsidR="0057616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(дифференцированно в зависимости от двигательных возможностей и медицинских рекомендаций).</w:t>
            </w:r>
            <w:proofErr w:type="gramEnd"/>
          </w:p>
        </w:tc>
        <w:tc>
          <w:tcPr>
            <w:tcW w:w="2551" w:type="dxa"/>
          </w:tcPr>
          <w:p w:rsidR="00B26BFE" w:rsidRPr="00555796" w:rsidRDefault="00B26BFE" w:rsidP="000D6AE9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При организующем контроле выполняют в исходном положении сидя (стоя у опоры) сгибание и</w:t>
            </w:r>
            <w:r w:rsidR="0057616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разгибание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пальцев ног: тыльное и подошвенное сгибание стопы с</w:t>
            </w:r>
            <w:r w:rsidR="0057616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поочередным касанием пола пяткой, носком; смыкание и размыкание стоп; прокатывание стопами кан</w:t>
            </w:r>
            <w:r w:rsidR="00576164">
              <w:rPr>
                <w:rFonts w:eastAsia="Times New Roman"/>
                <w:sz w:val="28"/>
                <w:szCs w:val="28"/>
                <w:lang w:eastAsia="ru-RU"/>
              </w:rPr>
              <w:t xml:space="preserve">ата; захватывание стопами мяча;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захватывание</w:t>
            </w:r>
            <w:r w:rsidR="0057616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ногами мешочка с песком с последующими бросками его в веревочный круг, в</w:t>
            </w:r>
            <w:r w:rsidR="0057616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</w:t>
            </w:r>
            <w:r w:rsidR="00576164">
              <w:rPr>
                <w:rFonts w:eastAsia="Times New Roman"/>
                <w:sz w:val="28"/>
                <w:szCs w:val="28"/>
                <w:lang w:eastAsia="ru-RU"/>
              </w:rPr>
              <w:t>руч и передачей соседу по ряду;</w:t>
            </w:r>
            <w:proofErr w:type="gramEnd"/>
            <w:r w:rsidR="0057616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ходьбы по ребристой доске, с наступанием на канат; ходьбы на носках, на</w:t>
            </w:r>
            <w:r w:rsidR="0057616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пятках, на внутреннем и наружном кр</w:t>
            </w:r>
            <w:r w:rsidR="000D6AE9">
              <w:rPr>
                <w:rFonts w:eastAsia="Times New Roman"/>
                <w:sz w:val="28"/>
                <w:szCs w:val="28"/>
                <w:lang w:eastAsia="ru-RU"/>
              </w:rPr>
              <w:t xml:space="preserve">ае стоп; из исходного </w:t>
            </w:r>
            <w:proofErr w:type="gramStart"/>
            <w:r w:rsidR="000D6AE9">
              <w:rPr>
                <w:rFonts w:eastAsia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стоя у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опоры, ноги на ширине ступни, перекаты с носков на пятки</w:t>
            </w:r>
            <w:r w:rsidR="0057616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(дифференцированно в зависимости от двигательных возможностей и медицинских рекомендаций).</w:t>
            </w:r>
          </w:p>
        </w:tc>
        <w:tc>
          <w:tcPr>
            <w:tcW w:w="2552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При организующем контроле выполняют в исходном положении сидя (стоя у опоры) сгибание и</w:t>
            </w:r>
            <w:r w:rsidR="0057616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разгибание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пал</w:t>
            </w:r>
            <w:r w:rsidR="00576164">
              <w:rPr>
                <w:rFonts w:eastAsia="Times New Roman"/>
                <w:sz w:val="28"/>
                <w:szCs w:val="28"/>
                <w:lang w:eastAsia="ru-RU"/>
              </w:rPr>
              <w:t xml:space="preserve">ьцев ног: тыльное и подошвенное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сгибание стопы с</w:t>
            </w:r>
            <w:r w:rsidR="0057616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поочередным касанием пола пяткой, носком; смыкание и размыкание стоп; прокатывание стопами каната; захватывание стопами мяча; захватывание</w:t>
            </w:r>
            <w:r w:rsidR="0057616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ногами мешочка с песком с последующими бросками его в веревочный круг, в</w:t>
            </w:r>
            <w:r w:rsidR="0057616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обруч и передачей соседу по ряду;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ходьбы по ребристой доске, с наступанием на канат; ходьбы на носках, на</w:t>
            </w:r>
            <w:r w:rsidR="0057616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пятках, на внутреннем и наружном кра</w:t>
            </w:r>
            <w:r w:rsidR="000D6AE9">
              <w:rPr>
                <w:rFonts w:eastAsia="Times New Roman"/>
                <w:sz w:val="28"/>
                <w:szCs w:val="28"/>
                <w:lang w:eastAsia="ru-RU"/>
              </w:rPr>
              <w:t xml:space="preserve">е стоп; из исходного </w:t>
            </w:r>
            <w:proofErr w:type="gramStart"/>
            <w:r w:rsidR="000D6AE9">
              <w:rPr>
                <w:rFonts w:eastAsia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стоя у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опоры, ноги на ширине ступни, перекаты с носков на пятки (дифференцированно в зависимости от двигательных возможностей и медицинских рекомендаций).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Развитие мелкомоторных движений и</w:t>
            </w:r>
            <w:r w:rsidR="0057616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манипулятивной функции рук</w:t>
            </w:r>
          </w:p>
        </w:tc>
        <w:tc>
          <w:tcPr>
            <w:tcW w:w="2551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 (в том числе в форме пассивной и/или пассивно-активной деятельностью с помощью ассистента) поочередное и одновременное сгибание пальцев в кулак и разгибание с изменением темпа движений. Противопоставление</w:t>
            </w:r>
            <w:r w:rsidR="0057616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первого пальца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остальным с конт</w:t>
            </w:r>
            <w:r w:rsidR="00576164">
              <w:rPr>
                <w:rFonts w:eastAsia="Times New Roman"/>
                <w:sz w:val="28"/>
                <w:szCs w:val="28"/>
                <w:lang w:eastAsia="ru-RU"/>
              </w:rPr>
              <w:t>ролем зрения, а также без него.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выполняют с помощью ассистента упражнения с малым (теннисным, сенсорным и 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>т. п.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) мячом в положе</w:t>
            </w:r>
            <w:r w:rsidR="00466169">
              <w:rPr>
                <w:rFonts w:eastAsia="Times New Roman"/>
                <w:sz w:val="28"/>
                <w:szCs w:val="28"/>
                <w:lang w:eastAsia="ru-RU"/>
              </w:rPr>
              <w:t xml:space="preserve">нии лежа и в положении сидя (по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возможности).</w:t>
            </w:r>
          </w:p>
        </w:tc>
        <w:tc>
          <w:tcPr>
            <w:tcW w:w="2551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При организующем контроле и направляющей помощи выполняют поочередное и одновременное сгибание пальцев в кулак и разгибани</w:t>
            </w:r>
            <w:r w:rsidR="000D6AE9">
              <w:rPr>
                <w:rFonts w:eastAsia="Times New Roman"/>
                <w:sz w:val="28"/>
                <w:szCs w:val="28"/>
                <w:lang w:eastAsia="ru-RU"/>
              </w:rPr>
              <w:t>е с изменением темпа движений. П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ротивопоставление первого пальца остальным с контролем зрения, а также без него, поочередное сги</w:t>
            </w:r>
            <w:r w:rsidR="000D6AE9">
              <w:rPr>
                <w:rFonts w:eastAsia="Times New Roman"/>
                <w:sz w:val="28"/>
                <w:szCs w:val="28"/>
                <w:lang w:eastAsia="ru-RU"/>
              </w:rPr>
              <w:t xml:space="preserve">бание и разгибание </w:t>
            </w:r>
            <w:r w:rsidR="000D6AE9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пальцев рук.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и направляющей помощи выполняют упражнения с малым (теннисным, сенсорным и </w:t>
            </w:r>
            <w:r w:rsidR="00B515D5">
              <w:rPr>
                <w:rFonts w:eastAsia="Times New Roman"/>
                <w:sz w:val="28"/>
                <w:szCs w:val="28"/>
                <w:lang w:eastAsia="ru-RU"/>
              </w:rPr>
              <w:t>т. 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>п.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) мячом в положении сидя.</w:t>
            </w:r>
          </w:p>
        </w:tc>
        <w:tc>
          <w:tcPr>
            <w:tcW w:w="2552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При организующем контроле и направляющей помощи выполняют различные виды схватов кисти: шаровидный,</w:t>
            </w:r>
            <w:r w:rsidR="0046616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цилиндрический, крючковидный, межпальцевой и оппозиционный</w:t>
            </w:r>
            <w:r w:rsidR="00466169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Преодоление полосы препятствий (в том числе из мягких модулей) с элементами лазанья, перелезания и переползания</w:t>
            </w:r>
          </w:p>
        </w:tc>
        <w:tc>
          <w:tcPr>
            <w:tcW w:w="2551" w:type="dxa"/>
          </w:tcPr>
          <w:p w:rsidR="00B26BFE" w:rsidRPr="00555796" w:rsidRDefault="00B26BFE" w:rsidP="000D6AE9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дем</w:t>
            </w:r>
            <w:r w:rsidR="000D6AE9">
              <w:rPr>
                <w:rFonts w:eastAsia="Times New Roman"/>
                <w:sz w:val="28"/>
                <w:szCs w:val="28"/>
                <w:lang w:eastAsia="ru-RU"/>
              </w:rPr>
              <w:t>онстрируют с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помощью ассистента (в том числе в форме пассивной или активно-пассивной деятельности) упражнений с элементами ползания, лазанья,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перелезания через искусственные препятствия (мягкие модули), скатывание (например, лежа на животе) с невысоких горок (в</w:t>
            </w:r>
            <w:r w:rsidR="000D6AE9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том числе в стандартных, игровых и соревновательных условиях).</w:t>
            </w:r>
          </w:p>
        </w:tc>
        <w:tc>
          <w:tcPr>
            <w:tcW w:w="2551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При организующем контроле демонстрируют (в</w:t>
            </w:r>
            <w:r w:rsidR="000D6AE9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том числе с ассистивной помощью) </w:t>
            </w:r>
            <w:r w:rsidR="007B12C4">
              <w:rPr>
                <w:rFonts w:eastAsia="Times New Roman"/>
                <w:sz w:val="28"/>
                <w:szCs w:val="28"/>
                <w:lang w:eastAsia="ru-RU"/>
              </w:rPr>
              <w:t>без предъявления требований к технике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выполнения упражнений, разученных для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преодоления искусственных полос препятствий.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помощью ассистента преодолевают полосы препятствий (перелезание и переползание через мягкие модули, скатывание с невысоких горок в удобном положении) в стандартных, игровых и соревновательных условиях.</w:t>
            </w:r>
          </w:p>
        </w:tc>
        <w:tc>
          <w:tcPr>
            <w:tcW w:w="2552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При организующем контроле демонстрируют </w:t>
            </w:r>
            <w:r w:rsidR="007B12C4">
              <w:rPr>
                <w:rFonts w:eastAsia="Times New Roman"/>
                <w:sz w:val="28"/>
                <w:szCs w:val="28"/>
                <w:lang w:eastAsia="ru-RU"/>
              </w:rPr>
              <w:t>без предъявления требований к технике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выполнения упражнений, разученных для преодоления искусственных полос препятствий.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При организующем контроле уверенно преодолевают полосы препятствий в стандартных, игровых и соревновательных условиях.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Упражнения с предметами, развитие координационных способностей. Общеразвивающие упражнения с большими 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малыми мячами,</w:t>
            </w:r>
            <w:r w:rsidR="0046616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гимнастической палкой, набивным мячом (не более 1 кг), обручем, флажками</w:t>
            </w:r>
            <w:r w:rsidR="00466169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и направляющей помощи выполняют в положении сидя простые сочетания движений </w:t>
            </w:r>
            <w:r w:rsidR="0046616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без предметов и с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предметами (дифференцированно в зависимости от двигательных возможностей и медицинских рекомендаций).</w:t>
            </w:r>
          </w:p>
          <w:p w:rsidR="00B26BFE" w:rsidRPr="00555796" w:rsidRDefault="00B26BFE" w:rsidP="000D6AE9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в положении сидя двигательные действия руками под</w:t>
            </w:r>
            <w:r w:rsidR="0046616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музыкальное сопровождение.</w:t>
            </w:r>
          </w:p>
        </w:tc>
        <w:tc>
          <w:tcPr>
            <w:tcW w:w="2552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При организующем контроле и направляющей помощи выполняют простые сочетания движений без предметов и с предметами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(дифференцированно в зависимости от двигательных возможностей и медицинских рекомендаций).</w:t>
            </w:r>
          </w:p>
          <w:p w:rsidR="00B26BFE" w:rsidRPr="00555796" w:rsidRDefault="00B26BFE" w:rsidP="00B720CE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 двигательные действия ритмической гимнастики под</w:t>
            </w:r>
            <w:r w:rsidR="00D43D9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музыкальное сопровождение.</w:t>
            </w:r>
          </w:p>
        </w:tc>
      </w:tr>
      <w:tr w:rsidR="00B26BFE" w:rsidRPr="00555796" w:rsidTr="004B6D93">
        <w:tc>
          <w:tcPr>
            <w:tcW w:w="9639" w:type="dxa"/>
            <w:gridSpan w:val="4"/>
          </w:tcPr>
          <w:p w:rsidR="007C53CC" w:rsidRDefault="00B26BFE" w:rsidP="000D6AE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lastRenderedPageBreak/>
              <w:t>Модуль «Легкая атлетика»</w:t>
            </w:r>
          </w:p>
          <w:p w:rsidR="00B26BFE" w:rsidRPr="00250782" w:rsidRDefault="007C53CC" w:rsidP="004B6D93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материал по годам обучения (классам) распределяется</w:t>
            </w:r>
            <w:r w:rsidR="00B26BFE" w:rsidRPr="00555796">
              <w:rPr>
                <w:sz w:val="28"/>
                <w:szCs w:val="28"/>
              </w:rPr>
              <w:t xml:space="preserve"> исходя из индивидуальных особенностей обучающихся. Деятельность обучающихся (например, с тяжелой степенью двигательных нарушений) может повторяться</w:t>
            </w:r>
            <w:r w:rsidR="00D43D9E">
              <w:rPr>
                <w:sz w:val="28"/>
                <w:szCs w:val="28"/>
              </w:rPr>
              <w:t>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Беговые упражнения</w:t>
            </w:r>
          </w:p>
        </w:tc>
        <w:tc>
          <w:tcPr>
            <w:tcW w:w="2551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планируются</w:t>
            </w:r>
          </w:p>
        </w:tc>
        <w:tc>
          <w:tcPr>
            <w:tcW w:w="2551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планируются</w:t>
            </w:r>
          </w:p>
        </w:tc>
        <w:tc>
          <w:tcPr>
            <w:tcW w:w="2552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и направляющей помощи выполняют с учетом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двигательных особенностей простейшие беговые упражнения</w:t>
            </w:r>
            <w:r w:rsidR="00D43D9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стандартных условиях (не изменяющихся).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 беговые упражнения в игровой и соревновательной деятельности.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Метание мяча</w:t>
            </w:r>
          </w:p>
        </w:tc>
        <w:tc>
          <w:tcPr>
            <w:tcW w:w="2551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 с помощью ассистента броски мяча на дальность</w:t>
            </w:r>
            <w:r w:rsidR="00D43D9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(с уче</w:t>
            </w:r>
            <w:r w:rsidR="000D6AE9">
              <w:rPr>
                <w:rFonts w:eastAsia="Times New Roman"/>
                <w:sz w:val="28"/>
                <w:szCs w:val="28"/>
                <w:lang w:eastAsia="ru-RU"/>
              </w:rPr>
              <w:t xml:space="preserve">том двигательных </w:t>
            </w:r>
            <w:r w:rsidR="000D6AE9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возможностей).</w:t>
            </w:r>
          </w:p>
        </w:tc>
        <w:tc>
          <w:tcPr>
            <w:tcW w:w="2551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При организующем контроле и направляющей помощи выполняют в положении сидя броски мяча на дальность</w:t>
            </w:r>
            <w:r w:rsidR="00D43D9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(с уче</w:t>
            </w:r>
            <w:r w:rsidR="000D6AE9">
              <w:rPr>
                <w:rFonts w:eastAsia="Times New Roman"/>
                <w:sz w:val="28"/>
                <w:szCs w:val="28"/>
                <w:lang w:eastAsia="ru-RU"/>
              </w:rPr>
              <w:t xml:space="preserve">том двигательных </w:t>
            </w:r>
            <w:r w:rsidR="000D6AE9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возможностей).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 в положении сидя с учетом двигательных возможностей броски в цель (кольцо, щит, мишень, обруч).</w:t>
            </w:r>
          </w:p>
        </w:tc>
        <w:tc>
          <w:tcPr>
            <w:tcW w:w="2552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При организующем контроле и направляющей помощи выполняют броски мяча на дальность</w:t>
            </w:r>
            <w:r w:rsidR="00D43D9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(с учетом двигательных возможностей). При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организующем контроле выполняют с уче</w:t>
            </w:r>
            <w:r w:rsidR="00D43D9E">
              <w:rPr>
                <w:rFonts w:eastAsia="Times New Roman"/>
                <w:sz w:val="28"/>
                <w:szCs w:val="28"/>
                <w:lang w:eastAsia="ru-RU"/>
              </w:rPr>
              <w:t xml:space="preserve">том двигательных возможностей 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направляющей помощи броски в цел</w:t>
            </w:r>
            <w:r w:rsidR="000D6AE9">
              <w:rPr>
                <w:rFonts w:eastAsia="Times New Roman"/>
                <w:sz w:val="28"/>
                <w:szCs w:val="28"/>
                <w:lang w:eastAsia="ru-RU"/>
              </w:rPr>
              <w:t>ь (кольцо, щит, мишень, обруч).</w:t>
            </w:r>
          </w:p>
        </w:tc>
      </w:tr>
      <w:tr w:rsidR="00B26BFE" w:rsidRPr="00555796" w:rsidTr="004B6D93">
        <w:tc>
          <w:tcPr>
            <w:tcW w:w="9639" w:type="dxa"/>
            <w:gridSpan w:val="4"/>
          </w:tcPr>
          <w:p w:rsidR="00B26BFE" w:rsidRPr="00555796" w:rsidRDefault="00B26BFE" w:rsidP="000D6AE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lastRenderedPageBreak/>
              <w:t>Модуль «Подвижные игры»</w:t>
            </w:r>
          </w:p>
          <w:p w:rsidR="00B26BFE" w:rsidRPr="00555796" w:rsidRDefault="00044227" w:rsidP="000D6AE9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Учебный материал по годам обучения (классам) распределяется</w:t>
            </w:r>
            <w:r w:rsidR="00B26BFE" w:rsidRPr="00555796">
              <w:rPr>
                <w:sz w:val="28"/>
                <w:szCs w:val="28"/>
              </w:rPr>
              <w:t xml:space="preserve"> исходя из индивидуальных особенностей обучающихся. Деятельность </w:t>
            </w:r>
            <w:proofErr w:type="gramStart"/>
            <w:r w:rsidR="00B26BFE" w:rsidRPr="00555796">
              <w:rPr>
                <w:sz w:val="28"/>
                <w:szCs w:val="28"/>
              </w:rPr>
              <w:t>обучающихся</w:t>
            </w:r>
            <w:proofErr w:type="gramEnd"/>
            <w:r w:rsidR="00B26BFE" w:rsidRPr="00555796">
              <w:rPr>
                <w:sz w:val="28"/>
                <w:szCs w:val="28"/>
              </w:rPr>
              <w:t xml:space="preserve"> может повторяться</w:t>
            </w:r>
            <w:r w:rsidR="00D43D9E">
              <w:rPr>
                <w:sz w:val="28"/>
                <w:szCs w:val="28"/>
              </w:rPr>
              <w:t>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Названия и правила игр, инвентарь,</w:t>
            </w:r>
            <w:r w:rsidR="00D43D9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оборудование, организация, правила</w:t>
            </w:r>
            <w:r w:rsidR="00D43D9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поведения и безопасности.</w:t>
            </w:r>
          </w:p>
        </w:tc>
        <w:tc>
          <w:tcPr>
            <w:tcW w:w="2551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и называют (показывают, в том числе при помощи выбора карточек) с направ</w:t>
            </w:r>
            <w:r w:rsidR="00234C83">
              <w:rPr>
                <w:rFonts w:eastAsia="Times New Roman"/>
                <w:sz w:val="28"/>
                <w:szCs w:val="28"/>
                <w:lang w:eastAsia="ru-RU"/>
              </w:rPr>
              <w:t>ляющей помощью разученные игры.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Играют в организованные учителем игры</w:t>
            </w:r>
            <w:r w:rsidR="00D43D9E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и называют (показывают, в том числе при помощи выбора карточек) с направ</w:t>
            </w:r>
            <w:r w:rsidR="00234C83">
              <w:rPr>
                <w:rFonts w:eastAsia="Times New Roman"/>
                <w:sz w:val="28"/>
                <w:szCs w:val="28"/>
                <w:lang w:eastAsia="ru-RU"/>
              </w:rPr>
              <w:t>ляющей помощью разученные игры.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Играют в организованные учителем игры</w:t>
            </w:r>
            <w:r w:rsidR="00D43D9E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Знают и называют (показывают, в том числе при помощи выбора карточек) с направляющей помощью разученные </w:t>
            </w:r>
            <w:r w:rsidR="00234C83">
              <w:rPr>
                <w:rFonts w:eastAsia="Times New Roman"/>
                <w:sz w:val="28"/>
                <w:szCs w:val="28"/>
                <w:lang w:eastAsia="ru-RU"/>
              </w:rPr>
              <w:t>игры.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Играют в организованные учителем игры</w:t>
            </w:r>
            <w:r w:rsidR="00D43D9E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Подвижные игры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различной направленности с учетом двигательных особенностей </w:t>
            </w:r>
          </w:p>
        </w:tc>
        <w:tc>
          <w:tcPr>
            <w:tcW w:w="2551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контроле участвуют совместно со сверстниками в подвижных играх сидя.</w:t>
            </w:r>
          </w:p>
        </w:tc>
        <w:tc>
          <w:tcPr>
            <w:tcW w:w="2552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При организующем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контроле участвуют совместно со сверстниками в подвижных играх с учетом двигательных возможностей</w:t>
            </w:r>
            <w:r w:rsidR="00D43D9E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Игры с мячом</w:t>
            </w:r>
          </w:p>
        </w:tc>
        <w:tc>
          <w:tcPr>
            <w:tcW w:w="2551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и направляющей помощи с учетом двигательных возможностей в положении сидя (в том числе при помощи приспособлений и/или ассистента) выполняет (в том числе пассивной </w:t>
            </w:r>
            <w:r w:rsidR="00341CA6">
              <w:rPr>
                <w:rFonts w:eastAsia="Times New Roman"/>
                <w:sz w:val="28"/>
                <w:szCs w:val="28"/>
                <w:lang w:eastAsia="ru-RU"/>
              </w:rPr>
              <w:t>и/или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пассивно-активной деятельности) элементарные действия по ловле и бросках мяча.</w:t>
            </w:r>
          </w:p>
        </w:tc>
        <w:tc>
          <w:tcPr>
            <w:tcW w:w="2551" w:type="dxa"/>
          </w:tcPr>
          <w:p w:rsidR="00B26BFE" w:rsidRPr="00555796" w:rsidRDefault="00234C83" w:rsidP="00234C8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Выполняют при направляюще</w:t>
            </w:r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t>й помощи в положении сидя ловлю, передачу и броски мяча индивидуально, в парах (с учетом двигательных возможностей). Выполняют при направляющей де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я</w:t>
            </w:r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t>тельности в положении сидя броски в цел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ь (кольцо, щит, мишень, обруч).</w:t>
            </w:r>
          </w:p>
        </w:tc>
        <w:tc>
          <w:tcPr>
            <w:tcW w:w="2552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выполняют ловлю, передачу, броски и</w:t>
            </w:r>
            <w:r w:rsidR="00D43D9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ведение мяча индивидуально, в парах,</w:t>
            </w:r>
            <w:r w:rsidR="00D43D9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стоя на месте и в шаге (с учетом двигательных возможностей). При организующем контроле выполняют броски в цель (кольцо, щит, мишень, обруч). При организующем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контроле выполняют ведение мяча (с учетом двигательных возможностей) в движении по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прямой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(шагом).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овладевают с учетом двигательных возможностей элементарными умениями</w:t>
            </w:r>
            <w:r w:rsidR="00D43D9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ударах по неподвижному и катящемуся мячу в футболе, остановках мяча ногой, ведении мяча.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Подвижные игры разных</w:t>
            </w:r>
            <w:r w:rsidR="00D43D9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народов</w:t>
            </w:r>
          </w:p>
        </w:tc>
        <w:tc>
          <w:tcPr>
            <w:tcW w:w="2551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Проявляют интерес к национальным видам спорта, с помощью ассистента включаются в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национальные праздники в форме пассивной наблюдательной деятельности</w:t>
            </w:r>
            <w:r w:rsidR="00D43D9E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Проявляют интерес к национальным видам спорта, с учетом двигательных возможностей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включаются в национальные праздники</w:t>
            </w:r>
            <w:r w:rsidR="00D43D9E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Проявляют интерес к национальным видам спорта, с учетом двигательных возможностей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включаются в национальные праздники и спортивные соревнования по национальным видам спорта</w:t>
            </w:r>
            <w:r w:rsidR="00D43D9E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Катание на санках</w:t>
            </w:r>
          </w:p>
        </w:tc>
        <w:tc>
          <w:tcPr>
            <w:tcW w:w="2551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правильно выбирают одежду и обувь</w:t>
            </w:r>
            <w:r w:rsidR="00234C8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уч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том погодных условий.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(в том числе с помощью ассистента) катаются на санках в условиях игровой деятельности.</w:t>
            </w:r>
          </w:p>
        </w:tc>
        <w:tc>
          <w:tcPr>
            <w:tcW w:w="2551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правильно выбирают одежду и обувь</w:t>
            </w:r>
            <w:r w:rsidR="00234C8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уч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том погодных условий.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(в том числе с помощью ассистента) катаются на санках в условиях игровой деятельности.</w:t>
            </w:r>
          </w:p>
        </w:tc>
        <w:tc>
          <w:tcPr>
            <w:tcW w:w="2552" w:type="dxa"/>
          </w:tcPr>
          <w:p w:rsidR="00481E9F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правильно выбирают одежду и обувь</w:t>
            </w:r>
            <w:r w:rsidR="00481E9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уч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том погодных условий.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помощи (в том числе с помощью ассистента) катаются на санках в условиях игровой деятельности.</w:t>
            </w:r>
          </w:p>
        </w:tc>
      </w:tr>
      <w:tr w:rsidR="00B26BFE" w:rsidRPr="00555796" w:rsidTr="004B6D93">
        <w:tc>
          <w:tcPr>
            <w:tcW w:w="9639" w:type="dxa"/>
            <w:gridSpan w:val="4"/>
          </w:tcPr>
          <w:p w:rsidR="00B26BFE" w:rsidRPr="00555796" w:rsidRDefault="00234C83" w:rsidP="00234C8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Модуль «Лыжная подготовка»</w:t>
            </w:r>
          </w:p>
          <w:p w:rsidR="00B26BFE" w:rsidRPr="00555796" w:rsidRDefault="00044227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Учебный материал по годам обучения (классам) распределяется</w:t>
            </w:r>
            <w:r w:rsidR="00B26BFE" w:rsidRPr="00555796">
              <w:rPr>
                <w:sz w:val="28"/>
                <w:szCs w:val="28"/>
              </w:rPr>
              <w:t xml:space="preserve"> исходя из индивидуальных особенностей обучающ</w:t>
            </w:r>
            <w:r w:rsidR="00B720CE">
              <w:rPr>
                <w:sz w:val="28"/>
                <w:szCs w:val="28"/>
              </w:rPr>
              <w:t xml:space="preserve">ихся. Деятельность </w:t>
            </w:r>
            <w:proofErr w:type="gramStart"/>
            <w:r w:rsidR="00B720CE">
              <w:rPr>
                <w:sz w:val="28"/>
                <w:szCs w:val="28"/>
              </w:rPr>
              <w:t>обучающихся</w:t>
            </w:r>
            <w:proofErr w:type="gramEnd"/>
            <w:r w:rsidR="00B720CE">
              <w:rPr>
                <w:sz w:val="28"/>
                <w:szCs w:val="28"/>
              </w:rPr>
              <w:t xml:space="preserve"> </w:t>
            </w:r>
            <w:r w:rsidR="00B26BFE" w:rsidRPr="00555796">
              <w:rPr>
                <w:sz w:val="28"/>
                <w:szCs w:val="28"/>
              </w:rPr>
              <w:t>может повторяться</w:t>
            </w:r>
            <w:r w:rsidR="00481E9F">
              <w:rPr>
                <w:sz w:val="28"/>
                <w:szCs w:val="28"/>
              </w:rPr>
              <w:t>.</w:t>
            </w:r>
          </w:p>
        </w:tc>
      </w:tr>
      <w:tr w:rsidR="00B26BFE" w:rsidRPr="00555796" w:rsidTr="004B6D93">
        <w:tc>
          <w:tcPr>
            <w:tcW w:w="9639" w:type="dxa"/>
            <w:gridSpan w:val="4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</w:tr>
      <w:tr w:rsidR="00B26BFE" w:rsidRPr="00555796" w:rsidTr="004B6D93">
        <w:tc>
          <w:tcPr>
            <w:tcW w:w="9639" w:type="dxa"/>
            <w:gridSpan w:val="4"/>
          </w:tcPr>
          <w:p w:rsidR="00B26BFE" w:rsidRPr="00555796" w:rsidRDefault="00234C83" w:rsidP="00234C8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Модуль «Плавание»</w:t>
            </w:r>
          </w:p>
          <w:p w:rsidR="00B26BFE" w:rsidRPr="004939B4" w:rsidRDefault="00044227" w:rsidP="004B6D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материал по годам обучения (классам) распределяется</w:t>
            </w:r>
            <w:r w:rsidR="00B26BFE" w:rsidRPr="00555796">
              <w:rPr>
                <w:sz w:val="28"/>
                <w:szCs w:val="28"/>
              </w:rPr>
              <w:t xml:space="preserve"> исходя из индивидуальных особенностей обучающихся. Уроки проводятся с учетом индивидуальных особенностей </w:t>
            </w:r>
            <w:proofErr w:type="gramStart"/>
            <w:r w:rsidR="00B26BFE" w:rsidRPr="00555796">
              <w:rPr>
                <w:sz w:val="28"/>
                <w:szCs w:val="28"/>
              </w:rPr>
              <w:t>обучающегося</w:t>
            </w:r>
            <w:proofErr w:type="gramEnd"/>
            <w:r w:rsidR="00B26BFE" w:rsidRPr="00555796">
              <w:rPr>
                <w:sz w:val="28"/>
                <w:szCs w:val="28"/>
              </w:rPr>
              <w:t xml:space="preserve"> с НОДА, направлены на коррекцию </w:t>
            </w:r>
            <w:r w:rsidR="00250782">
              <w:rPr>
                <w:sz w:val="28"/>
                <w:szCs w:val="28"/>
              </w:rPr>
              <w:t>двигательных нарушений</w:t>
            </w:r>
            <w:r w:rsidR="00B26BFE" w:rsidRPr="00555796">
              <w:rPr>
                <w:sz w:val="28"/>
                <w:szCs w:val="28"/>
              </w:rPr>
              <w:t>, профилактику сопутствующих заболеваний. Для занятий плаванием необходимо медицинское разрешение.</w:t>
            </w:r>
          </w:p>
        </w:tc>
      </w:tr>
      <w:tr w:rsidR="00B26BFE" w:rsidRPr="00555796" w:rsidTr="004B6D93">
        <w:tc>
          <w:tcPr>
            <w:tcW w:w="1985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Теоретическая подготовка </w:t>
            </w:r>
          </w:p>
        </w:tc>
        <w:tc>
          <w:tcPr>
            <w:tcW w:w="7654" w:type="dxa"/>
            <w:gridSpan w:val="3"/>
          </w:tcPr>
          <w:p w:rsidR="00B26BFE" w:rsidRPr="00555796" w:rsidRDefault="00B26BFE" w:rsidP="00234C8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помощью ассистента соблюдают меры личной гигиены</w:t>
            </w:r>
            <w:r w:rsidR="00481E9F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:rsidTr="004B6D93">
        <w:tc>
          <w:tcPr>
            <w:tcW w:w="1985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Подготавливающие упражнения на суше</w:t>
            </w:r>
          </w:p>
        </w:tc>
        <w:tc>
          <w:tcPr>
            <w:tcW w:w="7654" w:type="dxa"/>
            <w:gridSpan w:val="3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помощью ассистента упражнения на удержание головы (лежа на спине; лежа на животе, на большом мяче или на специальном валике).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с помощью </w:t>
            </w:r>
            <w:r w:rsidR="00E42323">
              <w:rPr>
                <w:rFonts w:eastAsia="Times New Roman"/>
                <w:sz w:val="28"/>
                <w:szCs w:val="28"/>
                <w:lang w:eastAsia="ru-RU"/>
              </w:rPr>
              <w:t xml:space="preserve">ассистента повороты туловища (в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положении лежа, сидя, стоя – при удержании ассистентом)</w:t>
            </w:r>
            <w:r w:rsidR="00E42323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при поддерживании туловища ассистентом ползание на четвереньках</w:t>
            </w:r>
            <w:r w:rsidR="00E42323">
              <w:rPr>
                <w:rFonts w:eastAsia="Times New Roman"/>
                <w:sz w:val="28"/>
                <w:szCs w:val="28"/>
                <w:lang w:eastAsia="ru-RU"/>
              </w:rPr>
              <w:t xml:space="preserve"> с тренировкой подъема головы с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учетом двигательных возможностей (с опорой на предплечья; с опорой на раскрытую кисть и колени).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спуск со скамейки на пол из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сидя, стоя на четвереньках, стоя при физическом удержании ассистентом.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при помощи ассистента упражнения на формирование правильного сидения, прави</w:t>
            </w:r>
            <w:r w:rsidR="00E42323">
              <w:rPr>
                <w:rFonts w:eastAsia="Times New Roman"/>
                <w:sz w:val="28"/>
                <w:szCs w:val="28"/>
                <w:lang w:eastAsia="ru-RU"/>
              </w:rPr>
              <w:t>льного стояния (руки на опоре).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учетом медицинских рекомендаций дыхательные упражнения.</w:t>
            </w:r>
          </w:p>
        </w:tc>
      </w:tr>
      <w:tr w:rsidR="00B26BFE" w:rsidRPr="00555796" w:rsidTr="004B6D93">
        <w:tc>
          <w:tcPr>
            <w:tcW w:w="1985" w:type="dxa"/>
          </w:tcPr>
          <w:p w:rsidR="00B26BFE" w:rsidRPr="004A0B55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4A0B55">
              <w:rPr>
                <w:rFonts w:eastAsia="Times New Roman"/>
                <w:sz w:val="28"/>
                <w:szCs w:val="28"/>
                <w:lang w:eastAsia="ru-RU"/>
              </w:rPr>
              <w:t xml:space="preserve">Специальная физическая подготовка (техника плавания на </w:t>
            </w:r>
            <w:r w:rsidRPr="004A0B55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суше)</w:t>
            </w:r>
          </w:p>
        </w:tc>
        <w:tc>
          <w:tcPr>
            <w:tcW w:w="7654" w:type="dxa"/>
            <w:gridSpan w:val="3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4A0B55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Выполняют с помощью ассистента специальные физические упражнения близкие по характеру движения к</w:t>
            </w:r>
            <w:r w:rsidR="00481E9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4A0B55">
              <w:rPr>
                <w:rFonts w:eastAsia="Times New Roman"/>
                <w:sz w:val="28"/>
                <w:szCs w:val="28"/>
                <w:lang w:eastAsia="ru-RU"/>
              </w:rPr>
              <w:t>технике плавания (имитация плавания брассом; имитация плавания в сочетании с дыхательными упражнениями)</w:t>
            </w:r>
            <w:r w:rsidR="00481E9F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:rsidTr="004B6D93">
        <w:tc>
          <w:tcPr>
            <w:tcW w:w="1985" w:type="dxa"/>
          </w:tcPr>
          <w:p w:rsidR="00B26BFE" w:rsidRPr="004A0B55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4A0B55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Подготовительные упражнения в воде</w:t>
            </w:r>
          </w:p>
        </w:tc>
        <w:tc>
          <w:tcPr>
            <w:tcW w:w="7654" w:type="dxa"/>
            <w:gridSpan w:val="3"/>
          </w:tcPr>
          <w:p w:rsidR="00B26BFE" w:rsidRPr="004A0B55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4A0B55">
              <w:rPr>
                <w:rFonts w:eastAsia="Times New Roman"/>
                <w:sz w:val="28"/>
                <w:szCs w:val="28"/>
                <w:lang w:eastAsia="ru-RU"/>
              </w:rPr>
              <w:t>Выполняют с помощью ассистента (удержание как в тренажере Гросса) упражнения для привыкания к воде.</w:t>
            </w:r>
          </w:p>
          <w:p w:rsidR="00B26BFE" w:rsidRPr="004A0B55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4A0B55">
              <w:rPr>
                <w:rFonts w:eastAsia="Times New Roman"/>
                <w:sz w:val="28"/>
                <w:szCs w:val="28"/>
                <w:lang w:eastAsia="ru-RU"/>
              </w:rPr>
              <w:t>Выполняют подготовительные упражнения в воде.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4A0B55">
              <w:rPr>
                <w:rFonts w:eastAsia="Times New Roman"/>
                <w:sz w:val="28"/>
                <w:szCs w:val="28"/>
                <w:lang w:eastAsia="ru-RU"/>
              </w:rPr>
              <w:t>Выполняют с помощью</w:t>
            </w:r>
            <w:r w:rsidR="00E42323">
              <w:rPr>
                <w:rFonts w:eastAsia="Times New Roman"/>
                <w:sz w:val="28"/>
                <w:szCs w:val="28"/>
                <w:lang w:eastAsia="ru-RU"/>
              </w:rPr>
              <w:t xml:space="preserve"> ассистента погружение в воду с </w:t>
            </w:r>
            <w:r w:rsidRPr="004A0B55">
              <w:rPr>
                <w:rFonts w:eastAsia="Times New Roman"/>
                <w:sz w:val="28"/>
                <w:szCs w:val="28"/>
                <w:lang w:eastAsia="ru-RU"/>
              </w:rPr>
              <w:t>головой (присесть) с задержкой дыхания.</w:t>
            </w:r>
          </w:p>
        </w:tc>
      </w:tr>
      <w:tr w:rsidR="00B26BFE" w:rsidRPr="00555796" w:rsidTr="004B6D93">
        <w:tc>
          <w:tcPr>
            <w:tcW w:w="1985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Специально-техническая подготовка</w:t>
            </w:r>
          </w:p>
        </w:tc>
        <w:tc>
          <w:tcPr>
            <w:tcW w:w="7654" w:type="dxa"/>
            <w:gridSpan w:val="3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при помощи ассистента (в том числе с помощью плавательных средств) скольжение по воде с удержанием головы над водой.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Осваивают с учетом двигательных возможностей имитацию техники кроль на груди (в том числе при помощи ассистента): правильное дыхание, поочередные гребковые движения рук, непрерывные движения ног.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Осваивают с помощью ас</w:t>
            </w:r>
            <w:r w:rsidR="00E42323">
              <w:rPr>
                <w:rFonts w:eastAsia="Times New Roman"/>
                <w:sz w:val="28"/>
                <w:szCs w:val="28"/>
                <w:lang w:eastAsia="ru-RU"/>
              </w:rPr>
              <w:t>систента скольжение на спине (в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том числе с плавательными средствами).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Проплывает (в том числе с использованием плавательных средств учебную дистанцию с учетом двигательных возможностей.</w:t>
            </w:r>
            <w:proofErr w:type="gramEnd"/>
          </w:p>
        </w:tc>
      </w:tr>
    </w:tbl>
    <w:p w:rsidR="00C75B83" w:rsidRDefault="00FD3547" w:rsidP="00FD3547">
      <w:pPr>
        <w:pStyle w:val="5"/>
      </w:pPr>
      <w:bookmarkStart w:id="14" w:name="_Toc115745791"/>
      <w:r>
        <w:t>2.5. </w:t>
      </w:r>
      <w:r w:rsidR="00C75B83" w:rsidRPr="00555796">
        <w:t>Тематическое планирование</w:t>
      </w:r>
      <w:bookmarkEnd w:id="14"/>
    </w:p>
    <w:p w:rsidR="002E4028" w:rsidRPr="00555796" w:rsidRDefault="00C75B83" w:rsidP="00FD3547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Планирование содержания </w:t>
      </w:r>
      <w:proofErr w:type="gramStart"/>
      <w:r w:rsidR="00EF0D6A">
        <w:rPr>
          <w:rFonts w:eastAsia="Times New Roman"/>
          <w:sz w:val="28"/>
          <w:szCs w:val="28"/>
          <w:lang w:eastAsia="ru-RU"/>
        </w:rPr>
        <w:t>обучения</w:t>
      </w:r>
      <w:r w:rsidRPr="00555796">
        <w:rPr>
          <w:rFonts w:eastAsia="Times New Roman"/>
          <w:sz w:val="28"/>
          <w:szCs w:val="28"/>
          <w:lang w:eastAsia="ru-RU"/>
        </w:rPr>
        <w:t xml:space="preserve"> по годам</w:t>
      </w:r>
      <w:proofErr w:type="gramEnd"/>
      <w:r w:rsidRPr="00555796">
        <w:rPr>
          <w:rFonts w:eastAsia="Times New Roman"/>
          <w:sz w:val="28"/>
          <w:szCs w:val="28"/>
          <w:lang w:eastAsia="ru-RU"/>
        </w:rPr>
        <w:t xml:space="preserve"> обучения (классам) производится в конкретной рабочей програм</w:t>
      </w:r>
      <w:r w:rsidR="00EF0D6A">
        <w:rPr>
          <w:rFonts w:eastAsia="Times New Roman"/>
          <w:sz w:val="28"/>
          <w:szCs w:val="28"/>
          <w:lang w:eastAsia="ru-RU"/>
        </w:rPr>
        <w:t>ме, разрабатываемой для обучающихся</w:t>
      </w:r>
      <w:r w:rsidRPr="00555796">
        <w:rPr>
          <w:rFonts w:eastAsia="Times New Roman"/>
          <w:sz w:val="28"/>
          <w:szCs w:val="28"/>
          <w:lang w:eastAsia="ru-RU"/>
        </w:rPr>
        <w:t xml:space="preserve"> с НОДА (в некоторых случая</w:t>
      </w:r>
      <w:r w:rsidR="00FD3547">
        <w:rPr>
          <w:rFonts w:eastAsia="Times New Roman"/>
          <w:sz w:val="28"/>
          <w:szCs w:val="28"/>
          <w:lang w:eastAsia="ru-RU"/>
        </w:rPr>
        <w:t>х – подгруппы обучающихся с </w:t>
      </w:r>
      <w:r w:rsidRPr="00555796">
        <w:rPr>
          <w:rFonts w:eastAsia="Times New Roman"/>
          <w:sz w:val="28"/>
          <w:szCs w:val="28"/>
          <w:lang w:eastAsia="ru-RU"/>
        </w:rPr>
        <w:t>НОДА с одинаковой степенью двигательных нарушений).</w:t>
      </w:r>
    </w:p>
    <w:p w:rsidR="00C75B83" w:rsidRPr="00555796" w:rsidRDefault="00C75B83" w:rsidP="00FD3547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Для обучающ</w:t>
      </w:r>
      <w:r w:rsidR="00EF0D6A">
        <w:rPr>
          <w:rFonts w:eastAsia="Times New Roman"/>
          <w:sz w:val="28"/>
          <w:szCs w:val="28"/>
          <w:lang w:eastAsia="ru-RU"/>
        </w:rPr>
        <w:t>их</w:t>
      </w:r>
      <w:r w:rsidRPr="00555796">
        <w:rPr>
          <w:rFonts w:eastAsia="Times New Roman"/>
          <w:sz w:val="28"/>
          <w:szCs w:val="28"/>
          <w:lang w:eastAsia="ru-RU"/>
        </w:rPr>
        <w:t xml:space="preserve">ся </w:t>
      </w:r>
      <w:r w:rsidR="00EF0D6A">
        <w:rPr>
          <w:rFonts w:eastAsia="Times New Roman"/>
          <w:sz w:val="28"/>
          <w:szCs w:val="28"/>
          <w:lang w:eastAsia="ru-RU"/>
        </w:rPr>
        <w:t>с</w:t>
      </w:r>
      <w:r w:rsidR="002E4028" w:rsidRPr="00555796">
        <w:rPr>
          <w:rFonts w:eastAsia="Times New Roman"/>
          <w:sz w:val="28"/>
          <w:szCs w:val="28"/>
          <w:lang w:eastAsia="ru-RU"/>
        </w:rPr>
        <w:t xml:space="preserve"> НОДА </w:t>
      </w:r>
      <w:r w:rsidRPr="00555796">
        <w:rPr>
          <w:rFonts w:eastAsia="Times New Roman"/>
          <w:sz w:val="28"/>
          <w:szCs w:val="28"/>
          <w:lang w:eastAsia="ru-RU"/>
        </w:rPr>
        <w:t xml:space="preserve">учитель </w:t>
      </w:r>
      <w:r w:rsidR="002E4028" w:rsidRPr="00555796">
        <w:rPr>
          <w:rFonts w:eastAsia="Times New Roman"/>
          <w:sz w:val="28"/>
          <w:szCs w:val="28"/>
          <w:lang w:eastAsia="ru-RU"/>
        </w:rPr>
        <w:t xml:space="preserve">АФК </w:t>
      </w:r>
      <w:r w:rsidR="00EF0D6A">
        <w:rPr>
          <w:rFonts w:eastAsia="Times New Roman"/>
          <w:sz w:val="28"/>
          <w:szCs w:val="28"/>
          <w:lang w:eastAsia="ru-RU"/>
        </w:rPr>
        <w:t>может разрабатывать</w:t>
      </w:r>
      <w:r w:rsidRPr="00555796">
        <w:rPr>
          <w:rFonts w:eastAsia="Times New Roman"/>
          <w:sz w:val="28"/>
          <w:szCs w:val="28"/>
          <w:lang w:eastAsia="ru-RU"/>
        </w:rPr>
        <w:t xml:space="preserve"> индивидуальный план физкультурных занятий с учетом медицинских показаний и противопоказаний.</w:t>
      </w:r>
    </w:p>
    <w:p w:rsidR="00C75B83" w:rsidRPr="00555796" w:rsidRDefault="00C75B83" w:rsidP="00FD3547">
      <w:pPr>
        <w:spacing w:after="0" w:line="360" w:lineRule="auto"/>
        <w:jc w:val="center"/>
        <w:outlineLvl w:val="0"/>
        <w:rPr>
          <w:sz w:val="28"/>
          <w:szCs w:val="28"/>
          <w:lang w:eastAsia="ru-RU"/>
        </w:rPr>
      </w:pPr>
      <w:r w:rsidRPr="00555796">
        <w:rPr>
          <w:b/>
          <w:sz w:val="28"/>
          <w:szCs w:val="28"/>
        </w:rPr>
        <w:t xml:space="preserve">Примерный тематический план (вариант </w:t>
      </w:r>
      <w:r w:rsidR="002E4028" w:rsidRPr="00555796">
        <w:rPr>
          <w:b/>
          <w:sz w:val="28"/>
          <w:szCs w:val="28"/>
        </w:rPr>
        <w:t>6</w:t>
      </w:r>
      <w:r w:rsidRPr="00555796">
        <w:rPr>
          <w:b/>
          <w:sz w:val="28"/>
          <w:szCs w:val="28"/>
        </w:rPr>
        <w:t>.1)</w:t>
      </w:r>
    </w:p>
    <w:tbl>
      <w:tblPr>
        <w:tblW w:w="9571" w:type="dxa"/>
        <w:jc w:val="center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5654"/>
        <w:gridCol w:w="1048"/>
        <w:gridCol w:w="831"/>
        <w:gridCol w:w="703"/>
        <w:gridCol w:w="769"/>
      </w:tblGrid>
      <w:tr w:rsidR="00C75B83" w:rsidRPr="00555796" w:rsidTr="00E14CE8">
        <w:trPr>
          <w:trHeight w:val="233"/>
          <w:jc w:val="center"/>
        </w:trPr>
        <w:tc>
          <w:tcPr>
            <w:tcW w:w="348" w:type="dxa"/>
            <w:vMerge w:val="restart"/>
          </w:tcPr>
          <w:p w:rsidR="00C75B83" w:rsidRPr="00555796" w:rsidRDefault="00C75B83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№</w:t>
            </w:r>
          </w:p>
        </w:tc>
        <w:tc>
          <w:tcPr>
            <w:tcW w:w="5834" w:type="dxa"/>
            <w:vMerge w:val="restart"/>
          </w:tcPr>
          <w:p w:rsidR="00C75B83" w:rsidRPr="00555796" w:rsidRDefault="00C75B83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Разделы и темы</w:t>
            </w:r>
          </w:p>
        </w:tc>
        <w:tc>
          <w:tcPr>
            <w:tcW w:w="3389" w:type="dxa"/>
            <w:gridSpan w:val="4"/>
          </w:tcPr>
          <w:p w:rsidR="00C75B83" w:rsidRPr="00555796" w:rsidRDefault="00C75B83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Год обучения</w:t>
            </w:r>
          </w:p>
        </w:tc>
      </w:tr>
      <w:tr w:rsidR="00C75B83" w:rsidRPr="00555796" w:rsidTr="00E14CE8">
        <w:trPr>
          <w:trHeight w:val="525"/>
          <w:jc w:val="center"/>
        </w:trPr>
        <w:tc>
          <w:tcPr>
            <w:tcW w:w="348" w:type="dxa"/>
            <w:vMerge/>
          </w:tcPr>
          <w:p w:rsidR="00C75B83" w:rsidRPr="00555796" w:rsidRDefault="00C75B83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34" w:type="dxa"/>
            <w:vMerge/>
          </w:tcPr>
          <w:p w:rsidR="00C75B83" w:rsidRPr="00555796" w:rsidRDefault="00C75B83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C75B83" w:rsidRPr="00555796" w:rsidRDefault="00C75B83" w:rsidP="0055579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38" w:type="dxa"/>
          </w:tcPr>
          <w:p w:rsidR="00C75B83" w:rsidRPr="00555796" w:rsidRDefault="00C75B83" w:rsidP="0055579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4" w:type="dxa"/>
          </w:tcPr>
          <w:p w:rsidR="00C75B83" w:rsidRPr="00555796" w:rsidRDefault="00C75B83" w:rsidP="0055579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74" w:type="dxa"/>
          </w:tcPr>
          <w:p w:rsidR="00C75B83" w:rsidRPr="00555796" w:rsidRDefault="00C75B83" w:rsidP="0055579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C75B83" w:rsidRPr="00555796" w:rsidTr="003D2AE3">
        <w:trPr>
          <w:trHeight w:val="719"/>
          <w:jc w:val="center"/>
        </w:trPr>
        <w:tc>
          <w:tcPr>
            <w:tcW w:w="348" w:type="dxa"/>
            <w:vMerge/>
          </w:tcPr>
          <w:p w:rsidR="00C75B83" w:rsidRPr="00555796" w:rsidRDefault="00C75B83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34" w:type="dxa"/>
            <w:vMerge/>
          </w:tcPr>
          <w:p w:rsidR="00C75B83" w:rsidRPr="00555796" w:rsidRDefault="00C75B83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89" w:type="dxa"/>
            <w:gridSpan w:val="4"/>
          </w:tcPr>
          <w:p w:rsidR="00C75B83" w:rsidRPr="00555796" w:rsidRDefault="00C75B83" w:rsidP="00FD3547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Количество часов (уроков)</w:t>
            </w:r>
          </w:p>
        </w:tc>
      </w:tr>
      <w:tr w:rsidR="00C75B83" w:rsidRPr="00555796" w:rsidTr="00E14CE8">
        <w:trPr>
          <w:trHeight w:val="321"/>
          <w:jc w:val="center"/>
        </w:trPr>
        <w:tc>
          <w:tcPr>
            <w:tcW w:w="9571" w:type="dxa"/>
            <w:gridSpan w:val="6"/>
          </w:tcPr>
          <w:p w:rsidR="00C75B83" w:rsidRPr="00555796" w:rsidRDefault="00C75B83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  <w:lang w:val="en-US"/>
              </w:rPr>
              <w:t>I</w:t>
            </w:r>
            <w:r w:rsidRPr="00555796">
              <w:rPr>
                <w:b/>
                <w:sz w:val="28"/>
                <w:szCs w:val="28"/>
              </w:rPr>
              <w:t xml:space="preserve">. </w:t>
            </w:r>
            <w:r w:rsidRPr="00555796">
              <w:rPr>
                <w:b/>
                <w:bCs/>
                <w:sz w:val="28"/>
                <w:szCs w:val="28"/>
              </w:rPr>
              <w:t>Знания о физической культуре</w:t>
            </w:r>
          </w:p>
        </w:tc>
      </w:tr>
      <w:tr w:rsidR="00C75B83" w:rsidRPr="00555796" w:rsidTr="00E14CE8">
        <w:trPr>
          <w:trHeight w:val="399"/>
          <w:jc w:val="center"/>
        </w:trPr>
        <w:tc>
          <w:tcPr>
            <w:tcW w:w="348" w:type="dxa"/>
          </w:tcPr>
          <w:p w:rsidR="00C75B83" w:rsidRPr="00555796" w:rsidRDefault="00C75B83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  <w:r w:rsidR="00FD3547">
              <w:rPr>
                <w:sz w:val="28"/>
                <w:szCs w:val="28"/>
              </w:rPr>
              <w:t>.</w:t>
            </w:r>
          </w:p>
        </w:tc>
        <w:tc>
          <w:tcPr>
            <w:tcW w:w="5834" w:type="dxa"/>
          </w:tcPr>
          <w:p w:rsidR="00C75B83" w:rsidRPr="00555796" w:rsidRDefault="00E66A01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Понятие адаптивной физической культуры.</w:t>
            </w:r>
          </w:p>
        </w:tc>
        <w:tc>
          <w:tcPr>
            <w:tcW w:w="3389" w:type="dxa"/>
            <w:gridSpan w:val="4"/>
          </w:tcPr>
          <w:p w:rsidR="00C75B83" w:rsidRPr="00555796" w:rsidRDefault="00C75B83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C75B83" w:rsidRPr="00555796" w:rsidTr="00E14CE8">
        <w:trPr>
          <w:jc w:val="center"/>
        </w:trPr>
        <w:tc>
          <w:tcPr>
            <w:tcW w:w="348" w:type="dxa"/>
          </w:tcPr>
          <w:p w:rsidR="00C75B83" w:rsidRPr="00555796" w:rsidRDefault="00C75B83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2</w:t>
            </w:r>
            <w:r w:rsidR="00FD3547">
              <w:rPr>
                <w:sz w:val="28"/>
                <w:szCs w:val="28"/>
              </w:rPr>
              <w:t>.</w:t>
            </w:r>
          </w:p>
        </w:tc>
        <w:tc>
          <w:tcPr>
            <w:tcW w:w="5834" w:type="dxa"/>
          </w:tcPr>
          <w:p w:rsidR="00E66A01" w:rsidRPr="00555796" w:rsidRDefault="00E66A01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История физической культуры</w:t>
            </w:r>
          </w:p>
        </w:tc>
        <w:tc>
          <w:tcPr>
            <w:tcW w:w="3389" w:type="dxa"/>
            <w:gridSpan w:val="4"/>
          </w:tcPr>
          <w:p w:rsidR="00C75B83" w:rsidRPr="00555796" w:rsidRDefault="00C75B83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C75B83" w:rsidRPr="00555796" w:rsidTr="00E14CE8">
        <w:trPr>
          <w:jc w:val="center"/>
        </w:trPr>
        <w:tc>
          <w:tcPr>
            <w:tcW w:w="348" w:type="dxa"/>
          </w:tcPr>
          <w:p w:rsidR="00C75B83" w:rsidRPr="00555796" w:rsidRDefault="00C75B83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3</w:t>
            </w:r>
            <w:r w:rsidR="00FD3547">
              <w:rPr>
                <w:sz w:val="28"/>
                <w:szCs w:val="28"/>
              </w:rPr>
              <w:t>.</w:t>
            </w:r>
          </w:p>
        </w:tc>
        <w:tc>
          <w:tcPr>
            <w:tcW w:w="5834" w:type="dxa"/>
          </w:tcPr>
          <w:p w:rsidR="00C75B83" w:rsidRPr="00555796" w:rsidRDefault="00E66A01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Современные Паралимпийские игры</w:t>
            </w:r>
          </w:p>
        </w:tc>
        <w:tc>
          <w:tcPr>
            <w:tcW w:w="3389" w:type="dxa"/>
            <w:gridSpan w:val="4"/>
          </w:tcPr>
          <w:p w:rsidR="00C75B83" w:rsidRPr="00555796" w:rsidRDefault="00C75B83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E66A01" w:rsidRPr="00555796" w:rsidTr="00E14CE8">
        <w:trPr>
          <w:jc w:val="center"/>
        </w:trPr>
        <w:tc>
          <w:tcPr>
            <w:tcW w:w="348" w:type="dxa"/>
          </w:tcPr>
          <w:p w:rsidR="00E66A01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4.</w:t>
            </w:r>
          </w:p>
        </w:tc>
        <w:tc>
          <w:tcPr>
            <w:tcW w:w="5834" w:type="dxa"/>
          </w:tcPr>
          <w:p w:rsidR="00E66A01" w:rsidRPr="00555796" w:rsidRDefault="00E66A01" w:rsidP="00E14CE8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Твой организм (основные части тела человека,</w:t>
            </w:r>
            <w:r w:rsidR="00E14CE8">
              <w:rPr>
                <w:bCs/>
                <w:sz w:val="28"/>
                <w:szCs w:val="28"/>
              </w:rPr>
              <w:t xml:space="preserve"> </w:t>
            </w:r>
            <w:r w:rsidRPr="00555796">
              <w:rPr>
                <w:bCs/>
                <w:sz w:val="28"/>
                <w:szCs w:val="28"/>
              </w:rPr>
              <w:t>основные внутренние органы, скелет, мышцы,</w:t>
            </w:r>
            <w:r w:rsidR="00E14CE8">
              <w:rPr>
                <w:bCs/>
                <w:sz w:val="28"/>
                <w:szCs w:val="28"/>
              </w:rPr>
              <w:t xml:space="preserve"> </w:t>
            </w:r>
            <w:r w:rsidRPr="00555796">
              <w:rPr>
                <w:bCs/>
                <w:sz w:val="28"/>
                <w:szCs w:val="28"/>
              </w:rPr>
              <w:t>осанка)</w:t>
            </w:r>
          </w:p>
        </w:tc>
        <w:tc>
          <w:tcPr>
            <w:tcW w:w="3389" w:type="dxa"/>
            <w:gridSpan w:val="4"/>
          </w:tcPr>
          <w:p w:rsidR="00E66A01" w:rsidRPr="00555796" w:rsidRDefault="00E66A01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E66A01" w:rsidRPr="00555796" w:rsidTr="00E14CE8">
        <w:trPr>
          <w:jc w:val="center"/>
        </w:trPr>
        <w:tc>
          <w:tcPr>
            <w:tcW w:w="348" w:type="dxa"/>
          </w:tcPr>
          <w:p w:rsidR="00E66A01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5.</w:t>
            </w:r>
          </w:p>
        </w:tc>
        <w:tc>
          <w:tcPr>
            <w:tcW w:w="5834" w:type="dxa"/>
          </w:tcPr>
          <w:p w:rsidR="00E66A01" w:rsidRPr="00555796" w:rsidRDefault="00E66A01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Органы чувств</w:t>
            </w:r>
          </w:p>
        </w:tc>
        <w:tc>
          <w:tcPr>
            <w:tcW w:w="3389" w:type="dxa"/>
            <w:gridSpan w:val="4"/>
          </w:tcPr>
          <w:p w:rsidR="00E66A01" w:rsidRPr="00555796" w:rsidRDefault="00E66A01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0F7F78" w:rsidRPr="00555796" w:rsidTr="00E14CE8">
        <w:trPr>
          <w:jc w:val="center"/>
        </w:trPr>
        <w:tc>
          <w:tcPr>
            <w:tcW w:w="348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6.</w:t>
            </w:r>
          </w:p>
        </w:tc>
        <w:tc>
          <w:tcPr>
            <w:tcW w:w="5834" w:type="dxa"/>
          </w:tcPr>
          <w:p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Личная гигиена</w:t>
            </w:r>
          </w:p>
        </w:tc>
        <w:tc>
          <w:tcPr>
            <w:tcW w:w="3389" w:type="dxa"/>
            <w:gridSpan w:val="4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0F7F78" w:rsidRPr="00555796" w:rsidTr="00E14CE8">
        <w:trPr>
          <w:jc w:val="center"/>
        </w:trPr>
        <w:tc>
          <w:tcPr>
            <w:tcW w:w="348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7.</w:t>
            </w:r>
          </w:p>
        </w:tc>
        <w:tc>
          <w:tcPr>
            <w:tcW w:w="5834" w:type="dxa"/>
          </w:tcPr>
          <w:p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Мозг и нервная система</w:t>
            </w:r>
          </w:p>
        </w:tc>
        <w:tc>
          <w:tcPr>
            <w:tcW w:w="3389" w:type="dxa"/>
            <w:gridSpan w:val="4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0F7F78" w:rsidRPr="00555796" w:rsidTr="00E14CE8">
        <w:trPr>
          <w:trHeight w:val="505"/>
          <w:jc w:val="center"/>
        </w:trPr>
        <w:tc>
          <w:tcPr>
            <w:tcW w:w="348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8.</w:t>
            </w:r>
          </w:p>
        </w:tc>
        <w:tc>
          <w:tcPr>
            <w:tcW w:w="5834" w:type="dxa"/>
          </w:tcPr>
          <w:p w:rsidR="000F7F78" w:rsidRPr="00555796" w:rsidRDefault="000F7F7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Спортивная одежда и обувь</w:t>
            </w:r>
          </w:p>
        </w:tc>
        <w:tc>
          <w:tcPr>
            <w:tcW w:w="3389" w:type="dxa"/>
            <w:gridSpan w:val="4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0F7F78" w:rsidRPr="00555796" w:rsidTr="00E14CE8">
        <w:trPr>
          <w:trHeight w:val="430"/>
          <w:jc w:val="center"/>
        </w:trPr>
        <w:tc>
          <w:tcPr>
            <w:tcW w:w="348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9.</w:t>
            </w:r>
          </w:p>
        </w:tc>
        <w:tc>
          <w:tcPr>
            <w:tcW w:w="5834" w:type="dxa"/>
          </w:tcPr>
          <w:p w:rsidR="000F7F78" w:rsidRPr="00555796" w:rsidRDefault="000F7F7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Самоконтроль</w:t>
            </w:r>
          </w:p>
        </w:tc>
        <w:tc>
          <w:tcPr>
            <w:tcW w:w="3389" w:type="dxa"/>
            <w:gridSpan w:val="4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0F7F78" w:rsidRPr="00555796" w:rsidTr="00E14CE8">
        <w:trPr>
          <w:jc w:val="center"/>
        </w:trPr>
        <w:tc>
          <w:tcPr>
            <w:tcW w:w="9571" w:type="dxa"/>
            <w:gridSpan w:val="6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  <w:lang w:val="en-US"/>
              </w:rPr>
              <w:t xml:space="preserve">II. </w:t>
            </w:r>
            <w:r w:rsidRPr="00555796">
              <w:rPr>
                <w:b/>
                <w:sz w:val="28"/>
                <w:szCs w:val="28"/>
              </w:rPr>
              <w:t>Способы физкультурной деятельности</w:t>
            </w:r>
          </w:p>
        </w:tc>
      </w:tr>
      <w:tr w:rsidR="000F7F78" w:rsidRPr="00555796" w:rsidTr="00E14CE8">
        <w:trPr>
          <w:jc w:val="center"/>
        </w:trPr>
        <w:tc>
          <w:tcPr>
            <w:tcW w:w="348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10.</w:t>
            </w:r>
          </w:p>
        </w:tc>
        <w:tc>
          <w:tcPr>
            <w:tcW w:w="5834" w:type="dxa"/>
          </w:tcPr>
          <w:p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Самостоятельные занятия.</w:t>
            </w:r>
          </w:p>
        </w:tc>
        <w:tc>
          <w:tcPr>
            <w:tcW w:w="3389" w:type="dxa"/>
            <w:gridSpan w:val="4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0F7F78" w:rsidRPr="00555796" w:rsidTr="00E14CE8">
        <w:trPr>
          <w:jc w:val="center"/>
        </w:trPr>
        <w:tc>
          <w:tcPr>
            <w:tcW w:w="348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11.</w:t>
            </w:r>
          </w:p>
        </w:tc>
        <w:tc>
          <w:tcPr>
            <w:tcW w:w="5834" w:type="dxa"/>
          </w:tcPr>
          <w:p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Самостоятельные игры и развлечения.</w:t>
            </w:r>
          </w:p>
        </w:tc>
        <w:tc>
          <w:tcPr>
            <w:tcW w:w="3389" w:type="dxa"/>
            <w:gridSpan w:val="4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0F7F78" w:rsidRPr="00555796" w:rsidTr="00E14CE8">
        <w:trPr>
          <w:jc w:val="center"/>
        </w:trPr>
        <w:tc>
          <w:tcPr>
            <w:tcW w:w="348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12.</w:t>
            </w:r>
          </w:p>
        </w:tc>
        <w:tc>
          <w:tcPr>
            <w:tcW w:w="5834" w:type="dxa"/>
          </w:tcPr>
          <w:p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Физкультурно-оздоровительная деятельность</w:t>
            </w:r>
          </w:p>
        </w:tc>
        <w:tc>
          <w:tcPr>
            <w:tcW w:w="3389" w:type="dxa"/>
            <w:gridSpan w:val="4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0F7F78" w:rsidRPr="00555796" w:rsidTr="00E14CE8">
        <w:trPr>
          <w:jc w:val="center"/>
        </w:trPr>
        <w:tc>
          <w:tcPr>
            <w:tcW w:w="9571" w:type="dxa"/>
            <w:gridSpan w:val="6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  <w:lang w:val="en-US"/>
              </w:rPr>
              <w:t>III</w:t>
            </w:r>
            <w:r w:rsidRPr="00555796">
              <w:rPr>
                <w:b/>
                <w:sz w:val="28"/>
                <w:szCs w:val="28"/>
              </w:rPr>
              <w:t>. Физическое совершенствование</w:t>
            </w:r>
          </w:p>
        </w:tc>
      </w:tr>
      <w:tr w:rsidR="000F7F78" w:rsidRPr="00555796" w:rsidTr="00E14CE8">
        <w:trPr>
          <w:jc w:val="center"/>
        </w:trPr>
        <w:tc>
          <w:tcPr>
            <w:tcW w:w="348" w:type="dxa"/>
          </w:tcPr>
          <w:p w:rsidR="000F7F78" w:rsidRPr="00555796" w:rsidRDefault="000F7F78" w:rsidP="00E14CE8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13.</w:t>
            </w:r>
          </w:p>
        </w:tc>
        <w:tc>
          <w:tcPr>
            <w:tcW w:w="5834" w:type="dxa"/>
          </w:tcPr>
          <w:p w:rsidR="000F7F78" w:rsidRPr="00555796" w:rsidRDefault="00E14CE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Гимнастика с</w:t>
            </w:r>
            <w:r w:rsidR="000F7F78" w:rsidRPr="00555796">
              <w:rPr>
                <w:bCs/>
                <w:sz w:val="28"/>
                <w:szCs w:val="28"/>
              </w:rPr>
              <w:t xml:space="preserve"> элем</w:t>
            </w:r>
            <w:r>
              <w:rPr>
                <w:bCs/>
                <w:sz w:val="28"/>
                <w:szCs w:val="28"/>
              </w:rPr>
              <w:t>ентами корригирующей гимнастики</w:t>
            </w:r>
          </w:p>
        </w:tc>
        <w:tc>
          <w:tcPr>
            <w:tcW w:w="3389" w:type="dxa"/>
            <w:gridSpan w:val="4"/>
            <w:vMerge w:val="restart"/>
          </w:tcPr>
          <w:p w:rsidR="000F7F78" w:rsidRPr="00555796" w:rsidRDefault="000F7F78" w:rsidP="003D2AE3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Определяется ин</w:t>
            </w:r>
            <w:r w:rsidR="003D2AE3">
              <w:rPr>
                <w:sz w:val="28"/>
                <w:szCs w:val="28"/>
              </w:rPr>
              <w:t>дивидуальным учебным графиком с </w:t>
            </w:r>
            <w:r w:rsidRPr="00555796">
              <w:rPr>
                <w:sz w:val="28"/>
                <w:szCs w:val="28"/>
              </w:rPr>
              <w:t>учетом двигательных возможностей, медицинских показаний и</w:t>
            </w:r>
            <w:r w:rsidR="003D2AE3">
              <w:rPr>
                <w:sz w:val="28"/>
                <w:szCs w:val="28"/>
              </w:rPr>
              <w:t> </w:t>
            </w:r>
            <w:r w:rsidRPr="00555796">
              <w:rPr>
                <w:sz w:val="28"/>
                <w:szCs w:val="28"/>
              </w:rPr>
              <w:t>противопоказаний</w:t>
            </w:r>
          </w:p>
        </w:tc>
      </w:tr>
      <w:tr w:rsidR="000F7F78" w:rsidRPr="00555796" w:rsidTr="00E14CE8">
        <w:trPr>
          <w:jc w:val="center"/>
        </w:trPr>
        <w:tc>
          <w:tcPr>
            <w:tcW w:w="348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14.</w:t>
            </w:r>
          </w:p>
        </w:tc>
        <w:tc>
          <w:tcPr>
            <w:tcW w:w="5834" w:type="dxa"/>
          </w:tcPr>
          <w:p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Легкая атлетика</w:t>
            </w:r>
          </w:p>
        </w:tc>
        <w:tc>
          <w:tcPr>
            <w:tcW w:w="3389" w:type="dxa"/>
            <w:gridSpan w:val="4"/>
            <w:vMerge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F7F78" w:rsidRPr="00555796" w:rsidTr="00E14CE8">
        <w:trPr>
          <w:jc w:val="center"/>
        </w:trPr>
        <w:tc>
          <w:tcPr>
            <w:tcW w:w="348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15.</w:t>
            </w:r>
          </w:p>
        </w:tc>
        <w:tc>
          <w:tcPr>
            <w:tcW w:w="5834" w:type="dxa"/>
          </w:tcPr>
          <w:p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Подвижные игры</w:t>
            </w:r>
          </w:p>
        </w:tc>
        <w:tc>
          <w:tcPr>
            <w:tcW w:w="3389" w:type="dxa"/>
            <w:gridSpan w:val="4"/>
            <w:vMerge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F7F78" w:rsidRPr="00555796" w:rsidTr="00E14CE8">
        <w:trPr>
          <w:jc w:val="center"/>
        </w:trPr>
        <w:tc>
          <w:tcPr>
            <w:tcW w:w="348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16.</w:t>
            </w:r>
          </w:p>
        </w:tc>
        <w:tc>
          <w:tcPr>
            <w:tcW w:w="5834" w:type="dxa"/>
          </w:tcPr>
          <w:p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Лыжная подготовка</w:t>
            </w:r>
          </w:p>
        </w:tc>
        <w:tc>
          <w:tcPr>
            <w:tcW w:w="3389" w:type="dxa"/>
            <w:gridSpan w:val="4"/>
            <w:vMerge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F7F78" w:rsidRPr="00555796" w:rsidTr="00E14CE8">
        <w:trPr>
          <w:jc w:val="center"/>
        </w:trPr>
        <w:tc>
          <w:tcPr>
            <w:tcW w:w="348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17.</w:t>
            </w:r>
          </w:p>
        </w:tc>
        <w:tc>
          <w:tcPr>
            <w:tcW w:w="5834" w:type="dxa"/>
          </w:tcPr>
          <w:p w:rsidR="000F7F78" w:rsidRPr="00555796" w:rsidRDefault="00BC3341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Плавани</w:t>
            </w:r>
            <w:r w:rsidR="000F7F78" w:rsidRPr="00555796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389" w:type="dxa"/>
            <w:gridSpan w:val="4"/>
            <w:vMerge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F7F78" w:rsidRPr="00555796" w:rsidTr="00E14CE8">
        <w:trPr>
          <w:jc w:val="center"/>
        </w:trPr>
        <w:tc>
          <w:tcPr>
            <w:tcW w:w="348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34" w:type="dxa"/>
          </w:tcPr>
          <w:p w:rsidR="000F7F78" w:rsidRPr="00555796" w:rsidRDefault="000F7F78" w:rsidP="00555796">
            <w:pPr>
              <w:spacing w:after="0" w:line="360" w:lineRule="auto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Всего часов (уроков) в учебный год</w:t>
            </w:r>
          </w:p>
        </w:tc>
        <w:tc>
          <w:tcPr>
            <w:tcW w:w="1073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838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704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774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102</w:t>
            </w:r>
          </w:p>
        </w:tc>
      </w:tr>
      <w:tr w:rsidR="000F7F78" w:rsidRPr="00555796" w:rsidTr="00E14CE8">
        <w:trPr>
          <w:jc w:val="center"/>
        </w:trPr>
        <w:tc>
          <w:tcPr>
            <w:tcW w:w="348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23" w:type="dxa"/>
            <w:gridSpan w:val="5"/>
          </w:tcPr>
          <w:p w:rsidR="000F7F78" w:rsidRPr="00555796" w:rsidRDefault="000F7F78" w:rsidP="00555796">
            <w:pPr>
              <w:spacing w:after="0" w:line="360" w:lineRule="auto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Всего часов за весь период обучения:                   405</w:t>
            </w:r>
          </w:p>
        </w:tc>
      </w:tr>
    </w:tbl>
    <w:p w:rsidR="00A214FE" w:rsidRPr="00555796" w:rsidRDefault="00A214FE" w:rsidP="003D2AE3">
      <w:pPr>
        <w:spacing w:before="120" w:after="0" w:line="360" w:lineRule="auto"/>
        <w:jc w:val="center"/>
        <w:rPr>
          <w:sz w:val="28"/>
          <w:szCs w:val="28"/>
          <w:lang w:eastAsia="ru-RU"/>
        </w:rPr>
      </w:pPr>
      <w:r w:rsidRPr="00555796">
        <w:rPr>
          <w:b/>
          <w:sz w:val="28"/>
          <w:szCs w:val="28"/>
        </w:rPr>
        <w:lastRenderedPageBreak/>
        <w:t>Примерный тематический план (вариант</w:t>
      </w:r>
      <w:r w:rsidR="008A6022" w:rsidRPr="00555796">
        <w:rPr>
          <w:b/>
          <w:sz w:val="28"/>
          <w:szCs w:val="28"/>
        </w:rPr>
        <w:t>ы</w:t>
      </w:r>
      <w:r w:rsidRPr="00555796">
        <w:rPr>
          <w:b/>
          <w:sz w:val="28"/>
          <w:szCs w:val="28"/>
        </w:rPr>
        <w:t xml:space="preserve"> 6.2</w:t>
      </w:r>
      <w:r w:rsidR="008A6022" w:rsidRPr="00555796">
        <w:rPr>
          <w:b/>
          <w:sz w:val="28"/>
          <w:szCs w:val="28"/>
        </w:rPr>
        <w:t>–6.4</w:t>
      </w:r>
      <w:r w:rsidRPr="00555796">
        <w:rPr>
          <w:b/>
          <w:sz w:val="28"/>
          <w:szCs w:val="28"/>
        </w:rPr>
        <w:t>)</w:t>
      </w:r>
    </w:p>
    <w:tbl>
      <w:tblPr>
        <w:tblW w:w="9663" w:type="dxa"/>
        <w:jc w:val="center"/>
        <w:tblInd w:w="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3828"/>
        <w:gridCol w:w="2625"/>
        <w:gridCol w:w="639"/>
        <w:gridCol w:w="660"/>
        <w:gridCol w:w="658"/>
        <w:gridCol w:w="679"/>
        <w:gridCol w:w="8"/>
      </w:tblGrid>
      <w:tr w:rsidR="001C4D2D" w:rsidRPr="00555796" w:rsidTr="003D2AE3">
        <w:trPr>
          <w:trHeight w:val="233"/>
          <w:jc w:val="center"/>
        </w:trPr>
        <w:tc>
          <w:tcPr>
            <w:tcW w:w="566" w:type="dxa"/>
            <w:vMerge w:val="restart"/>
          </w:tcPr>
          <w:p w:rsidR="001C4D2D" w:rsidRPr="00555796" w:rsidRDefault="001C4D2D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№</w:t>
            </w:r>
          </w:p>
        </w:tc>
        <w:tc>
          <w:tcPr>
            <w:tcW w:w="3984" w:type="dxa"/>
            <w:vMerge w:val="restart"/>
          </w:tcPr>
          <w:p w:rsidR="001C4D2D" w:rsidRPr="00555796" w:rsidRDefault="001C4D2D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Разделы и темы</w:t>
            </w:r>
          </w:p>
        </w:tc>
        <w:tc>
          <w:tcPr>
            <w:tcW w:w="5113" w:type="dxa"/>
            <w:gridSpan w:val="6"/>
          </w:tcPr>
          <w:p w:rsidR="001C4D2D" w:rsidRPr="00555796" w:rsidRDefault="001C4D2D" w:rsidP="003D2AE3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Год обучения</w:t>
            </w:r>
            <w:r w:rsidR="00B82B98" w:rsidRPr="00555796">
              <w:rPr>
                <w:sz w:val="28"/>
                <w:szCs w:val="28"/>
              </w:rPr>
              <w:t>/</w:t>
            </w:r>
            <w:r w:rsidRPr="00555796">
              <w:rPr>
                <w:sz w:val="28"/>
                <w:szCs w:val="28"/>
              </w:rPr>
              <w:t>класс</w:t>
            </w:r>
          </w:p>
        </w:tc>
      </w:tr>
      <w:tr w:rsidR="003D2AE3" w:rsidRPr="00555796" w:rsidTr="003D2AE3">
        <w:trPr>
          <w:gridAfter w:val="1"/>
          <w:wAfter w:w="8" w:type="dxa"/>
          <w:trHeight w:val="525"/>
          <w:jc w:val="center"/>
        </w:trPr>
        <w:tc>
          <w:tcPr>
            <w:tcW w:w="566" w:type="dxa"/>
            <w:vMerge/>
          </w:tcPr>
          <w:p w:rsidR="001C4D2D" w:rsidRPr="00555796" w:rsidRDefault="001C4D2D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4" w:type="dxa"/>
            <w:vMerge/>
          </w:tcPr>
          <w:p w:rsidR="001C4D2D" w:rsidRPr="00555796" w:rsidRDefault="001C4D2D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1C4D2D" w:rsidRPr="00555796" w:rsidRDefault="001C4D2D" w:rsidP="00AF2E90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 xml:space="preserve">1 </w:t>
            </w:r>
            <w:r w:rsidR="00AF2E90">
              <w:rPr>
                <w:b/>
                <w:bCs/>
                <w:sz w:val="28"/>
                <w:szCs w:val="28"/>
              </w:rPr>
              <w:t>подготовительный</w:t>
            </w:r>
          </w:p>
        </w:tc>
        <w:tc>
          <w:tcPr>
            <w:tcW w:w="646" w:type="dxa"/>
          </w:tcPr>
          <w:p w:rsidR="001C4D2D" w:rsidRPr="00555796" w:rsidRDefault="001C4D2D" w:rsidP="00E14CE8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2</w:t>
            </w:r>
            <w:r w:rsidR="00223B6E">
              <w:rPr>
                <w:b/>
                <w:bCs/>
                <w:sz w:val="28"/>
                <w:szCs w:val="28"/>
              </w:rPr>
              <w:t>/</w:t>
            </w:r>
            <w:r w:rsidRPr="0055579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62" w:type="dxa"/>
          </w:tcPr>
          <w:p w:rsidR="001C4D2D" w:rsidRPr="00555796" w:rsidRDefault="001C4D2D" w:rsidP="00E14CE8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3</w:t>
            </w:r>
            <w:r w:rsidR="00223B6E">
              <w:rPr>
                <w:b/>
                <w:bCs/>
                <w:sz w:val="28"/>
                <w:szCs w:val="28"/>
              </w:rPr>
              <w:t>/</w:t>
            </w:r>
            <w:r w:rsidRPr="0055579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60" w:type="dxa"/>
          </w:tcPr>
          <w:p w:rsidR="001C4D2D" w:rsidRPr="00555796" w:rsidRDefault="001C4D2D" w:rsidP="00E14CE8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4</w:t>
            </w:r>
            <w:r w:rsidR="00223B6E">
              <w:rPr>
                <w:b/>
                <w:bCs/>
                <w:sz w:val="28"/>
                <w:szCs w:val="28"/>
              </w:rPr>
              <w:t>/</w:t>
            </w:r>
            <w:r w:rsidRPr="0055579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3" w:type="dxa"/>
          </w:tcPr>
          <w:p w:rsidR="001C4D2D" w:rsidRPr="00555796" w:rsidRDefault="001C4D2D" w:rsidP="00E14CE8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5</w:t>
            </w:r>
            <w:r w:rsidR="00223B6E">
              <w:rPr>
                <w:b/>
                <w:bCs/>
                <w:sz w:val="28"/>
                <w:szCs w:val="28"/>
              </w:rPr>
              <w:t>/</w:t>
            </w:r>
            <w:r w:rsidRPr="00555796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1C4D2D" w:rsidRPr="00555796" w:rsidTr="003D2AE3">
        <w:trPr>
          <w:trHeight w:val="140"/>
          <w:jc w:val="center"/>
        </w:trPr>
        <w:tc>
          <w:tcPr>
            <w:tcW w:w="566" w:type="dxa"/>
            <w:vMerge/>
          </w:tcPr>
          <w:p w:rsidR="001C4D2D" w:rsidRPr="00555796" w:rsidRDefault="001C4D2D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4" w:type="dxa"/>
            <w:vMerge/>
          </w:tcPr>
          <w:p w:rsidR="001C4D2D" w:rsidRPr="00555796" w:rsidRDefault="001C4D2D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1C4D2D" w:rsidRPr="00555796" w:rsidRDefault="001C4D2D" w:rsidP="00555796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2659" w:type="dxa"/>
            <w:gridSpan w:val="5"/>
          </w:tcPr>
          <w:p w:rsidR="001C4D2D" w:rsidRPr="00555796" w:rsidRDefault="001C4D2D" w:rsidP="00E14CE8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Количество часов (уроков)</w:t>
            </w:r>
          </w:p>
        </w:tc>
      </w:tr>
      <w:tr w:rsidR="001C4D2D" w:rsidRPr="00555796" w:rsidTr="003D2AE3">
        <w:trPr>
          <w:jc w:val="center"/>
        </w:trPr>
        <w:tc>
          <w:tcPr>
            <w:tcW w:w="9663" w:type="dxa"/>
            <w:gridSpan w:val="8"/>
          </w:tcPr>
          <w:p w:rsidR="001C4D2D" w:rsidRPr="00555796" w:rsidRDefault="001C4D2D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  <w:lang w:val="en-US"/>
              </w:rPr>
              <w:t>I</w:t>
            </w:r>
            <w:r w:rsidRPr="00555796">
              <w:rPr>
                <w:b/>
                <w:sz w:val="28"/>
                <w:szCs w:val="28"/>
              </w:rPr>
              <w:t xml:space="preserve">. </w:t>
            </w:r>
            <w:r w:rsidRPr="00555796">
              <w:rPr>
                <w:b/>
                <w:bCs/>
                <w:sz w:val="28"/>
                <w:szCs w:val="28"/>
              </w:rPr>
              <w:t>Знания о физической культуре</w:t>
            </w:r>
          </w:p>
        </w:tc>
      </w:tr>
      <w:tr w:rsidR="000F7F78" w:rsidRPr="00555796" w:rsidTr="003D2AE3">
        <w:trPr>
          <w:trHeight w:val="633"/>
          <w:jc w:val="center"/>
        </w:trPr>
        <w:tc>
          <w:tcPr>
            <w:tcW w:w="566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3984" w:type="dxa"/>
          </w:tcPr>
          <w:p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Понятие адаптивной физической культуры.</w:t>
            </w:r>
          </w:p>
        </w:tc>
        <w:tc>
          <w:tcPr>
            <w:tcW w:w="5113" w:type="dxa"/>
            <w:gridSpan w:val="6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0F7F78" w:rsidRPr="00555796" w:rsidTr="003D2AE3">
        <w:trPr>
          <w:jc w:val="center"/>
        </w:trPr>
        <w:tc>
          <w:tcPr>
            <w:tcW w:w="566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2</w:t>
            </w:r>
          </w:p>
        </w:tc>
        <w:tc>
          <w:tcPr>
            <w:tcW w:w="3984" w:type="dxa"/>
          </w:tcPr>
          <w:p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История физической культуры</w:t>
            </w:r>
          </w:p>
        </w:tc>
        <w:tc>
          <w:tcPr>
            <w:tcW w:w="5113" w:type="dxa"/>
            <w:gridSpan w:val="6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0F7F78" w:rsidRPr="00555796" w:rsidTr="003D2AE3">
        <w:trPr>
          <w:jc w:val="center"/>
        </w:trPr>
        <w:tc>
          <w:tcPr>
            <w:tcW w:w="566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3</w:t>
            </w:r>
          </w:p>
        </w:tc>
        <w:tc>
          <w:tcPr>
            <w:tcW w:w="3984" w:type="dxa"/>
          </w:tcPr>
          <w:p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Современные Паралимпийские игры</w:t>
            </w:r>
          </w:p>
        </w:tc>
        <w:tc>
          <w:tcPr>
            <w:tcW w:w="5113" w:type="dxa"/>
            <w:gridSpan w:val="6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0F7F78" w:rsidRPr="00555796" w:rsidTr="003D2AE3">
        <w:trPr>
          <w:jc w:val="center"/>
        </w:trPr>
        <w:tc>
          <w:tcPr>
            <w:tcW w:w="566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4.</w:t>
            </w:r>
          </w:p>
        </w:tc>
        <w:tc>
          <w:tcPr>
            <w:tcW w:w="3984" w:type="dxa"/>
          </w:tcPr>
          <w:p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Твой организм (основные части тела человека, основные внутренние органы, скелет, мышцы, осанка)</w:t>
            </w:r>
          </w:p>
        </w:tc>
        <w:tc>
          <w:tcPr>
            <w:tcW w:w="5113" w:type="dxa"/>
            <w:gridSpan w:val="6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0F7F78" w:rsidRPr="00555796" w:rsidTr="003D2AE3">
        <w:trPr>
          <w:jc w:val="center"/>
        </w:trPr>
        <w:tc>
          <w:tcPr>
            <w:tcW w:w="566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5.</w:t>
            </w:r>
          </w:p>
        </w:tc>
        <w:tc>
          <w:tcPr>
            <w:tcW w:w="3984" w:type="dxa"/>
          </w:tcPr>
          <w:p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Органы чувств</w:t>
            </w:r>
          </w:p>
        </w:tc>
        <w:tc>
          <w:tcPr>
            <w:tcW w:w="5113" w:type="dxa"/>
            <w:gridSpan w:val="6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0F7F78" w:rsidRPr="00555796" w:rsidTr="003D2AE3">
        <w:trPr>
          <w:jc w:val="center"/>
        </w:trPr>
        <w:tc>
          <w:tcPr>
            <w:tcW w:w="566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6.</w:t>
            </w:r>
          </w:p>
        </w:tc>
        <w:tc>
          <w:tcPr>
            <w:tcW w:w="3984" w:type="dxa"/>
          </w:tcPr>
          <w:p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Личная гигиена</w:t>
            </w:r>
          </w:p>
        </w:tc>
        <w:tc>
          <w:tcPr>
            <w:tcW w:w="5113" w:type="dxa"/>
            <w:gridSpan w:val="6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0F7F78" w:rsidRPr="00555796" w:rsidTr="003D2AE3">
        <w:trPr>
          <w:jc w:val="center"/>
        </w:trPr>
        <w:tc>
          <w:tcPr>
            <w:tcW w:w="566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7.</w:t>
            </w:r>
          </w:p>
        </w:tc>
        <w:tc>
          <w:tcPr>
            <w:tcW w:w="3984" w:type="dxa"/>
          </w:tcPr>
          <w:p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Мозг и нервная система</w:t>
            </w:r>
          </w:p>
        </w:tc>
        <w:tc>
          <w:tcPr>
            <w:tcW w:w="5113" w:type="dxa"/>
            <w:gridSpan w:val="6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0F7F78" w:rsidRPr="00555796" w:rsidTr="003D2AE3">
        <w:trPr>
          <w:jc w:val="center"/>
        </w:trPr>
        <w:tc>
          <w:tcPr>
            <w:tcW w:w="566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8.</w:t>
            </w:r>
          </w:p>
        </w:tc>
        <w:tc>
          <w:tcPr>
            <w:tcW w:w="3984" w:type="dxa"/>
          </w:tcPr>
          <w:p w:rsidR="000F7F78" w:rsidRPr="00555796" w:rsidRDefault="000F7F7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Спортивная одежда и обувь</w:t>
            </w:r>
          </w:p>
        </w:tc>
        <w:tc>
          <w:tcPr>
            <w:tcW w:w="5113" w:type="dxa"/>
            <w:gridSpan w:val="6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0F7F78" w:rsidRPr="00555796" w:rsidTr="003D2AE3">
        <w:trPr>
          <w:jc w:val="center"/>
        </w:trPr>
        <w:tc>
          <w:tcPr>
            <w:tcW w:w="566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9.</w:t>
            </w:r>
          </w:p>
        </w:tc>
        <w:tc>
          <w:tcPr>
            <w:tcW w:w="3984" w:type="dxa"/>
          </w:tcPr>
          <w:p w:rsidR="000F7F78" w:rsidRPr="00555796" w:rsidRDefault="000F7F7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Самоконтроль</w:t>
            </w:r>
          </w:p>
        </w:tc>
        <w:tc>
          <w:tcPr>
            <w:tcW w:w="5113" w:type="dxa"/>
            <w:gridSpan w:val="6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0F7F78" w:rsidRPr="00555796" w:rsidTr="003D2AE3">
        <w:trPr>
          <w:jc w:val="center"/>
        </w:trPr>
        <w:tc>
          <w:tcPr>
            <w:tcW w:w="9663" w:type="dxa"/>
            <w:gridSpan w:val="8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  <w:lang w:val="en-US"/>
              </w:rPr>
              <w:t xml:space="preserve">II. </w:t>
            </w:r>
            <w:r w:rsidRPr="00555796">
              <w:rPr>
                <w:b/>
                <w:sz w:val="28"/>
                <w:szCs w:val="28"/>
              </w:rPr>
              <w:t>Способы физкультурной деятельности</w:t>
            </w:r>
          </w:p>
        </w:tc>
      </w:tr>
      <w:tr w:rsidR="000F7F78" w:rsidRPr="00555796" w:rsidTr="003D2AE3">
        <w:trPr>
          <w:jc w:val="center"/>
        </w:trPr>
        <w:tc>
          <w:tcPr>
            <w:tcW w:w="566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10.</w:t>
            </w:r>
          </w:p>
        </w:tc>
        <w:tc>
          <w:tcPr>
            <w:tcW w:w="3984" w:type="dxa"/>
          </w:tcPr>
          <w:p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Самостоятельные занятия.</w:t>
            </w:r>
          </w:p>
        </w:tc>
        <w:tc>
          <w:tcPr>
            <w:tcW w:w="5113" w:type="dxa"/>
            <w:gridSpan w:val="6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0F7F78" w:rsidRPr="00555796" w:rsidTr="003D2AE3">
        <w:trPr>
          <w:jc w:val="center"/>
        </w:trPr>
        <w:tc>
          <w:tcPr>
            <w:tcW w:w="566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11.</w:t>
            </w:r>
          </w:p>
        </w:tc>
        <w:tc>
          <w:tcPr>
            <w:tcW w:w="3984" w:type="dxa"/>
          </w:tcPr>
          <w:p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Самостоятельные игры и развлечения.</w:t>
            </w:r>
          </w:p>
        </w:tc>
        <w:tc>
          <w:tcPr>
            <w:tcW w:w="5113" w:type="dxa"/>
            <w:gridSpan w:val="6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0F7F78" w:rsidRPr="00555796" w:rsidTr="003D2AE3">
        <w:trPr>
          <w:jc w:val="center"/>
        </w:trPr>
        <w:tc>
          <w:tcPr>
            <w:tcW w:w="566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12.</w:t>
            </w:r>
          </w:p>
        </w:tc>
        <w:tc>
          <w:tcPr>
            <w:tcW w:w="3984" w:type="dxa"/>
          </w:tcPr>
          <w:p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Физкультурно-оздоровительная деятельность</w:t>
            </w:r>
          </w:p>
        </w:tc>
        <w:tc>
          <w:tcPr>
            <w:tcW w:w="5113" w:type="dxa"/>
            <w:gridSpan w:val="6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0F7F78" w:rsidRPr="00555796" w:rsidTr="003D2AE3">
        <w:trPr>
          <w:jc w:val="center"/>
        </w:trPr>
        <w:tc>
          <w:tcPr>
            <w:tcW w:w="9663" w:type="dxa"/>
            <w:gridSpan w:val="8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 w:rsidRPr="00555796">
              <w:rPr>
                <w:b/>
                <w:sz w:val="28"/>
                <w:szCs w:val="28"/>
              </w:rPr>
              <w:t>. Физическое совершенствование</w:t>
            </w:r>
          </w:p>
        </w:tc>
      </w:tr>
      <w:tr w:rsidR="000F7F78" w:rsidRPr="00555796" w:rsidTr="003D2AE3">
        <w:trPr>
          <w:jc w:val="center"/>
        </w:trPr>
        <w:tc>
          <w:tcPr>
            <w:tcW w:w="566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13. </w:t>
            </w:r>
          </w:p>
        </w:tc>
        <w:tc>
          <w:tcPr>
            <w:tcW w:w="3984" w:type="dxa"/>
          </w:tcPr>
          <w:p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 xml:space="preserve">Гимнастика с элементами корригирующей гимнастики </w:t>
            </w:r>
          </w:p>
        </w:tc>
        <w:tc>
          <w:tcPr>
            <w:tcW w:w="5113" w:type="dxa"/>
            <w:gridSpan w:val="6"/>
            <w:vMerge w:val="restart"/>
          </w:tcPr>
          <w:p w:rsidR="000F7F78" w:rsidRPr="00555796" w:rsidRDefault="000F7F78" w:rsidP="003D2AE3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Определяется индивидуальным учебным графиком с учетом двигательных возможностей, медицинских показаний и</w:t>
            </w:r>
            <w:r w:rsidR="003D2AE3">
              <w:rPr>
                <w:sz w:val="28"/>
                <w:szCs w:val="28"/>
              </w:rPr>
              <w:t> </w:t>
            </w:r>
            <w:r w:rsidRPr="00555796">
              <w:rPr>
                <w:sz w:val="28"/>
                <w:szCs w:val="28"/>
              </w:rPr>
              <w:t>противопоказаний</w:t>
            </w:r>
          </w:p>
        </w:tc>
      </w:tr>
      <w:tr w:rsidR="000F7F78" w:rsidRPr="00555796" w:rsidTr="003D2AE3">
        <w:trPr>
          <w:jc w:val="center"/>
        </w:trPr>
        <w:tc>
          <w:tcPr>
            <w:tcW w:w="566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14.</w:t>
            </w:r>
          </w:p>
        </w:tc>
        <w:tc>
          <w:tcPr>
            <w:tcW w:w="3984" w:type="dxa"/>
          </w:tcPr>
          <w:p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Легкая атлетика</w:t>
            </w:r>
          </w:p>
        </w:tc>
        <w:tc>
          <w:tcPr>
            <w:tcW w:w="5113" w:type="dxa"/>
            <w:gridSpan w:val="6"/>
            <w:vMerge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F7F78" w:rsidRPr="00555796" w:rsidTr="003D2AE3">
        <w:trPr>
          <w:jc w:val="center"/>
        </w:trPr>
        <w:tc>
          <w:tcPr>
            <w:tcW w:w="566" w:type="dxa"/>
          </w:tcPr>
          <w:p w:rsidR="000F7F78" w:rsidRPr="00555796" w:rsidRDefault="000F7F78" w:rsidP="00555796">
            <w:pPr>
              <w:spacing w:after="0"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15.</w:t>
            </w:r>
          </w:p>
        </w:tc>
        <w:tc>
          <w:tcPr>
            <w:tcW w:w="3984" w:type="dxa"/>
          </w:tcPr>
          <w:p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Подвижные игры</w:t>
            </w:r>
          </w:p>
        </w:tc>
        <w:tc>
          <w:tcPr>
            <w:tcW w:w="5113" w:type="dxa"/>
            <w:gridSpan w:val="6"/>
            <w:vMerge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F7F78" w:rsidRPr="00555796" w:rsidTr="003D2AE3">
        <w:trPr>
          <w:jc w:val="center"/>
        </w:trPr>
        <w:tc>
          <w:tcPr>
            <w:tcW w:w="566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16.</w:t>
            </w:r>
          </w:p>
        </w:tc>
        <w:tc>
          <w:tcPr>
            <w:tcW w:w="3984" w:type="dxa"/>
          </w:tcPr>
          <w:p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Лыжная подготовка</w:t>
            </w:r>
          </w:p>
        </w:tc>
        <w:tc>
          <w:tcPr>
            <w:tcW w:w="5113" w:type="dxa"/>
            <w:gridSpan w:val="6"/>
            <w:vMerge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F7F78" w:rsidRPr="00555796" w:rsidTr="003D2AE3">
        <w:trPr>
          <w:jc w:val="center"/>
        </w:trPr>
        <w:tc>
          <w:tcPr>
            <w:tcW w:w="566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17.</w:t>
            </w:r>
          </w:p>
        </w:tc>
        <w:tc>
          <w:tcPr>
            <w:tcW w:w="3984" w:type="dxa"/>
          </w:tcPr>
          <w:p w:rsidR="000F7F78" w:rsidRPr="00555796" w:rsidRDefault="00BC3341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Плавани</w:t>
            </w:r>
            <w:r w:rsidR="000F7F78" w:rsidRPr="00555796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5113" w:type="dxa"/>
            <w:gridSpan w:val="6"/>
            <w:vMerge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D2AE3" w:rsidRPr="00555796" w:rsidTr="003D2AE3">
        <w:trPr>
          <w:gridAfter w:val="1"/>
          <w:wAfter w:w="8" w:type="dxa"/>
          <w:jc w:val="center"/>
        </w:trPr>
        <w:tc>
          <w:tcPr>
            <w:tcW w:w="566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4" w:type="dxa"/>
          </w:tcPr>
          <w:p w:rsidR="000F7F78" w:rsidRPr="00555796" w:rsidRDefault="000F7F78" w:rsidP="00555796">
            <w:pPr>
              <w:spacing w:after="0" w:line="360" w:lineRule="auto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 xml:space="preserve">Всего часов (уроков) </w:t>
            </w:r>
            <w:r w:rsidRPr="00B515D5">
              <w:rPr>
                <w:b/>
                <w:bCs/>
                <w:sz w:val="28"/>
                <w:szCs w:val="28"/>
              </w:rPr>
              <w:t>в учебный год</w:t>
            </w:r>
          </w:p>
        </w:tc>
        <w:tc>
          <w:tcPr>
            <w:tcW w:w="2454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646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662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660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683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102</w:t>
            </w:r>
          </w:p>
        </w:tc>
      </w:tr>
      <w:tr w:rsidR="000F7F78" w:rsidRPr="00555796" w:rsidTr="003D2AE3">
        <w:trPr>
          <w:jc w:val="center"/>
        </w:trPr>
        <w:tc>
          <w:tcPr>
            <w:tcW w:w="566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97" w:type="dxa"/>
            <w:gridSpan w:val="7"/>
          </w:tcPr>
          <w:p w:rsidR="000F7F78" w:rsidRPr="00555796" w:rsidRDefault="000F7F78" w:rsidP="00555796">
            <w:pPr>
              <w:spacing w:after="0" w:line="360" w:lineRule="auto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Всего часов за весь период обучения:                   504</w:t>
            </w:r>
          </w:p>
        </w:tc>
      </w:tr>
    </w:tbl>
    <w:p w:rsidR="001C4D2D" w:rsidRPr="00555796" w:rsidRDefault="00E14CE8" w:rsidP="00E14CE8">
      <w:pPr>
        <w:pStyle w:val="5"/>
      </w:pPr>
      <w:bookmarkStart w:id="15" w:name="_Toc115745792"/>
      <w:r>
        <w:t>2.6. </w:t>
      </w:r>
      <w:r w:rsidR="00281E39" w:rsidRPr="00555796">
        <w:t>Оценка достижений</w:t>
      </w:r>
      <w:r w:rsidR="001C4D2D" w:rsidRPr="00555796">
        <w:t xml:space="preserve"> обучающихся с </w:t>
      </w:r>
      <w:r w:rsidR="00223B6E">
        <w:t>нарушениям</w:t>
      </w:r>
      <w:r>
        <w:t>и</w:t>
      </w:r>
      <w:r w:rsidR="00223B6E">
        <w:t xml:space="preserve"> опорно-двигательного аппарата</w:t>
      </w:r>
      <w:r w:rsidR="001C4D2D" w:rsidRPr="00555796">
        <w:t xml:space="preserve"> по </w:t>
      </w:r>
      <w:r w:rsidR="00223B6E">
        <w:t>адаптивной физической культуре</w:t>
      </w:r>
      <w:bookmarkEnd w:id="15"/>
    </w:p>
    <w:p w:rsidR="001C4D2D" w:rsidRPr="00555796" w:rsidRDefault="00A36C18" w:rsidP="00E14CE8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Достижения обучающихся</w:t>
      </w:r>
      <w:r w:rsidR="001C4D2D" w:rsidRPr="00555796">
        <w:rPr>
          <w:rFonts w:eastAsia="Times New Roman"/>
          <w:sz w:val="28"/>
          <w:szCs w:val="28"/>
          <w:lang w:eastAsia="ru-RU"/>
        </w:rPr>
        <w:t xml:space="preserve"> с НОДА в 1</w:t>
      </w:r>
      <w:r w:rsidR="003D2AE3">
        <w:rPr>
          <w:rFonts w:eastAsia="Times New Roman"/>
          <w:sz w:val="28"/>
          <w:szCs w:val="28"/>
          <w:lang w:eastAsia="ru-RU"/>
        </w:rPr>
        <w:t>-х</w:t>
      </w:r>
      <w:r w:rsidR="001C4D2D" w:rsidRPr="00555796">
        <w:rPr>
          <w:rFonts w:eastAsia="Times New Roman"/>
          <w:sz w:val="28"/>
          <w:szCs w:val="28"/>
          <w:lang w:eastAsia="ru-RU"/>
        </w:rPr>
        <w:t xml:space="preserve"> (подготовительных), 1</w:t>
      </w:r>
      <w:r w:rsidR="003D2AE3">
        <w:rPr>
          <w:rFonts w:eastAsia="Times New Roman"/>
          <w:sz w:val="28"/>
          <w:szCs w:val="28"/>
          <w:lang w:eastAsia="ru-RU"/>
        </w:rPr>
        <w:t>-х</w:t>
      </w:r>
      <w:r w:rsidR="001C4D2D" w:rsidRPr="00555796">
        <w:rPr>
          <w:rFonts w:eastAsia="Times New Roman"/>
          <w:sz w:val="28"/>
          <w:szCs w:val="28"/>
          <w:lang w:eastAsia="ru-RU"/>
        </w:rPr>
        <w:t xml:space="preserve"> класс</w:t>
      </w:r>
      <w:r w:rsidR="003D2AE3">
        <w:rPr>
          <w:rFonts w:eastAsia="Times New Roman"/>
          <w:sz w:val="28"/>
          <w:szCs w:val="28"/>
          <w:lang w:eastAsia="ru-RU"/>
        </w:rPr>
        <w:t>ах</w:t>
      </w:r>
      <w:r w:rsidR="001C4D2D" w:rsidRPr="00555796">
        <w:rPr>
          <w:rFonts w:eastAsia="Times New Roman"/>
          <w:sz w:val="28"/>
          <w:szCs w:val="28"/>
          <w:lang w:eastAsia="ru-RU"/>
        </w:rPr>
        <w:t xml:space="preserve"> по</w:t>
      </w:r>
      <w:r w:rsidR="007D05FD" w:rsidRPr="00555796">
        <w:rPr>
          <w:rFonts w:eastAsia="Times New Roman"/>
          <w:sz w:val="28"/>
          <w:szCs w:val="28"/>
          <w:lang w:eastAsia="ru-RU"/>
        </w:rPr>
        <w:t xml:space="preserve"> учебному предмету «Адаптивная физическая культура» </w:t>
      </w:r>
      <w:r w:rsidR="001C4D2D" w:rsidRPr="00555796">
        <w:rPr>
          <w:rFonts w:eastAsia="Times New Roman"/>
          <w:sz w:val="28"/>
          <w:szCs w:val="28"/>
          <w:lang w:eastAsia="ru-RU"/>
        </w:rPr>
        <w:t>оцениваются без выставления отметки.</w:t>
      </w:r>
    </w:p>
    <w:p w:rsidR="001C4D2D" w:rsidRPr="00555796" w:rsidRDefault="00A36C18" w:rsidP="00E14CE8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Оценка во 2</w:t>
      </w:r>
      <w:r w:rsidR="003D2AE3">
        <w:rPr>
          <w:rFonts w:eastAsia="Times New Roman"/>
          <w:sz w:val="28"/>
          <w:szCs w:val="28"/>
          <w:lang w:eastAsia="ru-RU"/>
        </w:rPr>
        <w:t>–</w:t>
      </w:r>
      <w:r>
        <w:rPr>
          <w:rFonts w:eastAsia="Times New Roman"/>
          <w:sz w:val="28"/>
          <w:szCs w:val="28"/>
          <w:lang w:eastAsia="ru-RU"/>
        </w:rPr>
        <w:t>4</w:t>
      </w:r>
      <w:r w:rsidR="003D2AE3">
        <w:rPr>
          <w:rFonts w:eastAsia="Times New Roman"/>
          <w:sz w:val="28"/>
          <w:szCs w:val="28"/>
          <w:lang w:eastAsia="ru-RU"/>
        </w:rPr>
        <w:t>-х</w:t>
      </w:r>
      <w:r>
        <w:rPr>
          <w:rFonts w:eastAsia="Times New Roman"/>
          <w:sz w:val="28"/>
          <w:szCs w:val="28"/>
          <w:lang w:eastAsia="ru-RU"/>
        </w:rPr>
        <w:t xml:space="preserve"> класс</w:t>
      </w:r>
      <w:r w:rsidR="003D2AE3">
        <w:rPr>
          <w:rFonts w:eastAsia="Times New Roman"/>
          <w:sz w:val="28"/>
          <w:szCs w:val="28"/>
          <w:lang w:eastAsia="ru-RU"/>
        </w:rPr>
        <w:t>ах</w:t>
      </w:r>
      <w:r>
        <w:rPr>
          <w:rFonts w:eastAsia="Times New Roman"/>
          <w:sz w:val="28"/>
          <w:szCs w:val="28"/>
          <w:lang w:eastAsia="ru-RU"/>
        </w:rPr>
        <w:t xml:space="preserve"> осуществляется</w:t>
      </w:r>
      <w:r w:rsidR="004A7025">
        <w:rPr>
          <w:rFonts w:eastAsia="Times New Roman"/>
          <w:sz w:val="28"/>
          <w:szCs w:val="28"/>
          <w:lang w:eastAsia="ru-RU"/>
        </w:rPr>
        <w:t xml:space="preserve"> по системе «зачет – не</w:t>
      </w:r>
      <w:r w:rsidR="001C4D2D" w:rsidRPr="00555796">
        <w:rPr>
          <w:rFonts w:eastAsia="Times New Roman"/>
          <w:sz w:val="28"/>
          <w:szCs w:val="28"/>
          <w:lang w:eastAsia="ru-RU"/>
        </w:rPr>
        <w:t>зачет».</w:t>
      </w:r>
    </w:p>
    <w:p w:rsidR="001C4D2D" w:rsidRPr="00555796" w:rsidRDefault="001C4D2D" w:rsidP="00E14CE8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При выставлении о</w:t>
      </w:r>
      <w:r w:rsidR="007D05FD" w:rsidRPr="00555796">
        <w:rPr>
          <w:rFonts w:eastAsia="Times New Roman"/>
          <w:sz w:val="28"/>
          <w:szCs w:val="28"/>
          <w:lang w:eastAsia="ru-RU"/>
        </w:rPr>
        <w:t>ценки</w:t>
      </w:r>
      <w:r w:rsidRPr="00555796">
        <w:rPr>
          <w:rFonts w:eastAsia="Times New Roman"/>
          <w:sz w:val="28"/>
          <w:szCs w:val="28"/>
          <w:lang w:eastAsia="ru-RU"/>
        </w:rPr>
        <w:t xml:space="preserve"> учитываетс</w:t>
      </w:r>
      <w:r w:rsidR="003D2AE3">
        <w:rPr>
          <w:rFonts w:eastAsia="Times New Roman"/>
          <w:sz w:val="28"/>
          <w:szCs w:val="28"/>
          <w:lang w:eastAsia="ru-RU"/>
        </w:rPr>
        <w:t>я старание обучающегося с </w:t>
      </w:r>
      <w:r w:rsidR="007D05FD" w:rsidRPr="00555796">
        <w:rPr>
          <w:rFonts w:eastAsia="Times New Roman"/>
          <w:sz w:val="28"/>
          <w:szCs w:val="28"/>
          <w:lang w:eastAsia="ru-RU"/>
        </w:rPr>
        <w:t xml:space="preserve">НОДА, </w:t>
      </w:r>
      <w:r w:rsidRPr="00555796">
        <w:rPr>
          <w:rFonts w:eastAsia="Times New Roman"/>
          <w:sz w:val="28"/>
          <w:szCs w:val="28"/>
          <w:lang w:eastAsia="ru-RU"/>
        </w:rPr>
        <w:t>его физическая подготовка, способности, особенности заболевания, двигательные ограничения.</w:t>
      </w:r>
    </w:p>
    <w:p w:rsidR="001C4D2D" w:rsidRPr="00555796" w:rsidRDefault="001C4D2D" w:rsidP="00E14CE8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555796">
        <w:rPr>
          <w:rFonts w:eastAsia="Times New Roman"/>
          <w:sz w:val="28"/>
          <w:szCs w:val="28"/>
          <w:lang w:eastAsia="ru-RU"/>
        </w:rPr>
        <w:t xml:space="preserve">Основной акцент в оценивании должен быть сделан на стойкую мотивацию обучающихся с НОДА к занятиям физическими </w:t>
      </w:r>
      <w:r w:rsidR="003D2AE3">
        <w:rPr>
          <w:rFonts w:eastAsia="Times New Roman"/>
          <w:sz w:val="28"/>
          <w:szCs w:val="28"/>
          <w:lang w:eastAsia="ru-RU"/>
        </w:rPr>
        <w:t>упражнениями и </w:t>
      </w:r>
      <w:r w:rsidRPr="00555796">
        <w:rPr>
          <w:rFonts w:eastAsia="Times New Roman"/>
          <w:sz w:val="28"/>
          <w:szCs w:val="28"/>
          <w:lang w:eastAsia="ru-RU"/>
        </w:rPr>
        <w:t>динамике их физических возможностей (положительная мотивация фиксируется учителем, если обучающийся с НОДА даже не продемонстрировал существенных сдвигов в формировании навыков, умений и развитии физических качеств, но регулярно посещал уроки, старательно выполнял задания учителя, овладел доступными ему навыками самостоятельных занятий оздоровительной и корригирующей</w:t>
      </w:r>
      <w:proofErr w:type="gramEnd"/>
      <w:r w:rsidRPr="00555796">
        <w:rPr>
          <w:rFonts w:eastAsia="Times New Roman"/>
          <w:sz w:val="28"/>
          <w:szCs w:val="28"/>
          <w:lang w:eastAsia="ru-RU"/>
        </w:rPr>
        <w:t xml:space="preserve"> гимнастик</w:t>
      </w:r>
      <w:r w:rsidR="00AF2E90">
        <w:rPr>
          <w:rFonts w:eastAsia="Times New Roman"/>
          <w:sz w:val="28"/>
          <w:szCs w:val="28"/>
          <w:lang w:eastAsia="ru-RU"/>
        </w:rPr>
        <w:t>ой</w:t>
      </w:r>
      <w:r w:rsidRPr="00555796">
        <w:rPr>
          <w:rFonts w:eastAsia="Times New Roman"/>
          <w:sz w:val="28"/>
          <w:szCs w:val="28"/>
          <w:lang w:eastAsia="ru-RU"/>
        </w:rPr>
        <w:t>, необходимыми знаниями в области адаптированной физической культуры).</w:t>
      </w:r>
    </w:p>
    <w:p w:rsidR="001C4D2D" w:rsidRPr="00555796" w:rsidRDefault="001C4D2D" w:rsidP="00E14CE8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Основные п</w:t>
      </w:r>
      <w:r w:rsidR="003D2AE3">
        <w:rPr>
          <w:rFonts w:eastAsia="Times New Roman"/>
          <w:sz w:val="28"/>
          <w:szCs w:val="28"/>
          <w:lang w:eastAsia="ru-RU"/>
        </w:rPr>
        <w:t>ринципы безотметочного обучения следующие.</w:t>
      </w:r>
    </w:p>
    <w:p w:rsidR="00470FD3" w:rsidRPr="00555796" w:rsidRDefault="001C4D2D" w:rsidP="003D2AE3">
      <w:pPr>
        <w:pStyle w:val="a8"/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B720CE">
        <w:rPr>
          <w:rFonts w:eastAsia="Times New Roman"/>
          <w:i/>
          <w:sz w:val="28"/>
          <w:szCs w:val="28"/>
          <w:lang w:eastAsia="ru-RU"/>
        </w:rPr>
        <w:lastRenderedPageBreak/>
        <w:t>Критериальность</w:t>
      </w:r>
      <w:r w:rsidRPr="00555796">
        <w:rPr>
          <w:rFonts w:eastAsia="Times New Roman"/>
          <w:sz w:val="28"/>
          <w:szCs w:val="28"/>
          <w:lang w:eastAsia="ru-RU"/>
        </w:rPr>
        <w:t xml:space="preserve"> – в основу содержательного контроля и оценки положены однозначные и предельно четкие критерии, выработ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анные совместно </w:t>
      </w:r>
      <w:proofErr w:type="gramStart"/>
      <w:r w:rsidR="00470FD3" w:rsidRPr="00555796">
        <w:rPr>
          <w:rFonts w:eastAsia="Times New Roman"/>
          <w:sz w:val="28"/>
          <w:szCs w:val="28"/>
          <w:lang w:eastAsia="ru-RU"/>
        </w:rPr>
        <w:t>с</w:t>
      </w:r>
      <w:proofErr w:type="gramEnd"/>
      <w:r w:rsidR="00470FD3" w:rsidRPr="00555796">
        <w:rPr>
          <w:rFonts w:eastAsia="Times New Roman"/>
          <w:sz w:val="28"/>
          <w:szCs w:val="28"/>
          <w:lang w:eastAsia="ru-RU"/>
        </w:rPr>
        <w:t xml:space="preserve"> обучающимися с НОДА.</w:t>
      </w:r>
    </w:p>
    <w:p w:rsidR="00470FD3" w:rsidRPr="00555796" w:rsidRDefault="001C4D2D" w:rsidP="003D2AE3">
      <w:pPr>
        <w:pStyle w:val="a8"/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B720CE">
        <w:rPr>
          <w:rFonts w:eastAsia="Times New Roman"/>
          <w:i/>
          <w:sz w:val="28"/>
          <w:szCs w:val="28"/>
          <w:lang w:eastAsia="ru-RU"/>
        </w:rPr>
        <w:t>Приоритет самооценки</w:t>
      </w:r>
      <w:r w:rsidRPr="00555796">
        <w:rPr>
          <w:rFonts w:eastAsia="Times New Roman"/>
          <w:sz w:val="28"/>
          <w:szCs w:val="28"/>
          <w:lang w:eastAsia="ru-RU"/>
        </w:rPr>
        <w:t xml:space="preserve"> – заключается в формировании способности </w:t>
      </w:r>
      <w:proofErr w:type="gramStart"/>
      <w:r w:rsidRPr="00555796">
        <w:rPr>
          <w:rFonts w:eastAsia="Times New Roman"/>
          <w:sz w:val="28"/>
          <w:szCs w:val="28"/>
          <w:lang w:eastAsia="ru-RU"/>
        </w:rPr>
        <w:t>обучающихся</w:t>
      </w:r>
      <w:proofErr w:type="gramEnd"/>
      <w:r w:rsidR="00470FD3" w:rsidRPr="00555796">
        <w:rPr>
          <w:rFonts w:eastAsia="Times New Roman"/>
          <w:sz w:val="28"/>
          <w:szCs w:val="28"/>
          <w:lang w:eastAsia="ru-RU"/>
        </w:rPr>
        <w:t xml:space="preserve"> с НОДА</w:t>
      </w:r>
      <w:r w:rsidRPr="00555796">
        <w:rPr>
          <w:rFonts w:eastAsia="Times New Roman"/>
          <w:sz w:val="28"/>
          <w:szCs w:val="28"/>
          <w:lang w:eastAsia="ru-RU"/>
        </w:rPr>
        <w:t xml:space="preserve"> самостоятельно оценивать результаты своей учебной деятельности. Для выработки адекватной самооценки необходимо осуществлять сравнение двух самооцено</w:t>
      </w:r>
      <w:r w:rsidR="003D2AE3">
        <w:rPr>
          <w:rFonts w:eastAsia="Times New Roman"/>
          <w:sz w:val="28"/>
          <w:szCs w:val="28"/>
          <w:lang w:eastAsia="ru-RU"/>
        </w:rPr>
        <w:t>к обучаемых – прогностической и </w:t>
      </w:r>
      <w:r w:rsidRPr="00555796">
        <w:rPr>
          <w:rFonts w:eastAsia="Times New Roman"/>
          <w:sz w:val="28"/>
          <w:szCs w:val="28"/>
          <w:lang w:eastAsia="ru-RU"/>
        </w:rPr>
        <w:t>ретроспективной (оценки предстоящей и выполненной работы). Самооценка обучающегося должна предше</w:t>
      </w:r>
      <w:r w:rsidR="003D2AE3">
        <w:rPr>
          <w:rFonts w:eastAsia="Times New Roman"/>
          <w:sz w:val="28"/>
          <w:szCs w:val="28"/>
          <w:lang w:eastAsia="ru-RU"/>
        </w:rPr>
        <w:t>ствовать оценке учителя.</w:t>
      </w:r>
    </w:p>
    <w:p w:rsidR="00470FD3" w:rsidRPr="00555796" w:rsidRDefault="001C4D2D" w:rsidP="003D2AE3">
      <w:pPr>
        <w:pStyle w:val="a8"/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B720CE">
        <w:rPr>
          <w:rFonts w:eastAsia="Times New Roman"/>
          <w:i/>
          <w:sz w:val="28"/>
          <w:szCs w:val="28"/>
          <w:lang w:eastAsia="ru-RU"/>
        </w:rPr>
        <w:t>Непрерывность</w:t>
      </w:r>
      <w:r w:rsidRPr="00555796">
        <w:rPr>
          <w:rFonts w:eastAsia="Times New Roman"/>
          <w:sz w:val="28"/>
          <w:szCs w:val="28"/>
          <w:lang w:eastAsia="ru-RU"/>
        </w:rPr>
        <w:t xml:space="preserve"> – учитывает непрерывный характер процесса обучения и предполагает переход от традиционного понимания оценки как фиксатора конечного результата к оцениванию процесса движения к нему. При этом </w:t>
      </w:r>
      <w:proofErr w:type="gramStart"/>
      <w:r w:rsidRPr="00555796">
        <w:rPr>
          <w:rFonts w:eastAsia="Times New Roman"/>
          <w:sz w:val="28"/>
          <w:szCs w:val="28"/>
          <w:lang w:eastAsia="ru-RU"/>
        </w:rPr>
        <w:t>обучающийся</w:t>
      </w:r>
      <w:proofErr w:type="gramEnd"/>
      <w:r w:rsidR="00470FD3" w:rsidRPr="00555796">
        <w:rPr>
          <w:rFonts w:eastAsia="Times New Roman"/>
          <w:sz w:val="28"/>
          <w:szCs w:val="28"/>
          <w:lang w:eastAsia="ru-RU"/>
        </w:rPr>
        <w:t xml:space="preserve"> с НОДА</w:t>
      </w:r>
      <w:r w:rsidRPr="00555796">
        <w:rPr>
          <w:rFonts w:eastAsia="Times New Roman"/>
          <w:sz w:val="28"/>
          <w:szCs w:val="28"/>
          <w:lang w:eastAsia="ru-RU"/>
        </w:rPr>
        <w:t xml:space="preserve"> получает право на ошибку, исправление которой с</w:t>
      </w:r>
      <w:r w:rsidR="003D2AE3">
        <w:rPr>
          <w:rFonts w:eastAsia="Times New Roman"/>
          <w:sz w:val="28"/>
          <w:szCs w:val="28"/>
          <w:lang w:eastAsia="ru-RU"/>
        </w:rPr>
        <w:t>читается прогрессом в обучении.</w:t>
      </w:r>
    </w:p>
    <w:p w:rsidR="00470FD3" w:rsidRPr="00555796" w:rsidRDefault="001C4D2D" w:rsidP="003D2AE3">
      <w:pPr>
        <w:pStyle w:val="a8"/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B720CE">
        <w:rPr>
          <w:rFonts w:eastAsia="Times New Roman"/>
          <w:i/>
          <w:sz w:val="28"/>
          <w:szCs w:val="28"/>
          <w:lang w:eastAsia="ru-RU"/>
        </w:rPr>
        <w:t>Гибкость и вариативность инструментария оценки</w:t>
      </w:r>
      <w:r w:rsidRPr="00555796">
        <w:rPr>
          <w:rFonts w:eastAsia="Times New Roman"/>
          <w:sz w:val="28"/>
          <w:szCs w:val="28"/>
          <w:lang w:eastAsia="ru-RU"/>
        </w:rPr>
        <w:t xml:space="preserve"> – подразумевает использование разнообразных видов оценочных шкал, позволяющих гибко реагировать на прогресс или регресс в </w:t>
      </w:r>
      <w:r w:rsidR="00470FD3" w:rsidRPr="00555796">
        <w:rPr>
          <w:rFonts w:eastAsia="Times New Roman"/>
          <w:sz w:val="28"/>
          <w:szCs w:val="28"/>
          <w:lang w:eastAsia="ru-RU"/>
        </w:rPr>
        <w:t>освоении материала</w:t>
      </w:r>
      <w:r w:rsidRPr="00555796">
        <w:rPr>
          <w:rFonts w:eastAsia="Times New Roman"/>
          <w:sz w:val="28"/>
          <w:szCs w:val="28"/>
          <w:lang w:eastAsia="ru-RU"/>
        </w:rPr>
        <w:t xml:space="preserve"> и 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двигательном </w:t>
      </w:r>
      <w:r w:rsidRPr="00555796">
        <w:rPr>
          <w:rFonts w:eastAsia="Times New Roman"/>
          <w:sz w:val="28"/>
          <w:szCs w:val="28"/>
          <w:lang w:eastAsia="ru-RU"/>
        </w:rPr>
        <w:t>развитии обучающегося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 с НОДА</w:t>
      </w:r>
      <w:r w:rsidRPr="00555796">
        <w:rPr>
          <w:rFonts w:eastAsia="Times New Roman"/>
          <w:sz w:val="28"/>
          <w:szCs w:val="28"/>
          <w:lang w:eastAsia="ru-RU"/>
        </w:rPr>
        <w:t>.</w:t>
      </w:r>
    </w:p>
    <w:p w:rsidR="00470FD3" w:rsidRPr="00555796" w:rsidRDefault="001C4D2D" w:rsidP="003D2AE3">
      <w:pPr>
        <w:pStyle w:val="a8"/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B720CE">
        <w:rPr>
          <w:rFonts w:eastAsia="Times New Roman"/>
          <w:i/>
          <w:sz w:val="28"/>
          <w:szCs w:val="28"/>
          <w:lang w:eastAsia="ru-RU"/>
        </w:rPr>
        <w:t>Сочетание качественной и количественной составляющих оценки:</w:t>
      </w:r>
      <w:r w:rsidRPr="00555796">
        <w:rPr>
          <w:rFonts w:eastAsia="Times New Roman"/>
          <w:sz w:val="28"/>
          <w:szCs w:val="28"/>
          <w:lang w:eastAsia="ru-RU"/>
        </w:rPr>
        <w:t xml:space="preserve"> качественная составляющая обеспечивает всестороннее видение способностей обучающихся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 с НОДА</w:t>
      </w:r>
      <w:r w:rsidRPr="00555796">
        <w:rPr>
          <w:rFonts w:eastAsia="Times New Roman"/>
          <w:sz w:val="28"/>
          <w:szCs w:val="28"/>
          <w:lang w:eastAsia="ru-RU"/>
        </w:rPr>
        <w:t xml:space="preserve">, позволяет отражать такие важные характеристики, как коммуникативность, умение работать в группе, отношение к предмету, уровень прилагаемых усилий, индивидуальный стиль мышления и </w:t>
      </w:r>
      <w:r w:rsidR="003D2AE3">
        <w:rPr>
          <w:rFonts w:eastAsia="Times New Roman"/>
          <w:sz w:val="28"/>
          <w:szCs w:val="28"/>
          <w:lang w:eastAsia="ru-RU"/>
        </w:rPr>
        <w:t>т. </w:t>
      </w:r>
      <w:r w:rsidR="0091121C">
        <w:rPr>
          <w:rFonts w:eastAsia="Times New Roman"/>
          <w:sz w:val="28"/>
          <w:szCs w:val="28"/>
          <w:lang w:eastAsia="ru-RU"/>
        </w:rPr>
        <w:t>д.</w:t>
      </w:r>
      <w:r w:rsidRPr="00555796">
        <w:rPr>
          <w:rFonts w:eastAsia="Times New Roman"/>
          <w:sz w:val="28"/>
          <w:szCs w:val="28"/>
          <w:lang w:eastAsia="ru-RU"/>
        </w:rPr>
        <w:t xml:space="preserve"> </w:t>
      </w:r>
      <w:r w:rsidR="00470FD3" w:rsidRPr="00555796">
        <w:rPr>
          <w:rFonts w:eastAsia="Times New Roman"/>
          <w:sz w:val="28"/>
          <w:szCs w:val="28"/>
          <w:lang w:eastAsia="ru-RU"/>
        </w:rPr>
        <w:t>К</w:t>
      </w:r>
      <w:r w:rsidRPr="00555796">
        <w:rPr>
          <w:rFonts w:eastAsia="Times New Roman"/>
          <w:sz w:val="28"/>
          <w:szCs w:val="28"/>
          <w:lang w:eastAsia="ru-RU"/>
        </w:rPr>
        <w:t xml:space="preserve">оличественная – позволяет выстраивать шкалу </w:t>
      </w:r>
      <w:r w:rsidR="00AF2E90">
        <w:rPr>
          <w:rFonts w:eastAsia="Times New Roman"/>
          <w:sz w:val="28"/>
          <w:szCs w:val="28"/>
          <w:lang w:eastAsia="ru-RU"/>
        </w:rPr>
        <w:t>индивидуального прогресса</w:t>
      </w:r>
      <w:r w:rsidRPr="00555796">
        <w:rPr>
          <w:rFonts w:eastAsia="Times New Roman"/>
          <w:sz w:val="28"/>
          <w:szCs w:val="28"/>
          <w:lang w:eastAsia="ru-RU"/>
        </w:rPr>
        <w:t xml:space="preserve"> обучающ</w:t>
      </w:r>
      <w:r w:rsidR="00AF2E90">
        <w:rPr>
          <w:rFonts w:eastAsia="Times New Roman"/>
          <w:sz w:val="28"/>
          <w:szCs w:val="28"/>
          <w:lang w:eastAsia="ru-RU"/>
        </w:rPr>
        <w:t>его</w:t>
      </w:r>
      <w:r w:rsidRPr="00555796">
        <w:rPr>
          <w:rFonts w:eastAsia="Times New Roman"/>
          <w:sz w:val="28"/>
          <w:szCs w:val="28"/>
          <w:lang w:eastAsia="ru-RU"/>
        </w:rPr>
        <w:t>ся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 с НОДА</w:t>
      </w:r>
      <w:r w:rsidRPr="00555796">
        <w:rPr>
          <w:rFonts w:eastAsia="Times New Roman"/>
          <w:sz w:val="28"/>
          <w:szCs w:val="28"/>
          <w:lang w:eastAsia="ru-RU"/>
        </w:rPr>
        <w:t>, сравнивать настоящие успехи с его предыдущими достижениями, сопоставлять полученные результаты с нормативными крите</w:t>
      </w:r>
      <w:r w:rsidR="003D2AE3">
        <w:rPr>
          <w:rFonts w:eastAsia="Times New Roman"/>
          <w:sz w:val="28"/>
          <w:szCs w:val="28"/>
          <w:lang w:eastAsia="ru-RU"/>
        </w:rPr>
        <w:t>риями</w:t>
      </w:r>
      <w:proofErr w:type="gramEnd"/>
      <w:r w:rsidR="003D2AE3">
        <w:rPr>
          <w:rFonts w:eastAsia="Times New Roman"/>
          <w:sz w:val="28"/>
          <w:szCs w:val="28"/>
          <w:lang w:eastAsia="ru-RU"/>
        </w:rPr>
        <w:t>. Сочетание качественной и </w:t>
      </w:r>
      <w:r w:rsidRPr="00555796">
        <w:rPr>
          <w:rFonts w:eastAsia="Times New Roman"/>
          <w:sz w:val="28"/>
          <w:szCs w:val="28"/>
          <w:lang w:eastAsia="ru-RU"/>
        </w:rPr>
        <w:t>количественной составляющих оценки дает наиболее полную и общую картину динамики развития каждого обучающегося с учетом е</w:t>
      </w:r>
      <w:r w:rsidR="003D2AE3">
        <w:rPr>
          <w:rFonts w:eastAsia="Times New Roman"/>
          <w:sz w:val="28"/>
          <w:szCs w:val="28"/>
          <w:lang w:eastAsia="ru-RU"/>
        </w:rPr>
        <w:t>го индивидуальных особенностей.</w:t>
      </w:r>
    </w:p>
    <w:p w:rsidR="001C4D2D" w:rsidRPr="00555796" w:rsidRDefault="001C4D2D" w:rsidP="003D2AE3">
      <w:pPr>
        <w:pStyle w:val="a8"/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B720CE">
        <w:rPr>
          <w:rFonts w:eastAsia="Times New Roman"/>
          <w:i/>
          <w:sz w:val="28"/>
          <w:szCs w:val="28"/>
          <w:lang w:eastAsia="ru-RU"/>
        </w:rPr>
        <w:lastRenderedPageBreak/>
        <w:t>Естественность процесса контроля и оценки</w:t>
      </w:r>
      <w:r w:rsidRPr="00555796">
        <w:rPr>
          <w:rFonts w:eastAsia="Times New Roman"/>
          <w:sz w:val="28"/>
          <w:szCs w:val="28"/>
          <w:lang w:eastAsia="ru-RU"/>
        </w:rPr>
        <w:t xml:space="preserve"> – в целях снижения стресса и </w:t>
      </w:r>
      <w:proofErr w:type="gramStart"/>
      <w:r w:rsidRPr="00555796">
        <w:rPr>
          <w:rFonts w:eastAsia="Times New Roman"/>
          <w:sz w:val="28"/>
          <w:szCs w:val="28"/>
          <w:lang w:eastAsia="ru-RU"/>
        </w:rPr>
        <w:t>напряжения</w:t>
      </w:r>
      <w:proofErr w:type="gramEnd"/>
      <w:r w:rsidRPr="00555796">
        <w:rPr>
          <w:rFonts w:eastAsia="Times New Roman"/>
          <w:sz w:val="28"/>
          <w:szCs w:val="28"/>
          <w:lang w:eastAsia="ru-RU"/>
        </w:rPr>
        <w:t xml:space="preserve"> обучающихся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 с НОДА</w:t>
      </w:r>
      <w:r w:rsidRPr="00555796">
        <w:rPr>
          <w:rFonts w:eastAsia="Times New Roman"/>
          <w:sz w:val="28"/>
          <w:szCs w:val="28"/>
          <w:lang w:eastAsia="ru-RU"/>
        </w:rPr>
        <w:t xml:space="preserve"> контроль и оценка должны прово</w:t>
      </w:r>
      <w:r w:rsidR="003D2AE3">
        <w:rPr>
          <w:rFonts w:eastAsia="Times New Roman"/>
          <w:sz w:val="28"/>
          <w:szCs w:val="28"/>
          <w:lang w:eastAsia="ru-RU"/>
        </w:rPr>
        <w:t>диться в естественных условиях.</w:t>
      </w:r>
    </w:p>
    <w:p w:rsidR="001C4D2D" w:rsidRPr="00555796" w:rsidRDefault="001C4D2D" w:rsidP="00E14CE8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Никакому оцениванию не подлежат следующие виды деятельности: темп работы обучающегося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 с НОДА</w:t>
      </w:r>
      <w:r w:rsidRPr="00555796">
        <w:rPr>
          <w:rFonts w:eastAsia="Times New Roman"/>
          <w:sz w:val="28"/>
          <w:szCs w:val="28"/>
          <w:lang w:eastAsia="ru-RU"/>
        </w:rPr>
        <w:t xml:space="preserve"> на уроке; личностные качества обучающихся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 с НОДА</w:t>
      </w:r>
      <w:r w:rsidRPr="00555796">
        <w:rPr>
          <w:rFonts w:eastAsia="Times New Roman"/>
          <w:sz w:val="28"/>
          <w:szCs w:val="28"/>
          <w:lang w:eastAsia="ru-RU"/>
        </w:rPr>
        <w:t>; своеобразие их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 двигательного развития и</w:t>
      </w:r>
      <w:r w:rsidR="003D2AE3">
        <w:rPr>
          <w:rFonts w:eastAsia="Times New Roman"/>
          <w:sz w:val="28"/>
          <w:szCs w:val="28"/>
          <w:lang w:eastAsia="ru-RU"/>
        </w:rPr>
        <w:t> </w:t>
      </w:r>
      <w:r w:rsidRPr="00555796">
        <w:rPr>
          <w:rFonts w:eastAsia="Times New Roman"/>
          <w:sz w:val="28"/>
          <w:szCs w:val="28"/>
          <w:lang w:eastAsia="ru-RU"/>
        </w:rPr>
        <w:t>психических процессов (особенности па</w:t>
      </w:r>
      <w:r w:rsidR="003D2AE3">
        <w:rPr>
          <w:rFonts w:eastAsia="Times New Roman"/>
          <w:sz w:val="28"/>
          <w:szCs w:val="28"/>
          <w:lang w:eastAsia="ru-RU"/>
        </w:rPr>
        <w:t>мяти, внимания, восприятия и т. </w:t>
      </w:r>
      <w:r w:rsidRPr="00555796">
        <w:rPr>
          <w:rFonts w:eastAsia="Times New Roman"/>
          <w:sz w:val="28"/>
          <w:szCs w:val="28"/>
          <w:lang w:eastAsia="ru-RU"/>
        </w:rPr>
        <w:t>д.)</w:t>
      </w:r>
      <w:r w:rsidR="003D2AE3">
        <w:rPr>
          <w:rFonts w:eastAsia="Times New Roman"/>
          <w:sz w:val="28"/>
          <w:szCs w:val="28"/>
          <w:lang w:eastAsia="ru-RU"/>
        </w:rPr>
        <w:t>.</w:t>
      </w:r>
    </w:p>
    <w:p w:rsidR="00470FD3" w:rsidRPr="00555796" w:rsidRDefault="001C4D2D" w:rsidP="00E14CE8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555796">
        <w:rPr>
          <w:rFonts w:eastAsia="Times New Roman"/>
          <w:sz w:val="28"/>
          <w:szCs w:val="28"/>
          <w:lang w:eastAsia="ru-RU"/>
        </w:rPr>
        <w:t>Текущая и промежуточная аттестация обучающихся безотметочного обучения по системе «зач</w:t>
      </w:r>
      <w:r w:rsidR="009E2EB1">
        <w:rPr>
          <w:rFonts w:eastAsia="Times New Roman"/>
          <w:sz w:val="28"/>
          <w:szCs w:val="28"/>
          <w:lang w:eastAsia="ru-RU"/>
        </w:rPr>
        <w:t>е</w:t>
      </w:r>
      <w:r w:rsidRPr="00555796">
        <w:rPr>
          <w:rFonts w:eastAsia="Times New Roman"/>
          <w:sz w:val="28"/>
          <w:szCs w:val="28"/>
          <w:lang w:eastAsia="ru-RU"/>
        </w:rPr>
        <w:t>т – незач</w:t>
      </w:r>
      <w:r w:rsidR="009E2EB1">
        <w:rPr>
          <w:rFonts w:eastAsia="Times New Roman"/>
          <w:sz w:val="28"/>
          <w:szCs w:val="28"/>
          <w:lang w:eastAsia="ru-RU"/>
        </w:rPr>
        <w:t>е</w:t>
      </w:r>
      <w:r w:rsidRPr="00555796">
        <w:rPr>
          <w:rFonts w:eastAsia="Times New Roman"/>
          <w:sz w:val="28"/>
          <w:szCs w:val="28"/>
          <w:lang w:eastAsia="ru-RU"/>
        </w:rPr>
        <w:t>т» включает в себя:</w:t>
      </w:r>
      <w:proofErr w:type="gramEnd"/>
    </w:p>
    <w:p w:rsidR="00470FD3" w:rsidRPr="00555796" w:rsidRDefault="001C4D2D" w:rsidP="00E14CE8">
      <w:pPr>
        <w:pStyle w:val="a8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поурочное оценивание по системе «зач</w:t>
      </w:r>
      <w:r w:rsidR="009E2EB1">
        <w:rPr>
          <w:rFonts w:eastAsia="Times New Roman"/>
          <w:sz w:val="28"/>
          <w:szCs w:val="28"/>
          <w:lang w:eastAsia="ru-RU"/>
        </w:rPr>
        <w:t>е</w:t>
      </w:r>
      <w:r w:rsidRPr="00555796">
        <w:rPr>
          <w:rFonts w:eastAsia="Times New Roman"/>
          <w:sz w:val="28"/>
          <w:szCs w:val="28"/>
          <w:lang w:eastAsia="ru-RU"/>
        </w:rPr>
        <w:t>т – незач</w:t>
      </w:r>
      <w:r w:rsidR="009E2EB1">
        <w:rPr>
          <w:rFonts w:eastAsia="Times New Roman"/>
          <w:sz w:val="28"/>
          <w:szCs w:val="28"/>
          <w:lang w:eastAsia="ru-RU"/>
        </w:rPr>
        <w:t>е</w:t>
      </w:r>
      <w:r w:rsidRPr="00555796">
        <w:rPr>
          <w:rFonts w:eastAsia="Times New Roman"/>
          <w:sz w:val="28"/>
          <w:szCs w:val="28"/>
          <w:lang w:eastAsia="ru-RU"/>
        </w:rPr>
        <w:t>т», которое фиксируется учителем в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 дневнике обучающегося с НОДА </w:t>
      </w:r>
      <w:r w:rsidR="00341CA6">
        <w:rPr>
          <w:rFonts w:eastAsia="Times New Roman"/>
          <w:sz w:val="28"/>
          <w:szCs w:val="28"/>
          <w:lang w:eastAsia="ru-RU"/>
        </w:rPr>
        <w:t>и/или</w:t>
      </w:r>
      <w:r w:rsidRPr="00555796">
        <w:rPr>
          <w:rFonts w:eastAsia="Times New Roman"/>
          <w:sz w:val="28"/>
          <w:szCs w:val="28"/>
          <w:lang w:eastAsia="ru-RU"/>
        </w:rPr>
        <w:t xml:space="preserve"> личных записях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 учителя</w:t>
      </w:r>
      <w:r w:rsidR="00E074D9">
        <w:rPr>
          <w:rFonts w:eastAsia="Times New Roman"/>
          <w:sz w:val="28"/>
          <w:szCs w:val="28"/>
          <w:lang w:eastAsia="ru-RU"/>
        </w:rPr>
        <w:t>;</w:t>
      </w:r>
    </w:p>
    <w:p w:rsidR="00470FD3" w:rsidRPr="00555796" w:rsidRDefault="001C4D2D" w:rsidP="00E14CE8">
      <w:pPr>
        <w:pStyle w:val="a8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тематическое оценивание по системе «зач</w:t>
      </w:r>
      <w:r w:rsidR="009E2EB1">
        <w:rPr>
          <w:rFonts w:eastAsia="Times New Roman"/>
          <w:sz w:val="28"/>
          <w:szCs w:val="28"/>
          <w:lang w:eastAsia="ru-RU"/>
        </w:rPr>
        <w:t>е</w:t>
      </w:r>
      <w:r w:rsidRPr="00555796">
        <w:rPr>
          <w:rFonts w:eastAsia="Times New Roman"/>
          <w:sz w:val="28"/>
          <w:szCs w:val="28"/>
          <w:lang w:eastAsia="ru-RU"/>
        </w:rPr>
        <w:t>т – незач</w:t>
      </w:r>
      <w:r w:rsidR="009E2EB1">
        <w:rPr>
          <w:rFonts w:eastAsia="Times New Roman"/>
          <w:sz w:val="28"/>
          <w:szCs w:val="28"/>
          <w:lang w:eastAsia="ru-RU"/>
        </w:rPr>
        <w:t>е</w:t>
      </w:r>
      <w:r w:rsidRPr="00555796">
        <w:rPr>
          <w:rFonts w:eastAsia="Times New Roman"/>
          <w:sz w:val="28"/>
          <w:szCs w:val="28"/>
          <w:lang w:eastAsia="ru-RU"/>
        </w:rPr>
        <w:t>т», которое фиксируется учителем в журнале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 в форме записи</w:t>
      </w:r>
      <w:r w:rsidR="00E074D9">
        <w:rPr>
          <w:rFonts w:eastAsia="Times New Roman"/>
          <w:sz w:val="28"/>
          <w:szCs w:val="28"/>
          <w:lang w:eastAsia="ru-RU"/>
        </w:rPr>
        <w:t xml:space="preserve"> «ЗЧ» или «НЗ»;</w:t>
      </w:r>
    </w:p>
    <w:p w:rsidR="00470FD3" w:rsidRPr="00555796" w:rsidRDefault="001C4D2D" w:rsidP="00E14CE8">
      <w:pPr>
        <w:pStyle w:val="a8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четвертное оценивание с выставлением результата в электронном журнале «ЗЧ» или «НЗ»;</w:t>
      </w:r>
    </w:p>
    <w:p w:rsidR="001C4D2D" w:rsidRPr="00555796" w:rsidRDefault="00470FD3" w:rsidP="00E14CE8">
      <w:pPr>
        <w:pStyle w:val="a8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г</w:t>
      </w:r>
      <w:r w:rsidR="001C4D2D" w:rsidRPr="00555796">
        <w:rPr>
          <w:rFonts w:eastAsia="Times New Roman"/>
          <w:sz w:val="28"/>
          <w:szCs w:val="28"/>
          <w:lang w:eastAsia="ru-RU"/>
        </w:rPr>
        <w:t>одовое оценивание с выставлением результата в журнале «ЗЧ» или «НЗ», учитывая результаты по четвертям</w:t>
      </w:r>
      <w:r w:rsidRPr="00555796">
        <w:rPr>
          <w:rFonts w:eastAsia="Times New Roman"/>
          <w:sz w:val="28"/>
          <w:szCs w:val="28"/>
          <w:lang w:eastAsia="ru-RU"/>
        </w:rPr>
        <w:t>.</w:t>
      </w:r>
    </w:p>
    <w:p w:rsidR="00470FD3" w:rsidRPr="00555796" w:rsidRDefault="001C4D2D" w:rsidP="00E14CE8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«Зач</w:t>
      </w:r>
      <w:r w:rsidR="00FA19FD">
        <w:rPr>
          <w:rFonts w:eastAsia="Times New Roman"/>
          <w:sz w:val="28"/>
          <w:szCs w:val="28"/>
          <w:lang w:eastAsia="ru-RU"/>
        </w:rPr>
        <w:t>ет</w:t>
      </w:r>
      <w:r w:rsidRPr="00555796">
        <w:rPr>
          <w:rFonts w:eastAsia="Times New Roman"/>
          <w:sz w:val="28"/>
          <w:szCs w:val="28"/>
          <w:lang w:eastAsia="ru-RU"/>
        </w:rPr>
        <w:t>» по АФК обучающийся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 с НОДА</w:t>
      </w:r>
      <w:r w:rsidRPr="00555796">
        <w:rPr>
          <w:rFonts w:eastAsia="Times New Roman"/>
          <w:sz w:val="28"/>
          <w:szCs w:val="28"/>
          <w:lang w:eastAsia="ru-RU"/>
        </w:rPr>
        <w:t xml:space="preserve"> получает при выполнении следующих условий:</w:t>
      </w:r>
    </w:p>
    <w:p w:rsidR="00470FD3" w:rsidRPr="00555796" w:rsidRDefault="001C4D2D" w:rsidP="00E14CE8">
      <w:pPr>
        <w:pStyle w:val="a8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систематически посещает занятия;</w:t>
      </w:r>
    </w:p>
    <w:p w:rsidR="00470FD3" w:rsidRPr="00555796" w:rsidRDefault="001C4D2D" w:rsidP="00E14CE8">
      <w:pPr>
        <w:pStyle w:val="a8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выполняет правила безопасного поведения в спортивном зале</w:t>
      </w:r>
      <w:r w:rsidR="00470FD3" w:rsidRPr="00555796">
        <w:rPr>
          <w:rFonts w:eastAsia="Times New Roman"/>
          <w:sz w:val="28"/>
          <w:szCs w:val="28"/>
          <w:lang w:eastAsia="ru-RU"/>
        </w:rPr>
        <w:t>,</w:t>
      </w:r>
      <w:r w:rsidRPr="00555796">
        <w:rPr>
          <w:rFonts w:eastAsia="Times New Roman"/>
          <w:sz w:val="28"/>
          <w:szCs w:val="28"/>
          <w:lang w:eastAsia="ru-RU"/>
        </w:rPr>
        <w:t xml:space="preserve"> на спортивной площадке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 и в бассейне</w:t>
      </w:r>
      <w:r w:rsidR="00E074D9">
        <w:rPr>
          <w:rFonts w:eastAsia="Times New Roman"/>
          <w:sz w:val="28"/>
          <w:szCs w:val="28"/>
          <w:lang w:eastAsia="ru-RU"/>
        </w:rPr>
        <w:t>;</w:t>
      </w:r>
    </w:p>
    <w:p w:rsidR="00470FD3" w:rsidRPr="00555796" w:rsidRDefault="001C4D2D" w:rsidP="00E14CE8">
      <w:pPr>
        <w:pStyle w:val="a8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соблюдает гигиенические правила и </w:t>
      </w:r>
      <w:r w:rsidR="00AF2E90">
        <w:rPr>
          <w:rFonts w:eastAsia="Times New Roman"/>
          <w:sz w:val="28"/>
          <w:szCs w:val="28"/>
          <w:lang w:eastAsia="ru-RU"/>
        </w:rPr>
        <w:t>правила безопасности</w:t>
      </w:r>
      <w:r w:rsidRPr="00555796">
        <w:rPr>
          <w:rFonts w:eastAsia="Times New Roman"/>
          <w:sz w:val="28"/>
          <w:szCs w:val="28"/>
          <w:lang w:eastAsia="ru-RU"/>
        </w:rPr>
        <w:t xml:space="preserve"> при выполнении спортивных упражнений на уроке;</w:t>
      </w:r>
    </w:p>
    <w:p w:rsidR="00470FD3" w:rsidRPr="00555796" w:rsidRDefault="001C4D2D" w:rsidP="00E14CE8">
      <w:pPr>
        <w:pStyle w:val="a8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на уроках демонстрирует поло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жительные сдвиги в формировании </w:t>
      </w:r>
      <w:r w:rsidRPr="00555796">
        <w:rPr>
          <w:rFonts w:eastAsia="Times New Roman"/>
          <w:sz w:val="28"/>
          <w:szCs w:val="28"/>
          <w:lang w:eastAsia="ru-RU"/>
        </w:rPr>
        <w:t>навыков, умений и в развитии физических</w:t>
      </w:r>
      <w:r w:rsidR="00E074D9">
        <w:rPr>
          <w:rFonts w:eastAsia="Times New Roman"/>
          <w:sz w:val="28"/>
          <w:szCs w:val="28"/>
          <w:lang w:eastAsia="ru-RU"/>
        </w:rPr>
        <w:t xml:space="preserve"> или морально-волевых качеств в </w:t>
      </w:r>
      <w:r w:rsidRPr="00555796">
        <w:rPr>
          <w:rFonts w:eastAsia="Times New Roman"/>
          <w:sz w:val="28"/>
          <w:szCs w:val="28"/>
          <w:lang w:eastAsia="ru-RU"/>
        </w:rPr>
        <w:t>течение четверти;</w:t>
      </w:r>
    </w:p>
    <w:p w:rsidR="001C4D2D" w:rsidRPr="00555796" w:rsidRDefault="001C4D2D" w:rsidP="00E14CE8">
      <w:pPr>
        <w:pStyle w:val="a8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lastRenderedPageBreak/>
        <w:t>владеет необходи</w:t>
      </w:r>
      <w:r w:rsidR="00E074D9">
        <w:rPr>
          <w:rFonts w:eastAsia="Times New Roman"/>
          <w:sz w:val="28"/>
          <w:szCs w:val="28"/>
          <w:lang w:eastAsia="ru-RU"/>
        </w:rPr>
        <w:t>мыми навыками, теоретическими и </w:t>
      </w:r>
      <w:r w:rsidRPr="00555796">
        <w:rPr>
          <w:rFonts w:eastAsia="Times New Roman"/>
          <w:sz w:val="28"/>
          <w:szCs w:val="28"/>
          <w:lang w:eastAsia="ru-RU"/>
        </w:rPr>
        <w:t>практическими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 (в зависимости от особенностей двигательного развития)</w:t>
      </w:r>
      <w:r w:rsidRPr="00555796">
        <w:rPr>
          <w:rFonts w:eastAsia="Times New Roman"/>
          <w:sz w:val="28"/>
          <w:szCs w:val="28"/>
          <w:lang w:eastAsia="ru-RU"/>
        </w:rPr>
        <w:t xml:space="preserve"> знаниями в области адаптивной физической культуры.</w:t>
      </w:r>
    </w:p>
    <w:p w:rsidR="00470FD3" w:rsidRPr="00555796" w:rsidRDefault="00FA19FD" w:rsidP="00E14CE8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«Не</w:t>
      </w:r>
      <w:r w:rsidR="001C4D2D" w:rsidRPr="00555796">
        <w:rPr>
          <w:rFonts w:eastAsia="Times New Roman"/>
          <w:sz w:val="28"/>
          <w:szCs w:val="28"/>
          <w:lang w:eastAsia="ru-RU"/>
        </w:rPr>
        <w:t>зачет» по АФК обучающийся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 с НОДА</w:t>
      </w:r>
      <w:r w:rsidR="001C4D2D" w:rsidRPr="00555796">
        <w:rPr>
          <w:rFonts w:eastAsia="Times New Roman"/>
          <w:sz w:val="28"/>
          <w:szCs w:val="28"/>
          <w:lang w:eastAsia="ru-RU"/>
        </w:rPr>
        <w:t xml:space="preserve"> получа</w:t>
      </w:r>
      <w:r w:rsidR="00E074D9">
        <w:rPr>
          <w:rFonts w:eastAsia="Times New Roman"/>
          <w:sz w:val="28"/>
          <w:szCs w:val="28"/>
          <w:lang w:eastAsia="ru-RU"/>
        </w:rPr>
        <w:t>е</w:t>
      </w:r>
      <w:r w:rsidR="001C4D2D" w:rsidRPr="00555796">
        <w:rPr>
          <w:rFonts w:eastAsia="Times New Roman"/>
          <w:sz w:val="28"/>
          <w:szCs w:val="28"/>
          <w:lang w:eastAsia="ru-RU"/>
        </w:rPr>
        <w:t>т в зависимости от следующих условий:</w:t>
      </w:r>
    </w:p>
    <w:p w:rsidR="00281E39" w:rsidRPr="00555796" w:rsidRDefault="001C4D2D" w:rsidP="00E14CE8">
      <w:pPr>
        <w:pStyle w:val="a8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систематически допускает пропуски уроков без уважительной причины (более 60% от фактически проведенных занятий)</w:t>
      </w:r>
      <w:r w:rsidR="00281E39" w:rsidRPr="00555796">
        <w:rPr>
          <w:rFonts w:eastAsia="Times New Roman"/>
          <w:sz w:val="28"/>
          <w:szCs w:val="28"/>
          <w:lang w:eastAsia="ru-RU"/>
        </w:rPr>
        <w:t xml:space="preserve"> как проявление сознательного отказа от занятий АФК</w:t>
      </w:r>
      <w:r w:rsidRPr="00555796">
        <w:rPr>
          <w:rFonts w:eastAsia="Times New Roman"/>
          <w:sz w:val="28"/>
          <w:szCs w:val="28"/>
          <w:lang w:eastAsia="ru-RU"/>
        </w:rPr>
        <w:t>;</w:t>
      </w:r>
    </w:p>
    <w:p w:rsidR="001C4D2D" w:rsidRPr="00555796" w:rsidRDefault="001C4D2D" w:rsidP="00E14CE8">
      <w:pPr>
        <w:pStyle w:val="a8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не демонстрирует положительных сдвигов в формировании</w:t>
      </w:r>
      <w:r w:rsidR="00FA19FD">
        <w:rPr>
          <w:rFonts w:eastAsia="Times New Roman"/>
          <w:sz w:val="28"/>
          <w:szCs w:val="28"/>
          <w:lang w:eastAsia="ru-RU"/>
        </w:rPr>
        <w:t xml:space="preserve"> навыков</w:t>
      </w:r>
      <w:r w:rsidRPr="00555796">
        <w:rPr>
          <w:rFonts w:eastAsia="Times New Roman"/>
          <w:sz w:val="28"/>
          <w:szCs w:val="28"/>
          <w:lang w:eastAsia="ru-RU"/>
        </w:rPr>
        <w:t xml:space="preserve"> </w:t>
      </w:r>
      <w:r w:rsidR="00FA19FD">
        <w:rPr>
          <w:rFonts w:eastAsia="Times New Roman"/>
          <w:sz w:val="28"/>
          <w:szCs w:val="28"/>
          <w:lang w:eastAsia="ru-RU"/>
        </w:rPr>
        <w:t>(</w:t>
      </w:r>
      <w:r w:rsidRPr="00555796">
        <w:rPr>
          <w:rFonts w:eastAsia="Times New Roman"/>
          <w:sz w:val="28"/>
          <w:szCs w:val="28"/>
          <w:lang w:eastAsia="ru-RU"/>
        </w:rPr>
        <w:t>с учетом индивидуальных особенностей</w:t>
      </w:r>
      <w:r w:rsidR="00FA19FD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FA19FD">
        <w:rPr>
          <w:rFonts w:eastAsia="Times New Roman"/>
          <w:sz w:val="28"/>
          <w:szCs w:val="28"/>
          <w:lang w:eastAsia="ru-RU"/>
        </w:rPr>
        <w:t>обучающегося</w:t>
      </w:r>
      <w:proofErr w:type="gramEnd"/>
      <w:r w:rsidR="00FA19FD">
        <w:rPr>
          <w:rFonts w:eastAsia="Times New Roman"/>
          <w:sz w:val="28"/>
          <w:szCs w:val="28"/>
          <w:lang w:eastAsia="ru-RU"/>
        </w:rPr>
        <w:t>)</w:t>
      </w:r>
      <w:r w:rsidR="00281E39" w:rsidRPr="00555796">
        <w:rPr>
          <w:rFonts w:eastAsia="Times New Roman"/>
          <w:sz w:val="28"/>
          <w:szCs w:val="28"/>
          <w:lang w:eastAsia="ru-RU"/>
        </w:rPr>
        <w:t>.</w:t>
      </w:r>
    </w:p>
    <w:p w:rsidR="00281E39" w:rsidRPr="00555796" w:rsidRDefault="00E14CE8" w:rsidP="00E14CE8">
      <w:pPr>
        <w:pStyle w:val="5"/>
      </w:pPr>
      <w:bookmarkStart w:id="16" w:name="_Toc115745793"/>
      <w:r>
        <w:t>2.7. </w:t>
      </w:r>
      <w:r w:rsidR="00281E39" w:rsidRPr="00555796">
        <w:t>Условия реализации программы</w:t>
      </w:r>
      <w:bookmarkEnd w:id="16"/>
    </w:p>
    <w:p w:rsidR="00B232BE" w:rsidRPr="00555796" w:rsidRDefault="00281E39" w:rsidP="00E14CE8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Условия реализации программы включают в себя</w:t>
      </w:r>
      <w:r w:rsidR="00B232BE" w:rsidRPr="00555796">
        <w:rPr>
          <w:rFonts w:eastAsia="Times New Roman"/>
          <w:sz w:val="28"/>
          <w:szCs w:val="28"/>
          <w:lang w:eastAsia="ru-RU"/>
        </w:rPr>
        <w:t xml:space="preserve"> особенности кадрового обеспечения, учебно-методическое обеспечение и материально-техническое обеспечение.</w:t>
      </w:r>
    </w:p>
    <w:p w:rsidR="00B232BE" w:rsidRPr="00555796" w:rsidRDefault="00B232BE" w:rsidP="00E074D9">
      <w:pPr>
        <w:keepNext/>
        <w:spacing w:after="0" w:line="360" w:lineRule="auto"/>
        <w:ind w:firstLine="709"/>
        <w:jc w:val="both"/>
        <w:outlineLvl w:val="0"/>
        <w:rPr>
          <w:rFonts w:eastAsia="Times New Roman"/>
          <w:b/>
          <w:i/>
          <w:sz w:val="28"/>
          <w:szCs w:val="28"/>
          <w:lang w:eastAsia="ru-RU"/>
        </w:rPr>
      </w:pPr>
      <w:r w:rsidRPr="00555796">
        <w:rPr>
          <w:rFonts w:eastAsia="Times New Roman"/>
          <w:b/>
          <w:i/>
          <w:sz w:val="28"/>
          <w:szCs w:val="28"/>
          <w:lang w:eastAsia="ru-RU"/>
        </w:rPr>
        <w:t>Кадровое обеспечение</w:t>
      </w:r>
    </w:p>
    <w:p w:rsidR="00B232BE" w:rsidRPr="00555796" w:rsidRDefault="00B232BE" w:rsidP="00E14CE8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555796">
        <w:rPr>
          <w:rFonts w:eastAsia="Times New Roman"/>
          <w:sz w:val="28"/>
          <w:szCs w:val="28"/>
          <w:lang w:eastAsia="ru-RU"/>
        </w:rPr>
        <w:t xml:space="preserve">Для </w:t>
      </w:r>
      <w:r w:rsidR="00CF4220" w:rsidRPr="00555796">
        <w:rPr>
          <w:rFonts w:eastAsia="Times New Roman"/>
          <w:sz w:val="28"/>
          <w:szCs w:val="28"/>
          <w:lang w:eastAsia="ru-RU"/>
        </w:rPr>
        <w:t xml:space="preserve">проведения занятий в форме уроков по адаптивной физической культуре с обучающимися НОДА учитель должен иметь профессиональное образование по направлению «адаптивная физическая культура», либо профессиональное педагогическое образование и профессиональную переподготовку по направлению «адаптивная физическая культура» и курсы повышения квалификации (не </w:t>
      </w:r>
      <w:r w:rsidR="00CF4220" w:rsidRPr="00AF1E41">
        <w:rPr>
          <w:rFonts w:eastAsia="Times New Roman"/>
          <w:sz w:val="28"/>
          <w:szCs w:val="28"/>
          <w:lang w:eastAsia="ru-RU"/>
        </w:rPr>
        <w:t xml:space="preserve">менее </w:t>
      </w:r>
      <w:r w:rsidR="008125C5" w:rsidRPr="006F0DFB">
        <w:rPr>
          <w:rFonts w:eastAsia="Times New Roman"/>
          <w:sz w:val="28"/>
          <w:szCs w:val="28"/>
          <w:lang w:eastAsia="ru-RU"/>
        </w:rPr>
        <w:t xml:space="preserve">144 </w:t>
      </w:r>
      <w:r w:rsidR="00041BAB">
        <w:rPr>
          <w:rFonts w:eastAsia="Times New Roman"/>
          <w:sz w:val="28"/>
          <w:szCs w:val="28"/>
          <w:lang w:eastAsia="ru-RU"/>
        </w:rPr>
        <w:t>часов) в области</w:t>
      </w:r>
      <w:r w:rsidR="00CF4220" w:rsidRPr="00555796">
        <w:rPr>
          <w:rFonts w:eastAsia="Times New Roman"/>
          <w:sz w:val="28"/>
          <w:szCs w:val="28"/>
          <w:lang w:eastAsia="ru-RU"/>
        </w:rPr>
        <w:t xml:space="preserve"> организации образовательной деятельности с обучающимися с НОДА.</w:t>
      </w:r>
      <w:proofErr w:type="gramEnd"/>
    </w:p>
    <w:p w:rsidR="00CF4220" w:rsidRPr="00555796" w:rsidRDefault="00CF4220" w:rsidP="00E14CE8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b/>
          <w:i/>
          <w:sz w:val="28"/>
          <w:szCs w:val="28"/>
          <w:lang w:eastAsia="ru-RU"/>
        </w:rPr>
        <w:t>Учебно-методическое обеспечение</w:t>
      </w:r>
      <w:r w:rsidRPr="00555796">
        <w:rPr>
          <w:rFonts w:eastAsia="Times New Roman"/>
          <w:sz w:val="28"/>
          <w:szCs w:val="28"/>
          <w:lang w:eastAsia="ru-RU"/>
        </w:rPr>
        <w:t xml:space="preserve"> включает в себя комплект УМК по физической культуре для начальной школы, который включ</w:t>
      </w:r>
      <w:r w:rsidR="009E2EB1">
        <w:rPr>
          <w:rFonts w:eastAsia="Times New Roman"/>
          <w:sz w:val="28"/>
          <w:szCs w:val="28"/>
          <w:lang w:eastAsia="ru-RU"/>
        </w:rPr>
        <w:t>е</w:t>
      </w:r>
      <w:r w:rsidR="00E074D9">
        <w:rPr>
          <w:rFonts w:eastAsia="Times New Roman"/>
          <w:sz w:val="28"/>
          <w:szCs w:val="28"/>
          <w:lang w:eastAsia="ru-RU"/>
        </w:rPr>
        <w:t>н в </w:t>
      </w:r>
      <w:r w:rsidRPr="00555796">
        <w:rPr>
          <w:rFonts w:eastAsia="Times New Roman"/>
          <w:sz w:val="28"/>
          <w:szCs w:val="28"/>
          <w:lang w:eastAsia="ru-RU"/>
        </w:rPr>
        <w:t>Федеральный перечень учебников, ре</w:t>
      </w:r>
      <w:r w:rsidR="00E074D9">
        <w:rPr>
          <w:rFonts w:eastAsia="Times New Roman"/>
          <w:sz w:val="28"/>
          <w:szCs w:val="28"/>
          <w:lang w:eastAsia="ru-RU"/>
        </w:rPr>
        <w:t>комендованных к использованию в </w:t>
      </w:r>
      <w:r w:rsidRPr="00555796">
        <w:rPr>
          <w:rFonts w:eastAsia="Times New Roman"/>
          <w:sz w:val="28"/>
          <w:szCs w:val="28"/>
          <w:lang w:eastAsia="ru-RU"/>
        </w:rPr>
        <w:t xml:space="preserve">общеобразовательных организациях. </w:t>
      </w:r>
      <w:r w:rsidR="00B82B98" w:rsidRPr="00555796">
        <w:rPr>
          <w:rFonts w:eastAsia="Times New Roman"/>
          <w:sz w:val="28"/>
          <w:szCs w:val="28"/>
          <w:lang w:eastAsia="ru-RU"/>
        </w:rPr>
        <w:t>Адаптация</w:t>
      </w:r>
      <w:r w:rsidR="00E074D9">
        <w:rPr>
          <w:rFonts w:eastAsia="Times New Roman"/>
          <w:sz w:val="28"/>
          <w:szCs w:val="28"/>
          <w:lang w:eastAsia="ru-RU"/>
        </w:rPr>
        <w:t xml:space="preserve"> материала учебника и </w:t>
      </w:r>
      <w:r w:rsidRPr="00555796">
        <w:rPr>
          <w:rFonts w:eastAsia="Times New Roman"/>
          <w:sz w:val="28"/>
          <w:szCs w:val="28"/>
          <w:lang w:eastAsia="ru-RU"/>
        </w:rPr>
        <w:t>рабочей тетради производится учителем АФК с учетом индивидуальных особенностей развития обучающегося с НОДА.</w:t>
      </w:r>
    </w:p>
    <w:p w:rsidR="00CF4220" w:rsidRPr="00555796" w:rsidRDefault="00AE1770" w:rsidP="00E14CE8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У</w:t>
      </w:r>
      <w:r w:rsidR="00CF4220" w:rsidRPr="00555796">
        <w:rPr>
          <w:rFonts w:eastAsia="Times New Roman"/>
          <w:sz w:val="28"/>
          <w:szCs w:val="28"/>
          <w:lang w:eastAsia="ru-RU"/>
        </w:rPr>
        <w:t xml:space="preserve">чебно-методическое обеспечение </w:t>
      </w:r>
      <w:r w:rsidR="00AB21B7" w:rsidRPr="00555796">
        <w:rPr>
          <w:rFonts w:eastAsia="Times New Roman"/>
          <w:sz w:val="28"/>
          <w:szCs w:val="28"/>
          <w:lang w:eastAsia="ru-RU"/>
        </w:rPr>
        <w:t>включает минимально допустимый перечень библиотечного фонда (книгопечатной продукции), печатных пособий, технических компьютерных и других информационных средств обучения, учебно-лабораторного оборудования и натуральных объектов.</w:t>
      </w:r>
    </w:p>
    <w:p w:rsidR="00CF4220" w:rsidRPr="00555796" w:rsidRDefault="00CF4220" w:rsidP="00E14CE8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b/>
          <w:i/>
          <w:sz w:val="28"/>
          <w:szCs w:val="28"/>
          <w:lang w:eastAsia="ru-RU"/>
        </w:rPr>
        <w:t>Материально-техническое обеспечение</w:t>
      </w:r>
      <w:r w:rsidR="00AB21B7" w:rsidRPr="00555796">
        <w:rPr>
          <w:rFonts w:eastAsia="Times New Roman"/>
          <w:b/>
          <w:i/>
          <w:sz w:val="28"/>
          <w:szCs w:val="28"/>
          <w:lang w:eastAsia="ru-RU"/>
        </w:rPr>
        <w:t xml:space="preserve"> </w:t>
      </w:r>
      <w:r w:rsidR="00AB21B7" w:rsidRPr="00555796">
        <w:rPr>
          <w:rFonts w:eastAsia="Times New Roman"/>
          <w:sz w:val="28"/>
          <w:szCs w:val="28"/>
          <w:lang w:eastAsia="ru-RU"/>
        </w:rPr>
        <w:t xml:space="preserve">включает в себя </w:t>
      </w:r>
      <w:r w:rsidRPr="00555796">
        <w:rPr>
          <w:rFonts w:eastAsia="Times New Roman"/>
          <w:sz w:val="28"/>
          <w:szCs w:val="28"/>
          <w:lang w:eastAsia="ru-RU"/>
        </w:rPr>
        <w:t xml:space="preserve">оборудование </w:t>
      </w:r>
      <w:r w:rsidR="00AB21B7" w:rsidRPr="00555796">
        <w:rPr>
          <w:rFonts w:eastAsia="Times New Roman"/>
          <w:sz w:val="28"/>
          <w:szCs w:val="28"/>
          <w:lang w:eastAsia="ru-RU"/>
        </w:rPr>
        <w:t>учебного кабинета</w:t>
      </w:r>
      <w:r w:rsidRPr="00555796">
        <w:rPr>
          <w:rFonts w:eastAsia="Times New Roman"/>
          <w:sz w:val="28"/>
          <w:szCs w:val="28"/>
          <w:lang w:eastAsia="ru-RU"/>
        </w:rPr>
        <w:t xml:space="preserve"> с уч</w:t>
      </w:r>
      <w:r w:rsidR="009E2EB1">
        <w:rPr>
          <w:rFonts w:eastAsia="Times New Roman"/>
          <w:sz w:val="28"/>
          <w:szCs w:val="28"/>
          <w:lang w:eastAsia="ru-RU"/>
        </w:rPr>
        <w:t>е</w:t>
      </w:r>
      <w:r w:rsidRPr="00555796">
        <w:rPr>
          <w:rFonts w:eastAsia="Times New Roman"/>
          <w:sz w:val="28"/>
          <w:szCs w:val="28"/>
          <w:lang w:eastAsia="ru-RU"/>
        </w:rPr>
        <w:t>том о</w:t>
      </w:r>
      <w:r w:rsidR="00E074D9">
        <w:rPr>
          <w:rFonts w:eastAsia="Times New Roman"/>
          <w:sz w:val="28"/>
          <w:szCs w:val="28"/>
          <w:lang w:eastAsia="ru-RU"/>
        </w:rPr>
        <w:t>собенностей учебного процесса в </w:t>
      </w:r>
      <w:r w:rsidRPr="00555796">
        <w:rPr>
          <w:rFonts w:eastAsia="Times New Roman"/>
          <w:sz w:val="28"/>
          <w:szCs w:val="28"/>
          <w:lang w:eastAsia="ru-RU"/>
        </w:rPr>
        <w:t xml:space="preserve">начальной школе и специфики </w:t>
      </w:r>
      <w:r w:rsidR="00AB21B7" w:rsidRPr="00555796">
        <w:rPr>
          <w:rFonts w:eastAsia="Times New Roman"/>
          <w:sz w:val="28"/>
          <w:szCs w:val="28"/>
          <w:lang w:eastAsia="ru-RU"/>
        </w:rPr>
        <w:t xml:space="preserve">содержания </w:t>
      </w:r>
      <w:r w:rsidRPr="00555796">
        <w:rPr>
          <w:rFonts w:eastAsia="Times New Roman"/>
          <w:sz w:val="28"/>
          <w:szCs w:val="28"/>
          <w:lang w:eastAsia="ru-RU"/>
        </w:rPr>
        <w:t>учебного предмета</w:t>
      </w:r>
      <w:r w:rsidR="00AB21B7" w:rsidRPr="00555796">
        <w:rPr>
          <w:rFonts w:eastAsia="Times New Roman"/>
          <w:sz w:val="28"/>
          <w:szCs w:val="28"/>
          <w:lang w:eastAsia="ru-RU"/>
        </w:rPr>
        <w:t xml:space="preserve"> АФК</w:t>
      </w:r>
      <w:r w:rsidRPr="00555796">
        <w:rPr>
          <w:rFonts w:eastAsia="Times New Roman"/>
          <w:sz w:val="28"/>
          <w:szCs w:val="28"/>
          <w:lang w:eastAsia="ru-RU"/>
        </w:rPr>
        <w:t>.</w:t>
      </w:r>
    </w:p>
    <w:p w:rsidR="00CF4220" w:rsidRPr="00555796" w:rsidRDefault="00CF4220" w:rsidP="00E14CE8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При наличии соответствующих возможностей </w:t>
      </w:r>
      <w:r w:rsidR="00AB21B7" w:rsidRPr="00555796">
        <w:rPr>
          <w:rFonts w:eastAsia="Times New Roman"/>
          <w:sz w:val="28"/>
          <w:szCs w:val="28"/>
          <w:lang w:eastAsia="ru-RU"/>
        </w:rPr>
        <w:t>образовательная организация</w:t>
      </w:r>
      <w:r w:rsidRPr="00555796">
        <w:rPr>
          <w:rFonts w:eastAsia="Times New Roman"/>
          <w:sz w:val="28"/>
          <w:szCs w:val="28"/>
          <w:lang w:eastAsia="ru-RU"/>
        </w:rPr>
        <w:t xml:space="preserve"> может изменять это количество в сторону увеличения.</w:t>
      </w:r>
    </w:p>
    <w:p w:rsidR="00CF4220" w:rsidRPr="00555796" w:rsidRDefault="00CF4220" w:rsidP="00E14CE8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Для характеристики количественных показателей используются</w:t>
      </w:r>
      <w:r w:rsidR="00AB21B7" w:rsidRPr="00555796">
        <w:rPr>
          <w:rFonts w:eastAsia="Times New Roman"/>
          <w:sz w:val="28"/>
          <w:szCs w:val="28"/>
          <w:lang w:eastAsia="ru-RU"/>
        </w:rPr>
        <w:t xml:space="preserve"> </w:t>
      </w:r>
      <w:r w:rsidRPr="00555796">
        <w:rPr>
          <w:rFonts w:eastAsia="Times New Roman"/>
          <w:sz w:val="28"/>
          <w:szCs w:val="28"/>
          <w:lang w:eastAsia="ru-RU"/>
        </w:rPr>
        <w:t>следующие обозначения:</w:t>
      </w:r>
    </w:p>
    <w:p w:rsidR="00CF4220" w:rsidRPr="00555796" w:rsidRDefault="00CF4220" w:rsidP="00E14CE8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Д </w:t>
      </w:r>
      <w:r w:rsidR="00E074D9">
        <w:rPr>
          <w:rFonts w:eastAsia="Times New Roman"/>
          <w:sz w:val="28"/>
          <w:szCs w:val="28"/>
          <w:lang w:eastAsia="ru-RU"/>
        </w:rPr>
        <w:t>–</w:t>
      </w:r>
      <w:r w:rsidRPr="00555796">
        <w:rPr>
          <w:rFonts w:eastAsia="Times New Roman"/>
          <w:sz w:val="28"/>
          <w:szCs w:val="28"/>
          <w:lang w:eastAsia="ru-RU"/>
        </w:rPr>
        <w:t xml:space="preserve"> демонстрационный экземпляр (не менее одного экземпляра</w:t>
      </w:r>
      <w:r w:rsidR="00AB21B7" w:rsidRPr="00555796">
        <w:rPr>
          <w:rFonts w:eastAsia="Times New Roman"/>
          <w:sz w:val="28"/>
          <w:szCs w:val="28"/>
          <w:lang w:eastAsia="ru-RU"/>
        </w:rPr>
        <w:t xml:space="preserve"> </w:t>
      </w:r>
      <w:r w:rsidR="00E074D9">
        <w:rPr>
          <w:rFonts w:eastAsia="Times New Roman"/>
          <w:sz w:val="28"/>
          <w:szCs w:val="28"/>
          <w:lang w:eastAsia="ru-RU"/>
        </w:rPr>
        <w:t>на </w:t>
      </w:r>
      <w:r w:rsidRPr="00555796">
        <w:rPr>
          <w:rFonts w:eastAsia="Times New Roman"/>
          <w:sz w:val="28"/>
          <w:szCs w:val="28"/>
          <w:lang w:eastAsia="ru-RU"/>
        </w:rPr>
        <w:t>класс);</w:t>
      </w:r>
    </w:p>
    <w:p w:rsidR="00CF4220" w:rsidRPr="00555796" w:rsidRDefault="00CF4220" w:rsidP="00E14CE8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555796">
        <w:rPr>
          <w:rFonts w:eastAsia="Times New Roman"/>
          <w:sz w:val="28"/>
          <w:szCs w:val="28"/>
          <w:lang w:eastAsia="ru-RU"/>
        </w:rPr>
        <w:t>К</w:t>
      </w:r>
      <w:proofErr w:type="gramEnd"/>
      <w:r w:rsidRPr="00555796">
        <w:rPr>
          <w:rFonts w:eastAsia="Times New Roman"/>
          <w:sz w:val="28"/>
          <w:szCs w:val="28"/>
          <w:lang w:eastAsia="ru-RU"/>
        </w:rPr>
        <w:t xml:space="preserve"> </w:t>
      </w:r>
      <w:r w:rsidR="00E074D9">
        <w:rPr>
          <w:rFonts w:eastAsia="Times New Roman"/>
          <w:sz w:val="28"/>
          <w:szCs w:val="28"/>
          <w:lang w:eastAsia="ru-RU"/>
        </w:rPr>
        <w:t>–</w:t>
      </w:r>
      <w:r w:rsidRPr="00555796">
        <w:rPr>
          <w:rFonts w:eastAsia="Times New Roman"/>
          <w:sz w:val="28"/>
          <w:szCs w:val="28"/>
          <w:lang w:eastAsia="ru-RU"/>
        </w:rPr>
        <w:t xml:space="preserve"> полный комплект (на каждого ученика класса);</w:t>
      </w:r>
    </w:p>
    <w:p w:rsidR="00CF4220" w:rsidRPr="00555796" w:rsidRDefault="00CF4220" w:rsidP="00E14CE8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Ф </w:t>
      </w:r>
      <w:r w:rsidR="00E074D9">
        <w:rPr>
          <w:rFonts w:eastAsia="Times New Roman"/>
          <w:sz w:val="28"/>
          <w:szCs w:val="28"/>
          <w:lang w:eastAsia="ru-RU"/>
        </w:rPr>
        <w:t>–</w:t>
      </w:r>
      <w:r w:rsidRPr="00555796">
        <w:rPr>
          <w:rFonts w:eastAsia="Times New Roman"/>
          <w:sz w:val="28"/>
          <w:szCs w:val="28"/>
          <w:lang w:eastAsia="ru-RU"/>
        </w:rPr>
        <w:t xml:space="preserve"> комплект для фронтальной работы (не ме</w:t>
      </w:r>
      <w:r w:rsidR="00E074D9">
        <w:rPr>
          <w:rFonts w:eastAsia="Times New Roman"/>
          <w:sz w:val="28"/>
          <w:szCs w:val="28"/>
          <w:lang w:eastAsia="ru-RU"/>
        </w:rPr>
        <w:t>нее одного экземпляра на </w:t>
      </w:r>
      <w:r w:rsidRPr="00555796">
        <w:rPr>
          <w:rFonts w:eastAsia="Times New Roman"/>
          <w:sz w:val="28"/>
          <w:szCs w:val="28"/>
          <w:lang w:eastAsia="ru-RU"/>
        </w:rPr>
        <w:t>двух учеников);</w:t>
      </w:r>
    </w:p>
    <w:p w:rsidR="00CF4220" w:rsidRPr="00555796" w:rsidRDefault="00E074D9" w:rsidP="00E14CE8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П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–</w:t>
      </w:r>
      <w:r w:rsidR="00CF4220" w:rsidRPr="00555796">
        <w:rPr>
          <w:rFonts w:eastAsia="Times New Roman"/>
          <w:sz w:val="28"/>
          <w:szCs w:val="28"/>
          <w:lang w:eastAsia="ru-RU"/>
        </w:rPr>
        <w:t xml:space="preserve"> комплект, необходимый для рабо</w:t>
      </w:r>
      <w:r>
        <w:rPr>
          <w:rFonts w:eastAsia="Times New Roman"/>
          <w:sz w:val="28"/>
          <w:szCs w:val="28"/>
          <w:lang w:eastAsia="ru-RU"/>
        </w:rPr>
        <w:t>ты в группах (один экземпляр на 2</w:t>
      </w:r>
      <w:r w:rsidR="00AB21B7" w:rsidRPr="00555796">
        <w:rPr>
          <w:rFonts w:eastAsia="Times New Roman"/>
          <w:sz w:val="28"/>
          <w:szCs w:val="28"/>
          <w:lang w:eastAsia="ru-RU"/>
        </w:rPr>
        <w:t xml:space="preserve">–5 </w:t>
      </w:r>
      <w:r w:rsidR="00CF4220" w:rsidRPr="00555796">
        <w:rPr>
          <w:rFonts w:eastAsia="Times New Roman"/>
          <w:sz w:val="28"/>
          <w:szCs w:val="28"/>
          <w:lang w:eastAsia="ru-RU"/>
        </w:rPr>
        <w:t>человек).</w:t>
      </w:r>
    </w:p>
    <w:tbl>
      <w:tblPr>
        <w:tblStyle w:val="TableGrid"/>
        <w:tblW w:w="9498" w:type="dxa"/>
        <w:tblInd w:w="111" w:type="dxa"/>
        <w:tblLayout w:type="fixed"/>
        <w:tblCellMar>
          <w:top w:w="91" w:type="dxa"/>
          <w:left w:w="111" w:type="dxa"/>
          <w:bottom w:w="59" w:type="dxa"/>
          <w:right w:w="73" w:type="dxa"/>
        </w:tblCellMar>
        <w:tblLook w:val="04A0"/>
      </w:tblPr>
      <w:tblGrid>
        <w:gridCol w:w="6162"/>
        <w:gridCol w:w="1635"/>
        <w:gridCol w:w="1701"/>
      </w:tblGrid>
      <w:tr w:rsidR="00D77350" w:rsidRPr="00555796" w:rsidTr="00E074D9">
        <w:trPr>
          <w:trHeight w:val="794"/>
        </w:trPr>
        <w:tc>
          <w:tcPr>
            <w:tcW w:w="61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D77350" w:rsidRPr="00555796" w:rsidRDefault="00D77350" w:rsidP="00B515D5">
            <w:pPr>
              <w:spacing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color w:val="181717"/>
                <w:sz w:val="28"/>
                <w:szCs w:val="28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16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77350" w:rsidRPr="00555796" w:rsidRDefault="00D77350" w:rsidP="00B515D5">
            <w:pPr>
              <w:spacing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color w:val="181717"/>
                <w:sz w:val="28"/>
                <w:szCs w:val="28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77350" w:rsidRPr="00555796" w:rsidRDefault="00D77350" w:rsidP="00B515D5">
            <w:pPr>
              <w:spacing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color w:val="181717"/>
                <w:sz w:val="28"/>
                <w:szCs w:val="28"/>
              </w:rPr>
              <w:t>Примечания</w:t>
            </w:r>
          </w:p>
        </w:tc>
      </w:tr>
      <w:tr w:rsidR="00D77350" w:rsidRPr="00555796" w:rsidTr="00E074D9">
        <w:trPr>
          <w:trHeight w:val="929"/>
        </w:trPr>
        <w:tc>
          <w:tcPr>
            <w:tcW w:w="61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77350" w:rsidRPr="00555796" w:rsidRDefault="00D77350" w:rsidP="00B515D5">
            <w:pPr>
              <w:spacing w:line="360" w:lineRule="auto"/>
              <w:ind w:left="2"/>
              <w:jc w:val="both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Федеральный государственный образовательный стандарт начального общего образования</w:t>
            </w:r>
          </w:p>
          <w:p w:rsidR="00D77350" w:rsidRPr="00555796" w:rsidRDefault="00D77350" w:rsidP="00B515D5">
            <w:pPr>
              <w:spacing w:line="360" w:lineRule="auto"/>
              <w:ind w:left="2"/>
              <w:jc w:val="both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Примерные рабочие п</w:t>
            </w:r>
            <w:r w:rsidR="00E074D9">
              <w:rPr>
                <w:rFonts w:eastAsia="Times New Roman"/>
                <w:color w:val="181717"/>
                <w:sz w:val="28"/>
                <w:szCs w:val="28"/>
              </w:rPr>
              <w:t>рограммы по физической культуре</w:t>
            </w:r>
          </w:p>
          <w:p w:rsidR="00D77350" w:rsidRPr="00555796" w:rsidRDefault="00D77350" w:rsidP="00B515D5">
            <w:pPr>
              <w:spacing w:line="360" w:lineRule="auto"/>
              <w:ind w:left="2"/>
              <w:jc w:val="both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Дидактические карточки</w:t>
            </w:r>
          </w:p>
        </w:tc>
        <w:tc>
          <w:tcPr>
            <w:tcW w:w="16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D77350" w:rsidRDefault="00D77350" w:rsidP="00B515D5">
            <w:pPr>
              <w:spacing w:line="360" w:lineRule="auto"/>
              <w:ind w:right="39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Д</w:t>
            </w:r>
          </w:p>
          <w:p w:rsidR="00E074D9" w:rsidRPr="00555796" w:rsidRDefault="00E074D9" w:rsidP="00B515D5">
            <w:pPr>
              <w:spacing w:line="360" w:lineRule="auto"/>
              <w:ind w:right="39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</w:p>
          <w:p w:rsidR="00D77350" w:rsidRPr="00555796" w:rsidRDefault="00D77350" w:rsidP="00B515D5">
            <w:pPr>
              <w:spacing w:line="360" w:lineRule="auto"/>
              <w:ind w:right="39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Д</w:t>
            </w:r>
          </w:p>
          <w:p w:rsidR="00D77350" w:rsidRPr="00555796" w:rsidRDefault="00D77350" w:rsidP="00B515D5">
            <w:pPr>
              <w:spacing w:line="360" w:lineRule="auto"/>
              <w:ind w:right="39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</w:p>
          <w:p w:rsidR="00D77350" w:rsidRPr="00555796" w:rsidRDefault="00D77350" w:rsidP="00B515D5">
            <w:pPr>
              <w:spacing w:line="360" w:lineRule="auto"/>
              <w:ind w:right="39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К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77350" w:rsidRPr="00555796" w:rsidRDefault="00D77350" w:rsidP="00B515D5">
            <w:pPr>
              <w:spacing w:line="360" w:lineRule="auto"/>
              <w:rPr>
                <w:rFonts w:eastAsia="Times New Roman"/>
                <w:color w:val="181717"/>
                <w:sz w:val="28"/>
                <w:szCs w:val="28"/>
              </w:rPr>
            </w:pPr>
          </w:p>
        </w:tc>
      </w:tr>
      <w:tr w:rsidR="00D77350" w:rsidRPr="00555796" w:rsidTr="00E074D9">
        <w:trPr>
          <w:trHeight w:val="735"/>
        </w:trPr>
        <w:tc>
          <w:tcPr>
            <w:tcW w:w="61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77350" w:rsidRPr="00555796" w:rsidRDefault="00D77350" w:rsidP="00B515D5">
            <w:pPr>
              <w:spacing w:line="360" w:lineRule="auto"/>
              <w:ind w:left="2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Учебно-методические пособия и рекомендации, в</w:t>
            </w:r>
            <w:r w:rsidR="00E074D9">
              <w:rPr>
                <w:rFonts w:eastAsia="Times New Roman"/>
                <w:color w:val="181717"/>
                <w:sz w:val="28"/>
                <w:szCs w:val="28"/>
              </w:rPr>
              <w:t> </w:t>
            </w:r>
            <w:r w:rsidRPr="00555796">
              <w:rPr>
                <w:rFonts w:eastAsia="Times New Roman"/>
                <w:color w:val="181717"/>
                <w:sz w:val="28"/>
                <w:szCs w:val="28"/>
              </w:rPr>
              <w:t>том числе с</w:t>
            </w:r>
            <w:r w:rsidR="00E074D9">
              <w:rPr>
                <w:rFonts w:eastAsia="Times New Roman"/>
                <w:color w:val="181717"/>
                <w:sz w:val="28"/>
                <w:szCs w:val="28"/>
              </w:rPr>
              <w:t xml:space="preserve"> учетом специфики </w:t>
            </w:r>
            <w:proofErr w:type="gramStart"/>
            <w:r w:rsidR="00E074D9">
              <w:rPr>
                <w:rFonts w:eastAsia="Times New Roman"/>
                <w:color w:val="181717"/>
                <w:sz w:val="28"/>
                <w:szCs w:val="28"/>
              </w:rPr>
              <w:t>обучающихся</w:t>
            </w:r>
            <w:proofErr w:type="gramEnd"/>
            <w:r w:rsidR="00E074D9">
              <w:rPr>
                <w:rFonts w:eastAsia="Times New Roman"/>
                <w:color w:val="181717"/>
                <w:sz w:val="28"/>
                <w:szCs w:val="28"/>
              </w:rPr>
              <w:t xml:space="preserve"> с </w:t>
            </w:r>
            <w:r w:rsidRPr="00555796">
              <w:rPr>
                <w:rFonts w:eastAsia="Times New Roman"/>
                <w:color w:val="181717"/>
                <w:sz w:val="28"/>
                <w:szCs w:val="28"/>
              </w:rPr>
              <w:t>НОДА</w:t>
            </w:r>
          </w:p>
          <w:p w:rsidR="00D77350" w:rsidRPr="00555796" w:rsidRDefault="00D77350" w:rsidP="00B515D5">
            <w:pPr>
              <w:spacing w:line="360" w:lineRule="auto"/>
              <w:ind w:left="2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Журнал «Физическая культура в школе»</w:t>
            </w:r>
          </w:p>
          <w:p w:rsidR="00D77350" w:rsidRPr="00555796" w:rsidRDefault="00D77350" w:rsidP="00B515D5">
            <w:pPr>
              <w:spacing w:line="360" w:lineRule="auto"/>
              <w:ind w:left="2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lastRenderedPageBreak/>
              <w:t>Журнал «Спо</w:t>
            </w:r>
            <w:proofErr w:type="gramStart"/>
            <w:r w:rsidRPr="00555796">
              <w:rPr>
                <w:rFonts w:eastAsia="Times New Roman"/>
                <w:color w:val="181717"/>
                <w:sz w:val="28"/>
                <w:szCs w:val="28"/>
              </w:rPr>
              <w:t>рт в шк</w:t>
            </w:r>
            <w:proofErr w:type="gramEnd"/>
            <w:r w:rsidRPr="00555796">
              <w:rPr>
                <w:rFonts w:eastAsia="Times New Roman"/>
                <w:color w:val="181717"/>
                <w:sz w:val="28"/>
                <w:szCs w:val="28"/>
              </w:rPr>
              <w:t>оле»</w:t>
            </w:r>
          </w:p>
        </w:tc>
        <w:tc>
          <w:tcPr>
            <w:tcW w:w="1635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D77350" w:rsidRPr="00555796" w:rsidRDefault="00D77350" w:rsidP="00B515D5">
            <w:pPr>
              <w:spacing w:line="360" w:lineRule="auto"/>
              <w:ind w:right="39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lastRenderedPageBreak/>
              <w:t>Д</w:t>
            </w:r>
          </w:p>
          <w:p w:rsidR="00D77350" w:rsidRPr="00555796" w:rsidRDefault="00D77350" w:rsidP="00B515D5">
            <w:pPr>
              <w:spacing w:line="360" w:lineRule="auto"/>
              <w:ind w:right="39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</w:p>
          <w:p w:rsidR="00D77350" w:rsidRPr="00555796" w:rsidRDefault="00D77350" w:rsidP="00B515D5">
            <w:pPr>
              <w:spacing w:line="360" w:lineRule="auto"/>
              <w:ind w:right="39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</w:p>
          <w:p w:rsidR="00D77350" w:rsidRPr="00555796" w:rsidRDefault="00D77350" w:rsidP="00B515D5">
            <w:pPr>
              <w:spacing w:line="360" w:lineRule="auto"/>
              <w:ind w:right="39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Д</w:t>
            </w:r>
          </w:p>
          <w:p w:rsidR="00D77350" w:rsidRPr="00555796" w:rsidRDefault="00D77350" w:rsidP="00B515D5">
            <w:pPr>
              <w:spacing w:line="360" w:lineRule="auto"/>
              <w:ind w:right="39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lastRenderedPageBreak/>
              <w:t>Д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77350" w:rsidRPr="00555796" w:rsidRDefault="00D77350" w:rsidP="00B515D5">
            <w:pPr>
              <w:spacing w:line="360" w:lineRule="auto"/>
              <w:rPr>
                <w:rFonts w:eastAsia="Times New Roman"/>
                <w:color w:val="181717"/>
                <w:sz w:val="28"/>
                <w:szCs w:val="28"/>
              </w:rPr>
            </w:pPr>
          </w:p>
        </w:tc>
      </w:tr>
      <w:tr w:rsidR="0026401B" w:rsidRPr="00555796" w:rsidTr="00B515D5">
        <w:trPr>
          <w:trHeight w:val="312"/>
        </w:trPr>
        <w:tc>
          <w:tcPr>
            <w:tcW w:w="949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6401B" w:rsidRPr="00555796" w:rsidRDefault="0026401B" w:rsidP="00B515D5">
            <w:pPr>
              <w:spacing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i/>
                <w:color w:val="181717"/>
                <w:sz w:val="28"/>
                <w:szCs w:val="28"/>
              </w:rPr>
              <w:lastRenderedPageBreak/>
              <w:t>Печатные пособия</w:t>
            </w:r>
          </w:p>
        </w:tc>
      </w:tr>
      <w:tr w:rsidR="00D77350" w:rsidRPr="00555796" w:rsidTr="00E074D9">
        <w:trPr>
          <w:trHeight w:val="347"/>
        </w:trPr>
        <w:tc>
          <w:tcPr>
            <w:tcW w:w="61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77350" w:rsidRPr="00555796" w:rsidRDefault="00D77350" w:rsidP="00B515D5">
            <w:pPr>
              <w:spacing w:line="360" w:lineRule="auto"/>
              <w:ind w:left="2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Таблицы, схемы (в соответствии с программой обучения)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D77350" w:rsidRPr="00555796" w:rsidRDefault="00D77350" w:rsidP="00B515D5">
            <w:pPr>
              <w:spacing w:line="360" w:lineRule="auto"/>
              <w:ind w:right="39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Д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77350" w:rsidRPr="00555796" w:rsidRDefault="00D77350" w:rsidP="00B515D5">
            <w:pPr>
              <w:spacing w:line="360" w:lineRule="auto"/>
              <w:rPr>
                <w:rFonts w:eastAsia="Times New Roman"/>
                <w:color w:val="181717"/>
                <w:sz w:val="28"/>
                <w:szCs w:val="28"/>
              </w:rPr>
            </w:pPr>
          </w:p>
        </w:tc>
      </w:tr>
      <w:tr w:rsidR="0026401B" w:rsidRPr="00555796" w:rsidTr="00D70C62">
        <w:trPr>
          <w:trHeight w:val="347"/>
        </w:trPr>
        <w:tc>
          <w:tcPr>
            <w:tcW w:w="949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6401B" w:rsidRPr="00555796" w:rsidRDefault="0026401B" w:rsidP="00B515D5">
            <w:pPr>
              <w:spacing w:line="360" w:lineRule="auto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i/>
                <w:color w:val="181717"/>
                <w:sz w:val="28"/>
                <w:szCs w:val="28"/>
              </w:rPr>
              <w:t>Технические средства обучения</w:t>
            </w:r>
          </w:p>
        </w:tc>
      </w:tr>
      <w:tr w:rsidR="00D77350" w:rsidRPr="00555796" w:rsidTr="00E074D9">
        <w:trPr>
          <w:trHeight w:val="541"/>
        </w:trPr>
        <w:tc>
          <w:tcPr>
            <w:tcW w:w="61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77350" w:rsidRPr="00555796" w:rsidRDefault="00E074D9" w:rsidP="00B515D5">
            <w:pPr>
              <w:spacing w:line="360" w:lineRule="auto"/>
              <w:ind w:left="2" w:right="2198"/>
              <w:rPr>
                <w:rFonts w:eastAsia="Times New Roman"/>
                <w:color w:val="181717"/>
                <w:sz w:val="28"/>
                <w:szCs w:val="28"/>
              </w:rPr>
            </w:pPr>
            <w:r>
              <w:rPr>
                <w:rFonts w:eastAsia="Times New Roman"/>
                <w:color w:val="181717"/>
                <w:sz w:val="28"/>
                <w:szCs w:val="28"/>
              </w:rPr>
              <w:t>Музыкальный центр</w:t>
            </w:r>
          </w:p>
          <w:p w:rsidR="00D77350" w:rsidRPr="00555796" w:rsidRDefault="00D77350" w:rsidP="00B515D5">
            <w:pPr>
              <w:spacing w:line="360" w:lineRule="auto"/>
              <w:ind w:left="2" w:right="2198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Мегафон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D77350" w:rsidRPr="00555796" w:rsidRDefault="00D77350" w:rsidP="00B515D5">
            <w:pPr>
              <w:spacing w:line="360" w:lineRule="auto"/>
              <w:ind w:right="39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Д</w:t>
            </w:r>
          </w:p>
          <w:p w:rsidR="00D77350" w:rsidRPr="00555796" w:rsidRDefault="00D77350" w:rsidP="00B515D5">
            <w:pPr>
              <w:spacing w:line="360" w:lineRule="auto"/>
              <w:ind w:right="39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Д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77350" w:rsidRPr="00555796" w:rsidRDefault="00D77350" w:rsidP="00B515D5">
            <w:pPr>
              <w:spacing w:line="360" w:lineRule="auto"/>
              <w:rPr>
                <w:rFonts w:eastAsia="Times New Roman"/>
                <w:color w:val="181717"/>
                <w:sz w:val="28"/>
                <w:szCs w:val="28"/>
              </w:rPr>
            </w:pPr>
          </w:p>
        </w:tc>
      </w:tr>
      <w:tr w:rsidR="00E074D9" w:rsidRPr="00555796" w:rsidTr="00D70C62">
        <w:trPr>
          <w:trHeight w:val="347"/>
        </w:trPr>
        <w:tc>
          <w:tcPr>
            <w:tcW w:w="949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074D9" w:rsidRPr="00555796" w:rsidRDefault="00E074D9" w:rsidP="00B515D5">
            <w:pPr>
              <w:spacing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i/>
                <w:color w:val="181717"/>
                <w:sz w:val="28"/>
                <w:szCs w:val="28"/>
              </w:rPr>
              <w:t>Экранно-звуковые пособия</w:t>
            </w:r>
          </w:p>
        </w:tc>
      </w:tr>
      <w:tr w:rsidR="00D77350" w:rsidRPr="00555796" w:rsidTr="00E074D9">
        <w:trPr>
          <w:trHeight w:val="347"/>
        </w:trPr>
        <w:tc>
          <w:tcPr>
            <w:tcW w:w="61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77350" w:rsidRPr="00555796" w:rsidRDefault="00D77350" w:rsidP="00B515D5">
            <w:pPr>
              <w:spacing w:line="360" w:lineRule="auto"/>
              <w:ind w:left="2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Аудиозаписи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77350" w:rsidRPr="00555796" w:rsidRDefault="00D77350" w:rsidP="00B515D5">
            <w:pPr>
              <w:spacing w:line="360" w:lineRule="auto"/>
              <w:ind w:right="39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Д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77350" w:rsidRPr="00555796" w:rsidRDefault="00D77350" w:rsidP="00B515D5">
            <w:pPr>
              <w:spacing w:line="360" w:lineRule="auto"/>
              <w:rPr>
                <w:rFonts w:eastAsia="Times New Roman"/>
                <w:color w:val="181717"/>
                <w:sz w:val="28"/>
                <w:szCs w:val="28"/>
              </w:rPr>
            </w:pPr>
          </w:p>
        </w:tc>
      </w:tr>
      <w:tr w:rsidR="00D77350" w:rsidRPr="00555796" w:rsidTr="00E074D9">
        <w:trPr>
          <w:trHeight w:val="347"/>
        </w:trPr>
        <w:tc>
          <w:tcPr>
            <w:tcW w:w="949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77350" w:rsidRPr="00555796" w:rsidRDefault="00D77350" w:rsidP="00B515D5">
            <w:pPr>
              <w:spacing w:line="360" w:lineRule="auto"/>
              <w:jc w:val="center"/>
              <w:rPr>
                <w:rFonts w:eastAsia="Times New Roman"/>
                <w:i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i/>
                <w:color w:val="181717"/>
                <w:sz w:val="28"/>
                <w:szCs w:val="28"/>
              </w:rPr>
              <w:t>Учебно-практическое оборудование</w:t>
            </w:r>
          </w:p>
        </w:tc>
      </w:tr>
      <w:tr w:rsidR="0069172C" w:rsidRPr="00555796" w:rsidTr="00E074D9">
        <w:trPr>
          <w:trHeight w:val="347"/>
        </w:trPr>
        <w:tc>
          <w:tcPr>
            <w:tcW w:w="6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2C" w:rsidRPr="00C4687F" w:rsidRDefault="0069172C" w:rsidP="00B515D5">
            <w:pPr>
              <w:spacing w:line="360" w:lineRule="auto"/>
              <w:ind w:left="2"/>
              <w:rPr>
                <w:rFonts w:eastAsia="Times New Roman"/>
                <w:sz w:val="28"/>
                <w:szCs w:val="28"/>
              </w:rPr>
            </w:pPr>
            <w:r w:rsidRPr="00C4687F">
              <w:rPr>
                <w:rFonts w:eastAsia="Times New Roman"/>
                <w:sz w:val="28"/>
                <w:szCs w:val="28"/>
              </w:rPr>
              <w:t>Перекладин</w:t>
            </w:r>
            <w:r w:rsidR="00E074D9">
              <w:rPr>
                <w:rFonts w:eastAsia="Times New Roman"/>
                <w:sz w:val="28"/>
                <w:szCs w:val="28"/>
              </w:rPr>
              <w:t>а гимнастическая (пристеночная)</w:t>
            </w:r>
          </w:p>
          <w:p w:rsidR="0069172C" w:rsidRPr="00C4687F" w:rsidRDefault="0026401B" w:rsidP="00B515D5">
            <w:pPr>
              <w:spacing w:line="360" w:lineRule="auto"/>
              <w:ind w:left="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Стенка гимнастическая</w:t>
            </w:r>
          </w:p>
          <w:p w:rsidR="0069172C" w:rsidRPr="00C4687F" w:rsidRDefault="0069172C" w:rsidP="00B515D5">
            <w:pPr>
              <w:spacing w:line="360" w:lineRule="auto"/>
              <w:ind w:left="2"/>
              <w:rPr>
                <w:rFonts w:eastAsia="Times New Roman"/>
                <w:sz w:val="28"/>
                <w:szCs w:val="28"/>
              </w:rPr>
            </w:pPr>
            <w:r w:rsidRPr="00C4687F">
              <w:rPr>
                <w:rFonts w:eastAsia="Times New Roman"/>
                <w:sz w:val="28"/>
                <w:szCs w:val="28"/>
              </w:rPr>
              <w:t>Скамейка гимнастическая ж</w:t>
            </w:r>
            <w:r w:rsidR="009E2EB1">
              <w:rPr>
                <w:rFonts w:eastAsia="Times New Roman"/>
                <w:sz w:val="28"/>
                <w:szCs w:val="28"/>
              </w:rPr>
              <w:t>е</w:t>
            </w:r>
            <w:r w:rsidRPr="00C4687F">
              <w:rPr>
                <w:rFonts w:eastAsia="Times New Roman"/>
                <w:sz w:val="28"/>
                <w:szCs w:val="28"/>
              </w:rPr>
              <w:t>сткая (2 м; 4 м)</w:t>
            </w:r>
          </w:p>
          <w:p w:rsidR="00D8037B" w:rsidRPr="00C4687F" w:rsidRDefault="00D8037B" w:rsidP="00B515D5">
            <w:pPr>
              <w:spacing w:line="360" w:lineRule="auto"/>
              <w:ind w:left="2"/>
              <w:rPr>
                <w:rFonts w:eastAsia="Times New Roman"/>
                <w:sz w:val="28"/>
                <w:szCs w:val="28"/>
              </w:rPr>
            </w:pPr>
            <w:r w:rsidRPr="00C4687F">
              <w:rPr>
                <w:rFonts w:eastAsia="Times New Roman"/>
                <w:sz w:val="28"/>
                <w:szCs w:val="28"/>
              </w:rPr>
              <w:t>Наклонная ребристая доска</w:t>
            </w:r>
          </w:p>
          <w:p w:rsidR="0069172C" w:rsidRPr="00C4687F" w:rsidRDefault="0069172C" w:rsidP="00B515D5">
            <w:pPr>
              <w:spacing w:line="360" w:lineRule="auto"/>
              <w:ind w:left="2"/>
              <w:rPr>
                <w:rFonts w:eastAsia="Times New Roman"/>
                <w:sz w:val="28"/>
                <w:szCs w:val="28"/>
              </w:rPr>
            </w:pPr>
            <w:r w:rsidRPr="00C4687F">
              <w:rPr>
                <w:rFonts w:eastAsia="Times New Roman"/>
                <w:sz w:val="28"/>
                <w:szCs w:val="28"/>
              </w:rPr>
              <w:t xml:space="preserve">Комплект навесного оборудования (перекладина, мишени для метания, тренировочные баскетбольные щиты) </w:t>
            </w:r>
          </w:p>
          <w:p w:rsidR="0069172C" w:rsidRPr="00C4687F" w:rsidRDefault="0069172C" w:rsidP="00B515D5">
            <w:pPr>
              <w:spacing w:line="360" w:lineRule="auto"/>
              <w:ind w:left="2"/>
              <w:rPr>
                <w:rFonts w:eastAsia="Times New Roman"/>
                <w:sz w:val="28"/>
                <w:szCs w:val="28"/>
              </w:rPr>
            </w:pPr>
            <w:proofErr w:type="gramStart"/>
            <w:r w:rsidRPr="00C4687F">
              <w:rPr>
                <w:rFonts w:eastAsia="Times New Roman"/>
                <w:sz w:val="28"/>
                <w:szCs w:val="28"/>
              </w:rPr>
              <w:t>Мячи: набивные 1 и 2 кг, малый (теннисный), малый (мягкий), баскетбо</w:t>
            </w:r>
            <w:r w:rsidR="0026401B">
              <w:rPr>
                <w:rFonts w:eastAsia="Times New Roman"/>
                <w:sz w:val="28"/>
                <w:szCs w:val="28"/>
              </w:rPr>
              <w:t>льные, волейбольные, футбольные</w:t>
            </w:r>
            <w:proofErr w:type="gramEnd"/>
          </w:p>
          <w:p w:rsidR="00D8037B" w:rsidRPr="00C4687F" w:rsidRDefault="00D8037B" w:rsidP="00B515D5">
            <w:pPr>
              <w:spacing w:line="360" w:lineRule="auto"/>
              <w:ind w:left="2"/>
              <w:rPr>
                <w:rFonts w:eastAsia="Times New Roman"/>
                <w:sz w:val="28"/>
                <w:szCs w:val="28"/>
              </w:rPr>
            </w:pPr>
            <w:r w:rsidRPr="00C4687F">
              <w:rPr>
                <w:rFonts w:eastAsia="Times New Roman"/>
                <w:sz w:val="28"/>
                <w:szCs w:val="28"/>
              </w:rPr>
              <w:t>Канат</w:t>
            </w:r>
          </w:p>
          <w:p w:rsidR="0069172C" w:rsidRPr="00C4687F" w:rsidRDefault="0026401B" w:rsidP="00B515D5">
            <w:pPr>
              <w:spacing w:line="360" w:lineRule="auto"/>
              <w:ind w:left="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Палка гимнастическая</w:t>
            </w:r>
          </w:p>
          <w:p w:rsidR="0069172C" w:rsidRPr="00C4687F" w:rsidRDefault="0026401B" w:rsidP="00B515D5">
            <w:pPr>
              <w:spacing w:line="360" w:lineRule="auto"/>
              <w:ind w:left="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Мат гимнастический</w:t>
            </w:r>
          </w:p>
          <w:p w:rsidR="0069172C" w:rsidRPr="00C4687F" w:rsidRDefault="0069172C" w:rsidP="00B515D5">
            <w:pPr>
              <w:spacing w:line="360" w:lineRule="auto"/>
              <w:ind w:left="2"/>
              <w:rPr>
                <w:rFonts w:eastAsia="Times New Roman"/>
                <w:sz w:val="28"/>
                <w:szCs w:val="28"/>
              </w:rPr>
            </w:pPr>
            <w:r w:rsidRPr="00C4687F">
              <w:rPr>
                <w:rFonts w:eastAsia="Times New Roman"/>
                <w:sz w:val="28"/>
                <w:szCs w:val="28"/>
              </w:rPr>
              <w:t>Коврики: гимнастические, массажные</w:t>
            </w:r>
          </w:p>
          <w:p w:rsidR="0069172C" w:rsidRPr="00C4687F" w:rsidRDefault="0069172C" w:rsidP="00B515D5">
            <w:pPr>
              <w:spacing w:line="360" w:lineRule="auto"/>
              <w:ind w:left="2"/>
              <w:rPr>
                <w:rFonts w:eastAsia="Times New Roman"/>
                <w:sz w:val="28"/>
                <w:szCs w:val="28"/>
              </w:rPr>
            </w:pPr>
            <w:r w:rsidRPr="00C4687F">
              <w:rPr>
                <w:rFonts w:eastAsia="Times New Roman"/>
                <w:sz w:val="28"/>
                <w:szCs w:val="28"/>
              </w:rPr>
              <w:t>Кегли</w:t>
            </w:r>
          </w:p>
          <w:p w:rsidR="0069172C" w:rsidRPr="00C4687F" w:rsidRDefault="0069172C" w:rsidP="00B515D5">
            <w:pPr>
              <w:spacing w:line="360" w:lineRule="auto"/>
              <w:ind w:left="2"/>
              <w:rPr>
                <w:rFonts w:eastAsia="Times New Roman"/>
                <w:sz w:val="28"/>
                <w:szCs w:val="28"/>
              </w:rPr>
            </w:pPr>
            <w:r w:rsidRPr="00C4687F">
              <w:rPr>
                <w:rFonts w:eastAsia="Times New Roman"/>
                <w:sz w:val="28"/>
                <w:szCs w:val="28"/>
              </w:rPr>
              <w:t>Обруч пластиковый детский</w:t>
            </w:r>
          </w:p>
          <w:p w:rsidR="0069172C" w:rsidRPr="00C4687F" w:rsidRDefault="0069172C" w:rsidP="00B515D5">
            <w:pPr>
              <w:spacing w:line="360" w:lineRule="auto"/>
              <w:ind w:left="2"/>
              <w:rPr>
                <w:rFonts w:eastAsia="Times New Roman"/>
                <w:sz w:val="28"/>
                <w:szCs w:val="28"/>
              </w:rPr>
            </w:pPr>
            <w:r w:rsidRPr="00C4687F">
              <w:rPr>
                <w:rFonts w:eastAsia="Times New Roman"/>
                <w:sz w:val="28"/>
                <w:szCs w:val="28"/>
              </w:rPr>
              <w:lastRenderedPageBreak/>
              <w:t>Флажки: разметочные с опорой, стартовые</w:t>
            </w:r>
          </w:p>
          <w:p w:rsidR="0069172C" w:rsidRPr="00C4687F" w:rsidRDefault="0069172C" w:rsidP="00B515D5">
            <w:pPr>
              <w:spacing w:line="360" w:lineRule="auto"/>
              <w:ind w:left="2"/>
              <w:rPr>
                <w:rFonts w:eastAsia="Times New Roman"/>
                <w:sz w:val="28"/>
                <w:szCs w:val="28"/>
              </w:rPr>
            </w:pPr>
            <w:r w:rsidRPr="00C4687F">
              <w:rPr>
                <w:rFonts w:eastAsia="Times New Roman"/>
                <w:sz w:val="28"/>
                <w:szCs w:val="28"/>
              </w:rPr>
              <w:t>Лента финишная</w:t>
            </w:r>
          </w:p>
          <w:p w:rsidR="0069172C" w:rsidRPr="00C4687F" w:rsidRDefault="0069172C" w:rsidP="00B515D5">
            <w:pPr>
              <w:spacing w:line="360" w:lineRule="auto"/>
              <w:ind w:left="2"/>
              <w:rPr>
                <w:rFonts w:eastAsia="Times New Roman"/>
                <w:sz w:val="28"/>
                <w:szCs w:val="28"/>
              </w:rPr>
            </w:pPr>
            <w:r w:rsidRPr="00C4687F">
              <w:rPr>
                <w:rFonts w:eastAsia="Times New Roman"/>
                <w:sz w:val="28"/>
                <w:szCs w:val="28"/>
              </w:rPr>
              <w:t>Лыжи де</w:t>
            </w:r>
            <w:r w:rsidR="0026401B">
              <w:rPr>
                <w:rFonts w:eastAsia="Times New Roman"/>
                <w:sz w:val="28"/>
                <w:szCs w:val="28"/>
              </w:rPr>
              <w:t>тские (с креплениями и палками)</w:t>
            </w:r>
          </w:p>
          <w:p w:rsidR="0069172C" w:rsidRPr="00C4687F" w:rsidRDefault="0069172C" w:rsidP="00B515D5">
            <w:pPr>
              <w:spacing w:line="360" w:lineRule="auto"/>
              <w:ind w:left="2"/>
              <w:rPr>
                <w:rFonts w:eastAsia="Times New Roman"/>
                <w:sz w:val="28"/>
                <w:szCs w:val="28"/>
              </w:rPr>
            </w:pPr>
            <w:r w:rsidRPr="00C4687F">
              <w:rPr>
                <w:rFonts w:eastAsia="Times New Roman"/>
                <w:sz w:val="28"/>
                <w:szCs w:val="28"/>
              </w:rPr>
              <w:t>Сетка для переноса и хранения мячей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2C" w:rsidRPr="00555796" w:rsidRDefault="0069172C" w:rsidP="00B515D5">
            <w:pPr>
              <w:spacing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proofErr w:type="gramStart"/>
            <w:r w:rsidRPr="00555796">
              <w:rPr>
                <w:rFonts w:eastAsia="Times New Roman"/>
                <w:color w:val="181717"/>
                <w:sz w:val="28"/>
                <w:szCs w:val="28"/>
              </w:rPr>
              <w:lastRenderedPageBreak/>
              <w:t>П</w:t>
            </w:r>
            <w:proofErr w:type="gramEnd"/>
          </w:p>
          <w:p w:rsidR="0069172C" w:rsidRPr="00555796" w:rsidRDefault="0069172C" w:rsidP="00B515D5">
            <w:pPr>
              <w:spacing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proofErr w:type="gramStart"/>
            <w:r w:rsidRPr="00555796">
              <w:rPr>
                <w:rFonts w:eastAsia="Times New Roman"/>
                <w:color w:val="181717"/>
                <w:sz w:val="28"/>
                <w:szCs w:val="28"/>
              </w:rPr>
              <w:t>П</w:t>
            </w:r>
            <w:proofErr w:type="gramEnd"/>
          </w:p>
          <w:p w:rsidR="00D8037B" w:rsidRDefault="0069172C" w:rsidP="00B515D5">
            <w:pPr>
              <w:spacing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proofErr w:type="gramStart"/>
            <w:r w:rsidRPr="00555796">
              <w:rPr>
                <w:rFonts w:eastAsia="Times New Roman"/>
                <w:color w:val="181717"/>
                <w:sz w:val="28"/>
                <w:szCs w:val="28"/>
              </w:rPr>
              <w:t>П</w:t>
            </w:r>
            <w:proofErr w:type="gramEnd"/>
          </w:p>
          <w:p w:rsidR="00D8037B" w:rsidRPr="00555796" w:rsidRDefault="00D8037B" w:rsidP="00B515D5">
            <w:pPr>
              <w:spacing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color w:val="181717"/>
                <w:sz w:val="28"/>
                <w:szCs w:val="28"/>
              </w:rPr>
              <w:t>П</w:t>
            </w:r>
            <w:proofErr w:type="gramEnd"/>
          </w:p>
          <w:p w:rsidR="0069172C" w:rsidRPr="00555796" w:rsidRDefault="0069172C" w:rsidP="00B515D5">
            <w:pPr>
              <w:spacing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proofErr w:type="gramStart"/>
            <w:r w:rsidRPr="00555796">
              <w:rPr>
                <w:rFonts w:eastAsia="Times New Roman"/>
                <w:color w:val="181717"/>
                <w:sz w:val="28"/>
                <w:szCs w:val="28"/>
              </w:rPr>
              <w:t>П</w:t>
            </w:r>
            <w:proofErr w:type="gramEnd"/>
          </w:p>
          <w:p w:rsidR="0069172C" w:rsidRDefault="0069172C" w:rsidP="00B515D5">
            <w:pPr>
              <w:spacing w:line="360" w:lineRule="auto"/>
              <w:ind w:right="40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</w:p>
          <w:p w:rsidR="0026401B" w:rsidRPr="00555796" w:rsidRDefault="0026401B" w:rsidP="00B515D5">
            <w:pPr>
              <w:spacing w:line="360" w:lineRule="auto"/>
              <w:ind w:right="40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</w:p>
          <w:p w:rsidR="0069172C" w:rsidRPr="00555796" w:rsidRDefault="0069172C" w:rsidP="00B515D5">
            <w:pPr>
              <w:spacing w:line="360" w:lineRule="auto"/>
              <w:ind w:right="40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К</w:t>
            </w:r>
          </w:p>
          <w:p w:rsidR="0069172C" w:rsidRDefault="0069172C" w:rsidP="00B515D5">
            <w:pPr>
              <w:spacing w:line="360" w:lineRule="auto"/>
              <w:ind w:right="40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</w:p>
          <w:p w:rsidR="0026401B" w:rsidRPr="00555796" w:rsidRDefault="0026401B" w:rsidP="00B515D5">
            <w:pPr>
              <w:spacing w:line="360" w:lineRule="auto"/>
              <w:ind w:right="40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</w:p>
          <w:p w:rsidR="0069172C" w:rsidRPr="00555796" w:rsidRDefault="00D8037B" w:rsidP="00B515D5">
            <w:pPr>
              <w:spacing w:line="360" w:lineRule="auto"/>
              <w:ind w:right="40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color w:val="181717"/>
                <w:sz w:val="28"/>
                <w:szCs w:val="28"/>
              </w:rPr>
              <w:t>П</w:t>
            </w:r>
            <w:proofErr w:type="gramEnd"/>
          </w:p>
          <w:p w:rsidR="0069172C" w:rsidRPr="00555796" w:rsidRDefault="0069172C" w:rsidP="00B515D5">
            <w:pPr>
              <w:spacing w:line="360" w:lineRule="auto"/>
              <w:ind w:right="40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К</w:t>
            </w:r>
          </w:p>
          <w:p w:rsidR="0069172C" w:rsidRPr="00555796" w:rsidRDefault="0069172C" w:rsidP="00B515D5">
            <w:pPr>
              <w:spacing w:line="360" w:lineRule="auto"/>
              <w:ind w:right="40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К</w:t>
            </w:r>
          </w:p>
          <w:p w:rsidR="0069172C" w:rsidRPr="00555796" w:rsidRDefault="0069172C" w:rsidP="00B515D5">
            <w:pPr>
              <w:spacing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proofErr w:type="gramStart"/>
            <w:r w:rsidRPr="00555796">
              <w:rPr>
                <w:rFonts w:eastAsia="Times New Roman"/>
                <w:color w:val="181717"/>
                <w:sz w:val="28"/>
                <w:szCs w:val="28"/>
              </w:rPr>
              <w:t>П</w:t>
            </w:r>
            <w:proofErr w:type="gramEnd"/>
          </w:p>
          <w:p w:rsidR="0069172C" w:rsidRPr="00555796" w:rsidRDefault="0069172C" w:rsidP="00B515D5">
            <w:pPr>
              <w:spacing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К</w:t>
            </w:r>
          </w:p>
          <w:p w:rsidR="0069172C" w:rsidRPr="00555796" w:rsidRDefault="0069172C" w:rsidP="00B515D5">
            <w:pPr>
              <w:spacing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К</w:t>
            </w:r>
          </w:p>
          <w:p w:rsidR="0069172C" w:rsidRPr="00555796" w:rsidRDefault="0069172C" w:rsidP="00B515D5">
            <w:pPr>
              <w:spacing w:line="360" w:lineRule="auto"/>
              <w:ind w:right="40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proofErr w:type="gramStart"/>
            <w:r w:rsidRPr="00555796">
              <w:rPr>
                <w:rFonts w:eastAsia="Times New Roman"/>
                <w:color w:val="181717"/>
                <w:sz w:val="28"/>
                <w:szCs w:val="28"/>
              </w:rPr>
              <w:lastRenderedPageBreak/>
              <w:t>П</w:t>
            </w:r>
            <w:proofErr w:type="gramEnd"/>
          </w:p>
          <w:p w:rsidR="0069172C" w:rsidRPr="00555796" w:rsidRDefault="0069172C" w:rsidP="00B515D5">
            <w:pPr>
              <w:spacing w:line="360" w:lineRule="auto"/>
              <w:ind w:right="40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Д</w:t>
            </w:r>
          </w:p>
          <w:p w:rsidR="0069172C" w:rsidRPr="00555796" w:rsidRDefault="0069172C" w:rsidP="00B515D5">
            <w:pPr>
              <w:spacing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proofErr w:type="gramStart"/>
            <w:r w:rsidRPr="00555796">
              <w:rPr>
                <w:rFonts w:eastAsia="Times New Roman"/>
                <w:color w:val="181717"/>
                <w:sz w:val="28"/>
                <w:szCs w:val="28"/>
              </w:rPr>
              <w:t>П</w:t>
            </w:r>
            <w:proofErr w:type="gramEnd"/>
          </w:p>
          <w:p w:rsidR="0069172C" w:rsidRPr="00555796" w:rsidRDefault="0069172C" w:rsidP="00B515D5">
            <w:pPr>
              <w:spacing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proofErr w:type="gramStart"/>
            <w:r w:rsidRPr="00555796">
              <w:rPr>
                <w:rFonts w:eastAsia="Times New Roman"/>
                <w:color w:val="181717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</w:tcPr>
          <w:p w:rsidR="0069172C" w:rsidRPr="00555796" w:rsidRDefault="0069172C" w:rsidP="00B515D5">
            <w:pPr>
              <w:spacing w:line="360" w:lineRule="auto"/>
              <w:rPr>
                <w:rFonts w:eastAsia="Times New Roman"/>
                <w:color w:val="181717"/>
                <w:sz w:val="28"/>
                <w:szCs w:val="28"/>
              </w:rPr>
            </w:pPr>
          </w:p>
        </w:tc>
      </w:tr>
      <w:tr w:rsidR="0069172C" w:rsidRPr="00555796" w:rsidTr="00E074D9">
        <w:trPr>
          <w:trHeight w:val="347"/>
        </w:trPr>
        <w:tc>
          <w:tcPr>
            <w:tcW w:w="6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2C" w:rsidRPr="00555796" w:rsidRDefault="0069172C" w:rsidP="00B515D5">
            <w:pPr>
              <w:spacing w:line="360" w:lineRule="auto"/>
              <w:ind w:left="2"/>
              <w:rPr>
                <w:rFonts w:eastAsia="Times New Roman"/>
                <w:color w:val="181717"/>
                <w:sz w:val="28"/>
                <w:szCs w:val="2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2C" w:rsidRPr="00555796" w:rsidRDefault="0069172C" w:rsidP="00B515D5">
            <w:pPr>
              <w:spacing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</w:tcPr>
          <w:p w:rsidR="0069172C" w:rsidRPr="00555796" w:rsidRDefault="0069172C" w:rsidP="00B515D5">
            <w:pPr>
              <w:spacing w:line="360" w:lineRule="auto"/>
              <w:rPr>
                <w:rFonts w:eastAsia="Times New Roman"/>
                <w:color w:val="181717"/>
                <w:sz w:val="28"/>
                <w:szCs w:val="28"/>
              </w:rPr>
            </w:pPr>
          </w:p>
        </w:tc>
      </w:tr>
      <w:tr w:rsidR="003A3229" w:rsidRPr="00555796" w:rsidTr="00E074D9">
        <w:trPr>
          <w:trHeight w:val="347"/>
        </w:trPr>
        <w:tc>
          <w:tcPr>
            <w:tcW w:w="6162" w:type="dxa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3229" w:rsidRPr="00C4687F" w:rsidRDefault="003A3229" w:rsidP="00B515D5">
            <w:pPr>
              <w:spacing w:line="360" w:lineRule="auto"/>
              <w:ind w:left="2"/>
              <w:rPr>
                <w:rFonts w:eastAsia="Times New Roman"/>
                <w:sz w:val="28"/>
                <w:szCs w:val="28"/>
              </w:rPr>
            </w:pPr>
            <w:r w:rsidRPr="00C4687F">
              <w:rPr>
                <w:rFonts w:eastAsia="Times New Roman"/>
                <w:sz w:val="28"/>
                <w:szCs w:val="28"/>
              </w:rPr>
              <w:lastRenderedPageBreak/>
              <w:t>Жилетки игровые с номерами</w:t>
            </w:r>
          </w:p>
          <w:p w:rsidR="003A3229" w:rsidRPr="00555796" w:rsidRDefault="003A3229" w:rsidP="00B515D5">
            <w:pPr>
              <w:spacing w:line="360" w:lineRule="auto"/>
              <w:ind w:left="2"/>
              <w:rPr>
                <w:rFonts w:eastAsia="Times New Roman"/>
                <w:color w:val="181717"/>
                <w:sz w:val="28"/>
                <w:szCs w:val="28"/>
              </w:rPr>
            </w:pPr>
            <w:r w:rsidRPr="00C4687F">
              <w:rPr>
                <w:rFonts w:eastAsia="Times New Roman"/>
                <w:sz w:val="28"/>
                <w:szCs w:val="28"/>
              </w:rPr>
              <w:t>Аптечка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3229" w:rsidRPr="00555796" w:rsidRDefault="003A3229" w:rsidP="00B515D5">
            <w:pPr>
              <w:spacing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proofErr w:type="gramStart"/>
            <w:r w:rsidRPr="00555796">
              <w:rPr>
                <w:rFonts w:eastAsia="Times New Roman"/>
                <w:color w:val="181717"/>
                <w:sz w:val="28"/>
                <w:szCs w:val="28"/>
              </w:rPr>
              <w:t>П</w:t>
            </w:r>
            <w:proofErr w:type="gramEnd"/>
          </w:p>
          <w:p w:rsidR="003A3229" w:rsidRPr="00555796" w:rsidRDefault="003A3229" w:rsidP="00B515D5">
            <w:pPr>
              <w:spacing w:line="360" w:lineRule="auto"/>
              <w:ind w:left="-15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Д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3229" w:rsidRPr="00555796" w:rsidRDefault="003A3229" w:rsidP="00B515D5">
            <w:pPr>
              <w:spacing w:line="360" w:lineRule="auto"/>
              <w:rPr>
                <w:rFonts w:eastAsia="Times New Roman"/>
                <w:color w:val="181717"/>
                <w:sz w:val="28"/>
                <w:szCs w:val="28"/>
              </w:rPr>
            </w:pPr>
          </w:p>
        </w:tc>
      </w:tr>
      <w:tr w:rsidR="003A3229" w:rsidRPr="00555796" w:rsidTr="00E074D9">
        <w:trPr>
          <w:trHeight w:val="347"/>
        </w:trPr>
        <w:tc>
          <w:tcPr>
            <w:tcW w:w="949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3229" w:rsidRPr="00555796" w:rsidRDefault="003A3229" w:rsidP="00B515D5">
            <w:pPr>
              <w:spacing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i/>
                <w:color w:val="181717"/>
                <w:sz w:val="28"/>
                <w:szCs w:val="28"/>
              </w:rPr>
              <w:t>Игры и игрушки</w:t>
            </w:r>
          </w:p>
        </w:tc>
      </w:tr>
      <w:tr w:rsidR="0069172C" w:rsidRPr="00555796" w:rsidTr="00E074D9">
        <w:trPr>
          <w:trHeight w:val="347"/>
        </w:trPr>
        <w:tc>
          <w:tcPr>
            <w:tcW w:w="61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69172C" w:rsidRPr="00555796" w:rsidRDefault="0069172C" w:rsidP="00B515D5">
            <w:pPr>
              <w:spacing w:line="360" w:lineRule="auto"/>
              <w:ind w:left="2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Стол для игры в настольный теннис</w:t>
            </w:r>
          </w:p>
          <w:p w:rsidR="0069172C" w:rsidRPr="00555796" w:rsidRDefault="0069172C" w:rsidP="00B515D5">
            <w:pPr>
              <w:spacing w:line="360" w:lineRule="auto"/>
              <w:ind w:left="2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Сетка и ракетки для игры в настольный теннис</w:t>
            </w:r>
          </w:p>
          <w:p w:rsidR="0069172C" w:rsidRPr="00555796" w:rsidRDefault="0069172C" w:rsidP="00B515D5">
            <w:pPr>
              <w:spacing w:line="360" w:lineRule="auto"/>
              <w:ind w:left="2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Футбол</w:t>
            </w:r>
          </w:p>
          <w:p w:rsidR="0069172C" w:rsidRPr="00555796" w:rsidRDefault="0069172C" w:rsidP="00B515D5">
            <w:pPr>
              <w:spacing w:line="360" w:lineRule="auto"/>
              <w:ind w:left="2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Шахматы (с доской)</w:t>
            </w:r>
          </w:p>
          <w:p w:rsidR="0069172C" w:rsidRPr="00555796" w:rsidRDefault="0069172C" w:rsidP="00B515D5">
            <w:pPr>
              <w:spacing w:line="360" w:lineRule="auto"/>
              <w:ind w:left="2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Шашки (с доской)</w:t>
            </w:r>
          </w:p>
        </w:tc>
        <w:tc>
          <w:tcPr>
            <w:tcW w:w="16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69172C" w:rsidRPr="00555796" w:rsidRDefault="0069172C" w:rsidP="00B515D5">
            <w:pPr>
              <w:spacing w:line="360" w:lineRule="auto"/>
              <w:ind w:left="-15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proofErr w:type="gramStart"/>
            <w:r w:rsidRPr="00555796">
              <w:rPr>
                <w:rFonts w:eastAsia="Times New Roman"/>
                <w:color w:val="181717"/>
                <w:sz w:val="28"/>
                <w:szCs w:val="28"/>
              </w:rPr>
              <w:t>П</w:t>
            </w:r>
            <w:proofErr w:type="gramEnd"/>
          </w:p>
          <w:p w:rsidR="0069172C" w:rsidRPr="00555796" w:rsidRDefault="0069172C" w:rsidP="00B515D5">
            <w:pPr>
              <w:spacing w:line="360" w:lineRule="auto"/>
              <w:ind w:left="-15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proofErr w:type="gramStart"/>
            <w:r w:rsidRPr="00555796">
              <w:rPr>
                <w:rFonts w:eastAsia="Times New Roman"/>
                <w:color w:val="181717"/>
                <w:sz w:val="28"/>
                <w:szCs w:val="28"/>
              </w:rPr>
              <w:t>П</w:t>
            </w:r>
            <w:proofErr w:type="gramEnd"/>
          </w:p>
          <w:p w:rsidR="0069172C" w:rsidRPr="00555796" w:rsidRDefault="0069172C" w:rsidP="00B515D5">
            <w:pPr>
              <w:spacing w:line="360" w:lineRule="auto"/>
              <w:ind w:left="-15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proofErr w:type="gramStart"/>
            <w:r w:rsidRPr="00555796">
              <w:rPr>
                <w:rFonts w:eastAsia="Times New Roman"/>
                <w:color w:val="181717"/>
                <w:sz w:val="28"/>
                <w:szCs w:val="28"/>
              </w:rPr>
              <w:t>П</w:t>
            </w:r>
            <w:proofErr w:type="gramEnd"/>
          </w:p>
          <w:p w:rsidR="0069172C" w:rsidRPr="00555796" w:rsidRDefault="0069172C" w:rsidP="00B515D5">
            <w:pPr>
              <w:spacing w:line="360" w:lineRule="auto"/>
              <w:ind w:left="-15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proofErr w:type="gramStart"/>
            <w:r w:rsidRPr="00555796">
              <w:rPr>
                <w:rFonts w:eastAsia="Times New Roman"/>
                <w:color w:val="181717"/>
                <w:sz w:val="28"/>
                <w:szCs w:val="28"/>
              </w:rPr>
              <w:t>П</w:t>
            </w:r>
            <w:proofErr w:type="gramEnd"/>
          </w:p>
          <w:p w:rsidR="0069172C" w:rsidRPr="00555796" w:rsidRDefault="0069172C" w:rsidP="00B515D5">
            <w:pPr>
              <w:spacing w:line="360" w:lineRule="auto"/>
              <w:ind w:left="-15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proofErr w:type="gramStart"/>
            <w:r w:rsidRPr="00555796">
              <w:rPr>
                <w:rFonts w:eastAsia="Times New Roman"/>
                <w:color w:val="181717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69172C" w:rsidRPr="00555796" w:rsidRDefault="0069172C" w:rsidP="00B515D5">
            <w:pPr>
              <w:spacing w:line="360" w:lineRule="auto"/>
              <w:rPr>
                <w:rFonts w:eastAsia="Times New Roman"/>
                <w:color w:val="181717"/>
                <w:sz w:val="28"/>
                <w:szCs w:val="28"/>
              </w:rPr>
            </w:pPr>
          </w:p>
        </w:tc>
      </w:tr>
      <w:tr w:rsidR="00CF02C8" w:rsidRPr="00CF02C8" w:rsidTr="00E074D9">
        <w:trPr>
          <w:trHeight w:val="347"/>
        </w:trPr>
        <w:tc>
          <w:tcPr>
            <w:tcW w:w="949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F02C8" w:rsidRPr="00CF02C8" w:rsidRDefault="00403A60" w:rsidP="00B515D5">
            <w:pPr>
              <w:spacing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CF02C8">
              <w:rPr>
                <w:i/>
                <w:sz w:val="28"/>
                <w:szCs w:val="28"/>
              </w:rPr>
              <w:t>Специальное</w:t>
            </w:r>
            <w:r w:rsidR="00CF02C8" w:rsidRPr="00CF02C8">
              <w:rPr>
                <w:i/>
                <w:sz w:val="28"/>
                <w:szCs w:val="28"/>
              </w:rPr>
              <w:t xml:space="preserve"> оборудование</w:t>
            </w:r>
          </w:p>
        </w:tc>
      </w:tr>
      <w:tr w:rsidR="00CF02C8" w:rsidRPr="00555796" w:rsidTr="00E074D9">
        <w:trPr>
          <w:trHeight w:val="347"/>
        </w:trPr>
        <w:tc>
          <w:tcPr>
            <w:tcW w:w="61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F02C8" w:rsidRPr="00CF02C8" w:rsidRDefault="00CF02C8" w:rsidP="00B515D5">
            <w:pPr>
              <w:spacing w:line="360" w:lineRule="auto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Гимнастические маты</w:t>
            </w:r>
          </w:p>
          <w:p w:rsidR="00CF02C8" w:rsidRPr="00CF02C8" w:rsidRDefault="00CF02C8" w:rsidP="00B515D5">
            <w:pPr>
              <w:spacing w:line="360" w:lineRule="auto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Татами для занятий на полу</w:t>
            </w:r>
          </w:p>
          <w:p w:rsidR="00CF02C8" w:rsidRPr="00CF02C8" w:rsidRDefault="00CF02C8" w:rsidP="00B515D5">
            <w:pPr>
              <w:spacing w:line="360" w:lineRule="auto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Мячи гимнастические</w:t>
            </w:r>
          </w:p>
          <w:p w:rsidR="00CF02C8" w:rsidRPr="00CF02C8" w:rsidRDefault="00CF02C8" w:rsidP="00B515D5">
            <w:pPr>
              <w:spacing w:line="360" w:lineRule="auto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Фитболы</w:t>
            </w:r>
          </w:p>
          <w:p w:rsidR="00CF02C8" w:rsidRPr="00CF02C8" w:rsidRDefault="00CF02C8" w:rsidP="00B515D5">
            <w:pPr>
              <w:spacing w:line="360" w:lineRule="auto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Медицинболы</w:t>
            </w:r>
          </w:p>
          <w:p w:rsidR="00CF02C8" w:rsidRPr="00CF02C8" w:rsidRDefault="0026401B" w:rsidP="00B515D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Утяжелители</w:t>
            </w:r>
          </w:p>
          <w:p w:rsidR="00CF02C8" w:rsidRPr="00CF02C8" w:rsidRDefault="00CF02C8" w:rsidP="00B515D5">
            <w:pPr>
              <w:spacing w:line="360" w:lineRule="auto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Мешки с песком (0</w:t>
            </w:r>
            <w:r w:rsidR="0026401B">
              <w:rPr>
                <w:sz w:val="28"/>
                <w:szCs w:val="28"/>
              </w:rPr>
              <w:t>,</w:t>
            </w:r>
            <w:r w:rsidR="0051025F">
              <w:rPr>
                <w:sz w:val="28"/>
                <w:szCs w:val="28"/>
              </w:rPr>
              <w:t>5–</w:t>
            </w:r>
            <w:r w:rsidRPr="00CF02C8">
              <w:rPr>
                <w:sz w:val="28"/>
                <w:szCs w:val="28"/>
              </w:rPr>
              <w:t>2 кг)</w:t>
            </w:r>
          </w:p>
          <w:p w:rsidR="00CF02C8" w:rsidRPr="00CF02C8" w:rsidRDefault="00CF02C8" w:rsidP="00B515D5">
            <w:pPr>
              <w:spacing w:line="360" w:lineRule="auto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Эластичные ленты</w:t>
            </w:r>
          </w:p>
          <w:p w:rsidR="00CF02C8" w:rsidRPr="00CF02C8" w:rsidRDefault="00CF02C8" w:rsidP="00B515D5">
            <w:pPr>
              <w:spacing w:line="360" w:lineRule="auto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Мягкие модули различной формы и размера</w:t>
            </w:r>
          </w:p>
          <w:p w:rsidR="00CF02C8" w:rsidRPr="00CF02C8" w:rsidRDefault="00CF02C8" w:rsidP="00B515D5">
            <w:pPr>
              <w:spacing w:line="360" w:lineRule="auto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Напольные брусья</w:t>
            </w:r>
          </w:p>
          <w:p w:rsidR="00CF02C8" w:rsidRPr="00C4687F" w:rsidRDefault="00CF02C8" w:rsidP="00B515D5">
            <w:pPr>
              <w:spacing w:line="360" w:lineRule="auto"/>
              <w:rPr>
                <w:sz w:val="28"/>
                <w:szCs w:val="28"/>
              </w:rPr>
            </w:pPr>
            <w:r w:rsidRPr="00C4687F">
              <w:rPr>
                <w:sz w:val="28"/>
                <w:szCs w:val="28"/>
              </w:rPr>
              <w:t xml:space="preserve">Степ-платформы </w:t>
            </w:r>
          </w:p>
          <w:p w:rsidR="00CF02C8" w:rsidRPr="00CF02C8" w:rsidRDefault="00CF02C8" w:rsidP="00B515D5">
            <w:pPr>
              <w:spacing w:line="360" w:lineRule="auto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Мячи (футбольный, волейбольный, баскетбольный)</w:t>
            </w:r>
          </w:p>
          <w:p w:rsidR="00CF02C8" w:rsidRPr="00CF02C8" w:rsidRDefault="00CF02C8" w:rsidP="00B515D5">
            <w:pPr>
              <w:spacing w:line="360" w:lineRule="auto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Вертикализаторы (динамические, коленоупорные)</w:t>
            </w:r>
          </w:p>
          <w:p w:rsidR="00CF02C8" w:rsidRDefault="00CF02C8" w:rsidP="00B515D5">
            <w:pPr>
              <w:spacing w:line="360" w:lineRule="auto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lastRenderedPageBreak/>
              <w:t>Ходунки, заднеопорные ходунки, трости</w:t>
            </w:r>
          </w:p>
          <w:p w:rsidR="00E81CD5" w:rsidRPr="00E81CD5" w:rsidRDefault="00E81CD5" w:rsidP="00B515D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Опоры для сидения, приспособления для укладок</w:t>
            </w:r>
          </w:p>
          <w:p w:rsidR="00CF02C8" w:rsidRDefault="00CF02C8" w:rsidP="00B515D5">
            <w:pPr>
              <w:spacing w:line="360" w:lineRule="auto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Метроном (или иной источник ритмичного звука)</w:t>
            </w:r>
          </w:p>
          <w:p w:rsidR="00CF02C8" w:rsidRPr="00C4687F" w:rsidRDefault="00E81CD5" w:rsidP="00B515D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для бассейна (подъемник, подвесная система, инвентарь для плавания)</w:t>
            </w:r>
          </w:p>
        </w:tc>
        <w:tc>
          <w:tcPr>
            <w:tcW w:w="16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F02C8" w:rsidRPr="00555796" w:rsidRDefault="00CF02C8" w:rsidP="00B515D5">
            <w:pPr>
              <w:spacing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F02C8" w:rsidRPr="00555796" w:rsidRDefault="00CF02C8" w:rsidP="00B515D5">
            <w:pPr>
              <w:spacing w:line="360" w:lineRule="auto"/>
              <w:rPr>
                <w:rFonts w:eastAsia="Times New Roman"/>
                <w:color w:val="181717"/>
                <w:sz w:val="28"/>
                <w:szCs w:val="28"/>
              </w:rPr>
            </w:pPr>
          </w:p>
        </w:tc>
      </w:tr>
    </w:tbl>
    <w:p w:rsidR="00D77350" w:rsidRPr="00555796" w:rsidRDefault="00D77350" w:rsidP="00403A60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C4687F" w:rsidRPr="00A544C3" w:rsidRDefault="00C4687F">
      <w:pPr>
        <w:rPr>
          <w:rFonts w:eastAsia="Times New Roman"/>
          <w:b/>
          <w:sz w:val="28"/>
          <w:szCs w:val="28"/>
          <w:lang w:eastAsia="ru-RU"/>
        </w:rPr>
      </w:pPr>
      <w:r w:rsidRPr="00A544C3">
        <w:rPr>
          <w:rFonts w:eastAsia="Times New Roman"/>
          <w:b/>
          <w:sz w:val="28"/>
          <w:szCs w:val="28"/>
          <w:lang w:eastAsia="ru-RU"/>
        </w:rPr>
        <w:br w:type="page"/>
      </w:r>
    </w:p>
    <w:p w:rsidR="004F4D8B" w:rsidRPr="00AF1E41" w:rsidRDefault="00E14CE8" w:rsidP="00E14CE8">
      <w:pPr>
        <w:pStyle w:val="5"/>
      </w:pPr>
      <w:bookmarkStart w:id="17" w:name="_Toc115745794"/>
      <w:r>
        <w:lastRenderedPageBreak/>
        <w:t>3</w:t>
      </w:r>
      <w:r w:rsidR="00AF1E41" w:rsidRPr="00AF1E41">
        <w:t>.</w:t>
      </w:r>
      <w:r w:rsidR="00AF1E41">
        <w:t xml:space="preserve"> </w:t>
      </w:r>
      <w:r w:rsidR="004F4D8B" w:rsidRPr="00AF1E41">
        <w:t xml:space="preserve">Примерная </w:t>
      </w:r>
      <w:r w:rsidR="00D77F34" w:rsidRPr="00AF1E41">
        <w:t>рабочая</w:t>
      </w:r>
      <w:r w:rsidR="004F4D8B" w:rsidRPr="00AF1E41">
        <w:t xml:space="preserve"> программа по адаптивной физической культуре для </w:t>
      </w:r>
      <w:proofErr w:type="gramStart"/>
      <w:r w:rsidR="004F4D8B" w:rsidRPr="00AF1E41">
        <w:t>обучающихся</w:t>
      </w:r>
      <w:proofErr w:type="gramEnd"/>
      <w:r w:rsidR="004F4D8B" w:rsidRPr="00AF1E41">
        <w:t xml:space="preserve"> с нарушениями о</w:t>
      </w:r>
      <w:r>
        <w:t>порно-двигательного аппарата на </w:t>
      </w:r>
      <w:r w:rsidR="004F4D8B" w:rsidRPr="00AF1E41">
        <w:t>уровне основного общего образования</w:t>
      </w:r>
      <w:bookmarkEnd w:id="17"/>
    </w:p>
    <w:p w:rsidR="00AF1E41" w:rsidRDefault="004F4D8B" w:rsidP="00E14CE8">
      <w:pPr>
        <w:pStyle w:val="5"/>
      </w:pPr>
      <w:bookmarkStart w:id="18" w:name="_Toc115745795"/>
      <w:r w:rsidRPr="00555796">
        <w:t>3.1</w:t>
      </w:r>
      <w:r w:rsidR="00AF1E41" w:rsidRPr="006F0DFB">
        <w:t>.</w:t>
      </w:r>
      <w:r w:rsidR="00E14CE8">
        <w:t> </w:t>
      </w:r>
      <w:r w:rsidRPr="00555796">
        <w:t>Пояс</w:t>
      </w:r>
      <w:r w:rsidR="00C249A4">
        <w:t>нительная записка</w:t>
      </w:r>
      <w:bookmarkEnd w:id="18"/>
    </w:p>
    <w:p w:rsidR="004F4D8B" w:rsidRPr="00555796" w:rsidRDefault="00981EA2" w:rsidP="00555796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eastAsia="Times New Roman"/>
          <w:sz w:val="28"/>
          <w:szCs w:val="28"/>
          <w:lang w:eastAsia="ru-RU"/>
        </w:rPr>
      </w:pPr>
      <w:proofErr w:type="gramStart"/>
      <w:r w:rsidRPr="00555796">
        <w:rPr>
          <w:rFonts w:eastAsia="Times New Roman"/>
          <w:sz w:val="28"/>
          <w:szCs w:val="28"/>
          <w:lang w:eastAsia="ru-RU"/>
        </w:rPr>
        <w:t xml:space="preserve">Примерная рабочая программа по адаптивной физической культуре для обучающихся с нарушениями опорно-двигательного аппарата (далее </w:t>
      </w:r>
      <w:r w:rsidR="0026401B">
        <w:rPr>
          <w:rFonts w:eastAsia="Times New Roman"/>
          <w:sz w:val="28"/>
          <w:szCs w:val="28"/>
          <w:lang w:eastAsia="ru-RU"/>
        </w:rPr>
        <w:t>–</w:t>
      </w:r>
      <w:r w:rsidRPr="00555796">
        <w:rPr>
          <w:rFonts w:eastAsia="Times New Roman"/>
          <w:sz w:val="28"/>
          <w:szCs w:val="28"/>
          <w:lang w:eastAsia="ru-RU"/>
        </w:rPr>
        <w:t xml:space="preserve"> Программа, Примерная рабочая программа) </w:t>
      </w:r>
      <w:r w:rsidR="004F4D8B" w:rsidRPr="00555796">
        <w:rPr>
          <w:rFonts w:eastAsia="Times New Roman"/>
          <w:sz w:val="28"/>
          <w:szCs w:val="28"/>
          <w:lang w:eastAsia="ru-RU"/>
        </w:rPr>
        <w:t>разработана для образовательных организаций, реализующи</w:t>
      </w:r>
      <w:r w:rsidR="00547270">
        <w:rPr>
          <w:rFonts w:eastAsia="Times New Roman"/>
          <w:sz w:val="28"/>
          <w:szCs w:val="28"/>
          <w:lang w:eastAsia="ru-RU"/>
        </w:rPr>
        <w:t xml:space="preserve">х адаптированные основные </w:t>
      </w:r>
      <w:r w:rsidR="004F4D8B" w:rsidRPr="00555796">
        <w:rPr>
          <w:rFonts w:eastAsia="Times New Roman"/>
          <w:sz w:val="28"/>
          <w:szCs w:val="28"/>
          <w:lang w:eastAsia="ru-RU"/>
        </w:rPr>
        <w:t>образовательные программы о</w:t>
      </w:r>
      <w:r w:rsidR="00547270">
        <w:rPr>
          <w:rFonts w:eastAsia="Times New Roman"/>
          <w:sz w:val="28"/>
          <w:szCs w:val="28"/>
          <w:lang w:eastAsia="ru-RU"/>
        </w:rPr>
        <w:t xml:space="preserve">сновного общего образования </w:t>
      </w:r>
      <w:r w:rsidR="0026401B">
        <w:rPr>
          <w:rFonts w:eastAsia="Times New Roman"/>
          <w:sz w:val="28"/>
          <w:szCs w:val="28"/>
          <w:lang w:eastAsia="ru-RU"/>
        </w:rPr>
        <w:t>обучающихся с </w:t>
      </w:r>
      <w:r w:rsidR="004F4D8B" w:rsidRPr="00555796">
        <w:rPr>
          <w:rFonts w:eastAsia="Times New Roman"/>
          <w:sz w:val="28"/>
          <w:szCs w:val="28"/>
          <w:lang w:eastAsia="ru-RU"/>
        </w:rPr>
        <w:t>НОДА.</w:t>
      </w:r>
      <w:proofErr w:type="gramEnd"/>
    </w:p>
    <w:p w:rsidR="004F4D8B" w:rsidRPr="00555796" w:rsidRDefault="004F4D8B" w:rsidP="00555796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eastAsia="Times New Roman"/>
          <w:sz w:val="28"/>
          <w:szCs w:val="28"/>
          <w:lang w:eastAsia="ru-RU"/>
        </w:rPr>
      </w:pPr>
      <w:proofErr w:type="gramStart"/>
      <w:r w:rsidRPr="00555796">
        <w:rPr>
          <w:rFonts w:eastAsia="Times New Roman"/>
          <w:sz w:val="28"/>
          <w:szCs w:val="28"/>
          <w:lang w:eastAsia="ru-RU"/>
        </w:rPr>
        <w:t>Программа разработана в соответствии с</w:t>
      </w:r>
      <w:r w:rsidR="00F00881" w:rsidRPr="00555796">
        <w:rPr>
          <w:rFonts w:eastAsia="Times New Roman"/>
          <w:sz w:val="28"/>
          <w:szCs w:val="28"/>
          <w:lang w:eastAsia="ru-RU"/>
        </w:rPr>
        <w:t xml:space="preserve"> </w:t>
      </w:r>
      <w:r w:rsidRPr="00555796">
        <w:rPr>
          <w:sz w:val="28"/>
          <w:szCs w:val="28"/>
        </w:rPr>
        <w:t>Федеральным государственным образовательным стандартом основного общего образования (утвержден приказом Министерства просвещения Российской Федерации от 31 мая 2021 г. № </w:t>
      </w:r>
      <w:r w:rsidR="00F00881" w:rsidRPr="00555796">
        <w:rPr>
          <w:sz w:val="28"/>
          <w:szCs w:val="28"/>
        </w:rPr>
        <w:t>287</w:t>
      </w:r>
      <w:r w:rsidRPr="00555796">
        <w:rPr>
          <w:sz w:val="28"/>
          <w:szCs w:val="28"/>
        </w:rPr>
        <w:t>)</w:t>
      </w:r>
      <w:r w:rsidR="008F0EC9">
        <w:rPr>
          <w:sz w:val="28"/>
          <w:szCs w:val="28"/>
        </w:rPr>
        <w:t xml:space="preserve"> и </w:t>
      </w:r>
      <w:r w:rsidR="008F0EC9" w:rsidRPr="00036CE9">
        <w:rPr>
          <w:rFonts w:eastAsiaTheme="minorHAnsi"/>
          <w:sz w:val="28"/>
          <w:szCs w:val="28"/>
        </w:rPr>
        <w:t xml:space="preserve">Примерной адаптированной основной общеобразовательной программой </w:t>
      </w:r>
      <w:r w:rsidR="008F0EC9">
        <w:rPr>
          <w:sz w:val="28"/>
          <w:szCs w:val="28"/>
        </w:rPr>
        <w:t>основного</w:t>
      </w:r>
      <w:r w:rsidR="008F0EC9" w:rsidRPr="00036CE9">
        <w:rPr>
          <w:rFonts w:eastAsiaTheme="minorHAnsi"/>
          <w:sz w:val="28"/>
          <w:szCs w:val="28"/>
        </w:rPr>
        <w:t xml:space="preserve"> общего образования обучающихся с нарушениями опорно-двигательного аппарата, одобренной решением федерального учебно-методического объединения по общему образованию (протокол от </w:t>
      </w:r>
      <w:r w:rsidR="008F0EC9">
        <w:rPr>
          <w:sz w:val="28"/>
          <w:szCs w:val="28"/>
        </w:rPr>
        <w:t>18 марта</w:t>
      </w:r>
      <w:r w:rsidR="008F0EC9" w:rsidRPr="00036CE9">
        <w:rPr>
          <w:rFonts w:eastAsiaTheme="minorHAnsi"/>
          <w:sz w:val="28"/>
          <w:szCs w:val="28"/>
        </w:rPr>
        <w:t xml:space="preserve"> </w:t>
      </w:r>
      <w:r w:rsidR="008F0EC9">
        <w:rPr>
          <w:sz w:val="28"/>
          <w:szCs w:val="28"/>
        </w:rPr>
        <w:t>2022</w:t>
      </w:r>
      <w:r w:rsidR="008F0EC9" w:rsidRPr="00036CE9">
        <w:rPr>
          <w:rFonts w:eastAsiaTheme="minorHAnsi"/>
          <w:sz w:val="28"/>
          <w:szCs w:val="28"/>
        </w:rPr>
        <w:t xml:space="preserve"> г. № </w:t>
      </w:r>
      <w:r w:rsidR="008F0EC9">
        <w:rPr>
          <w:sz w:val="28"/>
          <w:szCs w:val="28"/>
        </w:rPr>
        <w:t>1</w:t>
      </w:r>
      <w:r w:rsidR="008F0EC9" w:rsidRPr="00036CE9">
        <w:rPr>
          <w:rFonts w:eastAsiaTheme="minorHAnsi"/>
          <w:sz w:val="28"/>
          <w:szCs w:val="28"/>
        </w:rPr>
        <w:t>/</w:t>
      </w:r>
      <w:r w:rsidR="008F0EC9">
        <w:rPr>
          <w:sz w:val="28"/>
          <w:szCs w:val="28"/>
        </w:rPr>
        <w:t>22</w:t>
      </w:r>
      <w:r w:rsidR="008F0EC9" w:rsidRPr="00036CE9">
        <w:rPr>
          <w:rFonts w:eastAsiaTheme="minorHAnsi"/>
          <w:sz w:val="28"/>
          <w:szCs w:val="28"/>
        </w:rPr>
        <w:t>).</w:t>
      </w:r>
      <w:proofErr w:type="gramEnd"/>
    </w:p>
    <w:p w:rsidR="004F4D8B" w:rsidRPr="00555796" w:rsidRDefault="004F4D8B" w:rsidP="0026401B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b/>
          <w:i/>
          <w:sz w:val="28"/>
          <w:szCs w:val="28"/>
        </w:rPr>
        <w:t>Задачи реализации программы</w:t>
      </w:r>
      <w:r w:rsidR="00F00881" w:rsidRPr="00555796">
        <w:rPr>
          <w:b/>
          <w:i/>
          <w:sz w:val="28"/>
          <w:szCs w:val="28"/>
        </w:rPr>
        <w:t>, представленные в разделе «Общие положения»</w:t>
      </w:r>
      <w:r w:rsidR="0026401B">
        <w:rPr>
          <w:b/>
          <w:i/>
          <w:sz w:val="28"/>
          <w:szCs w:val="28"/>
        </w:rPr>
        <w:t>,</w:t>
      </w:r>
      <w:r w:rsidR="00F00881" w:rsidRPr="00555796">
        <w:rPr>
          <w:b/>
          <w:i/>
          <w:sz w:val="28"/>
          <w:szCs w:val="28"/>
        </w:rPr>
        <w:t xml:space="preserve"> на уровне основного общего образования дополняются следующими задачами:</w:t>
      </w:r>
    </w:p>
    <w:p w:rsidR="004F4D8B" w:rsidRPr="00555796" w:rsidRDefault="004F4D8B" w:rsidP="0026401B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формирование потребн</w:t>
      </w:r>
      <w:r w:rsidR="00547270">
        <w:rPr>
          <w:sz w:val="28"/>
          <w:szCs w:val="28"/>
        </w:rPr>
        <w:t xml:space="preserve">ости в </w:t>
      </w:r>
      <w:r w:rsidRPr="00555796">
        <w:rPr>
          <w:sz w:val="28"/>
          <w:szCs w:val="28"/>
        </w:rPr>
        <w:t xml:space="preserve">занятиях адаптивной физической культурой, умения самостоятельно выбирать и </w:t>
      </w:r>
      <w:r w:rsidR="00265579">
        <w:rPr>
          <w:sz w:val="28"/>
          <w:szCs w:val="28"/>
        </w:rPr>
        <w:t xml:space="preserve">выполнять физические упражнения </w:t>
      </w:r>
      <w:r w:rsidRPr="00555796">
        <w:rPr>
          <w:sz w:val="28"/>
          <w:szCs w:val="28"/>
        </w:rPr>
        <w:t>для отдыха, тренировк</w:t>
      </w:r>
      <w:r w:rsidR="0026401B">
        <w:rPr>
          <w:sz w:val="28"/>
          <w:szCs w:val="28"/>
        </w:rPr>
        <w:t>и, повышения работоспособности;</w:t>
      </w:r>
    </w:p>
    <w:p w:rsidR="004F4D8B" w:rsidRPr="00555796" w:rsidRDefault="004F4D8B" w:rsidP="0026401B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развитие </w:t>
      </w:r>
      <w:r w:rsidR="00547270">
        <w:rPr>
          <w:sz w:val="28"/>
          <w:szCs w:val="28"/>
        </w:rPr>
        <w:t xml:space="preserve">физических </w:t>
      </w:r>
      <w:r w:rsidRPr="00555796">
        <w:rPr>
          <w:sz w:val="28"/>
          <w:szCs w:val="28"/>
        </w:rPr>
        <w:t>способностей, формирование условий для выбора направления адаптивного спорта и самореализации в этой сфере.</w:t>
      </w:r>
    </w:p>
    <w:p w:rsidR="004F4D8B" w:rsidRDefault="004F4D8B" w:rsidP="0026401B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555796">
        <w:rPr>
          <w:b/>
          <w:sz w:val="28"/>
          <w:szCs w:val="28"/>
        </w:rPr>
        <w:t xml:space="preserve">Принципы и подходы </w:t>
      </w:r>
      <w:r w:rsidR="00272541">
        <w:rPr>
          <w:b/>
          <w:sz w:val="28"/>
          <w:szCs w:val="28"/>
        </w:rPr>
        <w:t xml:space="preserve">к </w:t>
      </w:r>
      <w:r w:rsidRPr="00555796">
        <w:rPr>
          <w:b/>
          <w:sz w:val="28"/>
          <w:szCs w:val="28"/>
        </w:rPr>
        <w:t>реализации программы по предмету</w:t>
      </w:r>
      <w:r w:rsidR="00F00881" w:rsidRPr="00555796">
        <w:rPr>
          <w:b/>
          <w:sz w:val="28"/>
          <w:szCs w:val="28"/>
        </w:rPr>
        <w:t xml:space="preserve"> «Адаптивная физическая культура» представлены в разделе «Общие положения».</w:t>
      </w:r>
    </w:p>
    <w:p w:rsidR="004F4D8B" w:rsidRDefault="0026401B" w:rsidP="0026401B">
      <w:pPr>
        <w:pStyle w:val="5"/>
      </w:pPr>
      <w:bookmarkStart w:id="19" w:name="_Toc115745796"/>
      <w:r>
        <w:lastRenderedPageBreak/>
        <w:t>3.2. </w:t>
      </w:r>
      <w:r w:rsidR="004F4D8B" w:rsidRPr="00555796">
        <w:t>Место учебного предмета «Адаптивная физическая культура» в</w:t>
      </w:r>
      <w:r>
        <w:t> </w:t>
      </w:r>
      <w:r w:rsidR="004F4D8B" w:rsidRPr="00555796">
        <w:t>учебном плане</w:t>
      </w:r>
      <w:bookmarkEnd w:id="19"/>
    </w:p>
    <w:p w:rsidR="004F4D8B" w:rsidRPr="00555796" w:rsidRDefault="004F4D8B" w:rsidP="0026401B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Учебный предмет «Адаптивна</w:t>
      </w:r>
      <w:r w:rsidR="0026401B">
        <w:rPr>
          <w:rFonts w:eastAsia="Times New Roman"/>
          <w:sz w:val="28"/>
          <w:szCs w:val="28"/>
          <w:lang w:eastAsia="ru-RU"/>
        </w:rPr>
        <w:t>я физическая культура» входит в </w:t>
      </w:r>
      <w:r w:rsidRPr="00555796">
        <w:rPr>
          <w:rFonts w:eastAsia="Times New Roman"/>
          <w:sz w:val="28"/>
          <w:szCs w:val="28"/>
          <w:lang w:eastAsia="ru-RU"/>
        </w:rPr>
        <w:t>предметную область «Физическая культура и основы безопасности жизнедеятельности».</w:t>
      </w:r>
    </w:p>
    <w:p w:rsidR="006E0DA7" w:rsidRPr="00555796" w:rsidRDefault="004F4D8B" w:rsidP="0026401B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На изучение учебного предмета «Ада</w:t>
      </w:r>
      <w:r w:rsidR="0026401B">
        <w:rPr>
          <w:sz w:val="28"/>
          <w:szCs w:val="28"/>
        </w:rPr>
        <w:t>птивная физическая культура» на </w:t>
      </w:r>
      <w:r w:rsidRPr="00555796">
        <w:rPr>
          <w:sz w:val="28"/>
          <w:szCs w:val="28"/>
        </w:rPr>
        <w:t>уровне основного общего образования отводится в учебном плане 102 часа в год, из расч</w:t>
      </w:r>
      <w:r w:rsidR="009E2EB1">
        <w:rPr>
          <w:sz w:val="28"/>
          <w:szCs w:val="28"/>
        </w:rPr>
        <w:t>е</w:t>
      </w:r>
      <w:r w:rsidRPr="00555796">
        <w:rPr>
          <w:sz w:val="28"/>
          <w:szCs w:val="28"/>
        </w:rPr>
        <w:t xml:space="preserve">та 3 </w:t>
      </w:r>
      <w:proofErr w:type="gramStart"/>
      <w:r w:rsidRPr="001865EB">
        <w:rPr>
          <w:sz w:val="28"/>
          <w:szCs w:val="28"/>
        </w:rPr>
        <w:t>учебных</w:t>
      </w:r>
      <w:proofErr w:type="gramEnd"/>
      <w:r w:rsidRPr="001865EB">
        <w:rPr>
          <w:sz w:val="28"/>
          <w:szCs w:val="28"/>
        </w:rPr>
        <w:t xml:space="preserve"> часа в неделю.</w:t>
      </w:r>
      <w:r w:rsidR="006E0DA7" w:rsidRPr="001865EB">
        <w:rPr>
          <w:sz w:val="28"/>
          <w:szCs w:val="28"/>
        </w:rPr>
        <w:t xml:space="preserve"> </w:t>
      </w:r>
      <w:r w:rsidR="0026401B">
        <w:rPr>
          <w:sz w:val="28"/>
          <w:szCs w:val="28"/>
        </w:rPr>
        <w:t>При реализации в </w:t>
      </w:r>
      <w:r w:rsidR="00EF141F" w:rsidRPr="001865EB">
        <w:rPr>
          <w:sz w:val="28"/>
          <w:szCs w:val="28"/>
        </w:rPr>
        <w:t>образовательной организации учебн</w:t>
      </w:r>
      <w:r w:rsidR="0026401B">
        <w:rPr>
          <w:sz w:val="28"/>
          <w:szCs w:val="28"/>
        </w:rPr>
        <w:t>ого плана, предусматривающего 2 </w:t>
      </w:r>
      <w:r w:rsidR="00EF141F" w:rsidRPr="001865EB">
        <w:rPr>
          <w:sz w:val="28"/>
          <w:szCs w:val="28"/>
        </w:rPr>
        <w:t>урока в неделю, рекомендуется использовать 3-й час из части, формируемой участниками образовательных отношений.</w:t>
      </w:r>
      <w:r w:rsidR="00EF141F">
        <w:rPr>
          <w:sz w:val="28"/>
          <w:szCs w:val="28"/>
        </w:rPr>
        <w:t xml:space="preserve"> </w:t>
      </w:r>
      <w:r w:rsidR="006E0DA7" w:rsidRPr="00555796">
        <w:rPr>
          <w:sz w:val="28"/>
          <w:szCs w:val="28"/>
        </w:rPr>
        <w:t>Общее количество часов адаптивной физической культуры за период освоени</w:t>
      </w:r>
      <w:r w:rsidR="0026401B">
        <w:rPr>
          <w:sz w:val="28"/>
          <w:szCs w:val="28"/>
        </w:rPr>
        <w:t>я основного общего образования –</w:t>
      </w:r>
      <w:r w:rsidR="006E0DA7" w:rsidRPr="00555796">
        <w:rPr>
          <w:sz w:val="28"/>
          <w:szCs w:val="28"/>
        </w:rPr>
        <w:t xml:space="preserve"> не менее 510 часов за 5 лет обучения и не менее 612 часов за 6 лет обучения.</w:t>
      </w:r>
    </w:p>
    <w:p w:rsidR="004F4D8B" w:rsidRPr="00555796" w:rsidRDefault="004F4D8B" w:rsidP="0026401B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При проведении уроков АФК рекомендуется деление классов на подгруппы с учетом уровня функциональных двигательных возможностей.</w:t>
      </w:r>
    </w:p>
    <w:p w:rsidR="00C249A4" w:rsidRPr="00555796" w:rsidRDefault="004F4D8B" w:rsidP="0026401B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A06">
        <w:rPr>
          <w:sz w:val="28"/>
          <w:szCs w:val="28"/>
        </w:rPr>
        <w:t>В расписании дополнительно (помимо 3 уроков АФК в неделю) могут быть предусмотрены занятия, обеспечивающие ежедневную организацию динамических и/или релаксационных пауз между уроками</w:t>
      </w:r>
      <w:r w:rsidR="00BF3A06">
        <w:rPr>
          <w:sz w:val="28"/>
          <w:szCs w:val="28"/>
        </w:rPr>
        <w:t>,</w:t>
      </w:r>
      <w:r w:rsidRPr="00BF3A06">
        <w:rPr>
          <w:sz w:val="28"/>
          <w:szCs w:val="28"/>
        </w:rPr>
        <w:t xml:space="preserve"> </w:t>
      </w:r>
      <w:r w:rsidR="00BF3A06">
        <w:rPr>
          <w:sz w:val="28"/>
          <w:szCs w:val="28"/>
        </w:rPr>
        <w:t xml:space="preserve">а также занятия реабилитационной (абилитационной) направленности </w:t>
      </w:r>
      <w:r w:rsidR="00BF3A06" w:rsidRPr="00555796">
        <w:rPr>
          <w:sz w:val="28"/>
          <w:szCs w:val="28"/>
        </w:rPr>
        <w:t>за счет часов внеурочной де</w:t>
      </w:r>
      <w:r w:rsidR="00BF3A06">
        <w:rPr>
          <w:sz w:val="28"/>
          <w:szCs w:val="28"/>
        </w:rPr>
        <w:t>ятельности, в том числе индивидуальные</w:t>
      </w:r>
      <w:r w:rsidR="00BF3A06" w:rsidRPr="00555796">
        <w:rPr>
          <w:sz w:val="28"/>
          <w:szCs w:val="28"/>
        </w:rPr>
        <w:t>. Количество часов на каждого обучающегося с НОДА определяется школьным психолого-ме</w:t>
      </w:r>
      <w:r w:rsidR="0026401B">
        <w:rPr>
          <w:sz w:val="28"/>
          <w:szCs w:val="28"/>
        </w:rPr>
        <w:t>дико-педагогическим консилиумом</w:t>
      </w:r>
      <w:r w:rsidR="00BF3A06">
        <w:rPr>
          <w:sz w:val="28"/>
          <w:szCs w:val="28"/>
        </w:rPr>
        <w:t xml:space="preserve"> с учетом медицинских рекомендаций </w:t>
      </w:r>
      <w:r w:rsidR="0026401B">
        <w:rPr>
          <w:sz w:val="28"/>
          <w:szCs w:val="28"/>
        </w:rPr>
        <w:t>в </w:t>
      </w:r>
      <w:r w:rsidR="00BF3A06" w:rsidRPr="00555796">
        <w:rPr>
          <w:sz w:val="28"/>
          <w:szCs w:val="28"/>
        </w:rPr>
        <w:t>зависимости от тяжести двигательного нарушения.</w:t>
      </w:r>
    </w:p>
    <w:p w:rsidR="004F4D8B" w:rsidRDefault="00F00881" w:rsidP="0026401B">
      <w:pPr>
        <w:pStyle w:val="5"/>
      </w:pPr>
      <w:bookmarkStart w:id="20" w:name="_Toc115745797"/>
      <w:r w:rsidRPr="00555796">
        <w:t>3.3.</w:t>
      </w:r>
      <w:r w:rsidR="0026401B">
        <w:t> </w:t>
      </w:r>
      <w:r w:rsidR="004F4D8B" w:rsidRPr="00555796">
        <w:t>Планируемые результаты программы</w:t>
      </w:r>
      <w:bookmarkEnd w:id="20"/>
    </w:p>
    <w:p w:rsidR="005D0BD9" w:rsidRDefault="004F4D8B" w:rsidP="0026401B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Планируемые результаты освоения</w:t>
      </w:r>
      <w:r w:rsidR="0026401B">
        <w:rPr>
          <w:sz w:val="28"/>
          <w:szCs w:val="28"/>
        </w:rPr>
        <w:t xml:space="preserve"> программы по своей структуре и </w:t>
      </w:r>
      <w:r w:rsidRPr="00555796">
        <w:rPr>
          <w:sz w:val="28"/>
          <w:szCs w:val="28"/>
        </w:rPr>
        <w:t>характеристикам соответствуют планируемым результатам ПАООП ООО НОДА, они включают в себя личностные, метапредметные</w:t>
      </w:r>
      <w:r w:rsidR="0026401B">
        <w:rPr>
          <w:sz w:val="28"/>
          <w:szCs w:val="28"/>
        </w:rPr>
        <w:t xml:space="preserve"> и предметные результаты.</w:t>
      </w:r>
    </w:p>
    <w:p w:rsidR="005D0BD9" w:rsidRPr="00555796" w:rsidRDefault="005D0BD9" w:rsidP="0026401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555796">
        <w:rPr>
          <w:sz w:val="28"/>
          <w:szCs w:val="28"/>
        </w:rPr>
        <w:t>езультаты освоения программы каждым обучающимся с НОДА оцениваются индивидуально с учето</w:t>
      </w:r>
      <w:r w:rsidR="0026401B">
        <w:rPr>
          <w:sz w:val="28"/>
          <w:szCs w:val="28"/>
        </w:rPr>
        <w:t>м его физических особенностей и </w:t>
      </w:r>
      <w:r w:rsidRPr="00555796">
        <w:rPr>
          <w:sz w:val="28"/>
          <w:szCs w:val="28"/>
        </w:rPr>
        <w:t xml:space="preserve">имеющихся двигательных ограничений. </w:t>
      </w:r>
      <w:r>
        <w:rPr>
          <w:sz w:val="28"/>
          <w:szCs w:val="28"/>
        </w:rPr>
        <w:t>Т</w:t>
      </w:r>
      <w:r w:rsidRPr="00555796">
        <w:rPr>
          <w:sz w:val="28"/>
          <w:szCs w:val="28"/>
        </w:rPr>
        <w:t xml:space="preserve">ребования к </w:t>
      </w:r>
      <w:r>
        <w:rPr>
          <w:sz w:val="28"/>
          <w:szCs w:val="28"/>
        </w:rPr>
        <w:t xml:space="preserve">предметным </w:t>
      </w:r>
      <w:r w:rsidRPr="00555796">
        <w:rPr>
          <w:sz w:val="28"/>
          <w:szCs w:val="28"/>
        </w:rPr>
        <w:t>результатам освоения программы являются описанием возможных результатов</w:t>
      </w:r>
      <w:r w:rsidR="0026401B">
        <w:rPr>
          <w:sz w:val="28"/>
          <w:szCs w:val="28"/>
        </w:rPr>
        <w:t>, к которым следует стремиться.</w:t>
      </w:r>
    </w:p>
    <w:p w:rsidR="004F4D8B" w:rsidRPr="00555796" w:rsidRDefault="004F4D8B" w:rsidP="0026401B">
      <w:pPr>
        <w:spacing w:after="0"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555796">
        <w:rPr>
          <w:b/>
          <w:i/>
          <w:sz w:val="28"/>
          <w:szCs w:val="28"/>
        </w:rPr>
        <w:t>Личностные результаты освоения программы:</w:t>
      </w:r>
    </w:p>
    <w:p w:rsidR="004F4D8B" w:rsidRPr="00555796" w:rsidRDefault="00947A0F" w:rsidP="0026401B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F4D8B" w:rsidRPr="00555796">
        <w:rPr>
          <w:sz w:val="28"/>
          <w:szCs w:val="28"/>
        </w:rPr>
        <w:t>отовность проявлять интерес к истории и развитию физической культуры и спорта в Российской Федерации, гордиться победами выдающихся</w:t>
      </w:r>
      <w:r w:rsidR="007223AD">
        <w:rPr>
          <w:sz w:val="28"/>
          <w:szCs w:val="28"/>
        </w:rPr>
        <w:t xml:space="preserve"> отечественных спортсменов-пара</w:t>
      </w:r>
      <w:r w:rsidR="004F4D8B" w:rsidRPr="00555796">
        <w:rPr>
          <w:sz w:val="28"/>
          <w:szCs w:val="28"/>
        </w:rPr>
        <w:t>лимпийцев;</w:t>
      </w:r>
    </w:p>
    <w:p w:rsidR="004F4D8B" w:rsidRPr="00555796" w:rsidRDefault="004F4D8B" w:rsidP="0026401B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готовность отстаивать символы Российской Федерации во время спортивных соревнований (</w:t>
      </w:r>
      <w:r w:rsidR="006F0DFB">
        <w:rPr>
          <w:sz w:val="28"/>
          <w:szCs w:val="28"/>
        </w:rPr>
        <w:t xml:space="preserve">в качестве участника или </w:t>
      </w:r>
      <w:r w:rsidRPr="00555796">
        <w:rPr>
          <w:sz w:val="28"/>
          <w:szCs w:val="28"/>
        </w:rPr>
        <w:t>болельщика спортивных соревнований), уважать традиции и принципы современных спортивных игр</w:t>
      </w:r>
      <w:r w:rsidR="006F0DFB">
        <w:rPr>
          <w:sz w:val="28"/>
          <w:szCs w:val="28"/>
        </w:rPr>
        <w:t xml:space="preserve">, олимпийского и </w:t>
      </w:r>
      <w:r w:rsidRPr="00555796">
        <w:rPr>
          <w:sz w:val="28"/>
          <w:szCs w:val="28"/>
        </w:rPr>
        <w:t>паралимпийского движения;</w:t>
      </w:r>
    </w:p>
    <w:p w:rsidR="004F4D8B" w:rsidRPr="00555796" w:rsidRDefault="004F4D8B" w:rsidP="0026401B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готовность ориентироваться на моральные ценности и нормы межличностного взаимодействия </w:t>
      </w:r>
      <w:r w:rsidR="0026401B">
        <w:rPr>
          <w:sz w:val="28"/>
          <w:szCs w:val="28"/>
        </w:rPr>
        <w:t>при организации, планировании и </w:t>
      </w:r>
      <w:r w:rsidRPr="00555796">
        <w:rPr>
          <w:sz w:val="28"/>
          <w:szCs w:val="28"/>
        </w:rPr>
        <w:t>проведении занятий адаптивной физической культурой и адаптивным спортом, оздоровительных мероприяти</w:t>
      </w:r>
      <w:r w:rsidR="0026401B">
        <w:rPr>
          <w:sz w:val="28"/>
          <w:szCs w:val="28"/>
        </w:rPr>
        <w:t>й в условиях активного отдыха и </w:t>
      </w:r>
      <w:r w:rsidRPr="00555796">
        <w:rPr>
          <w:sz w:val="28"/>
          <w:szCs w:val="28"/>
        </w:rPr>
        <w:t>досуга;</w:t>
      </w:r>
    </w:p>
    <w:p w:rsidR="004F4D8B" w:rsidRPr="00555796" w:rsidRDefault="004F4D8B" w:rsidP="0026401B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готовность адекватно оцен</w:t>
      </w:r>
      <w:r w:rsidR="0026401B">
        <w:rPr>
          <w:sz w:val="28"/>
          <w:szCs w:val="28"/>
        </w:rPr>
        <w:t>ивать собственные возможности и </w:t>
      </w:r>
      <w:r w:rsidRPr="00555796">
        <w:rPr>
          <w:sz w:val="28"/>
          <w:szCs w:val="28"/>
        </w:rPr>
        <w:t>ограничения здоровья, сво</w:t>
      </w:r>
      <w:r w:rsidR="009E2EB1">
        <w:rPr>
          <w:sz w:val="28"/>
          <w:szCs w:val="28"/>
        </w:rPr>
        <w:t>е</w:t>
      </w:r>
      <w:r w:rsidRPr="00555796">
        <w:rPr>
          <w:sz w:val="28"/>
          <w:szCs w:val="28"/>
        </w:rPr>
        <w:t xml:space="preserve"> поведение и поступки во время занятий адаптивной физической культурой, учас</w:t>
      </w:r>
      <w:r w:rsidR="0026401B">
        <w:rPr>
          <w:sz w:val="28"/>
          <w:szCs w:val="28"/>
        </w:rPr>
        <w:t>тия в спортивных мероприятиях и </w:t>
      </w:r>
      <w:r w:rsidRPr="00555796">
        <w:rPr>
          <w:sz w:val="28"/>
          <w:szCs w:val="28"/>
        </w:rPr>
        <w:t>соревнованиях по адаптивному спорту;</w:t>
      </w:r>
    </w:p>
    <w:p w:rsidR="004F4D8B" w:rsidRPr="00555796" w:rsidRDefault="004F4D8B" w:rsidP="0026401B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готовность оказывать первую медицинскую помощь при травмах и ушибах, соблюдать правила техники безопасности во время занятий адаптивной физической культурой и адаптивным спортом;</w:t>
      </w:r>
    </w:p>
    <w:p w:rsidR="004F4D8B" w:rsidRPr="00555796" w:rsidRDefault="004F4D8B" w:rsidP="0026401B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стремление к возможному физическому совершенствованию, формированию культуры движения и телосложен</w:t>
      </w:r>
      <w:r w:rsidR="0026401B">
        <w:rPr>
          <w:sz w:val="28"/>
          <w:szCs w:val="28"/>
        </w:rPr>
        <w:t>ия, самовыражению в </w:t>
      </w:r>
      <w:r w:rsidRPr="00555796">
        <w:rPr>
          <w:sz w:val="28"/>
          <w:szCs w:val="28"/>
        </w:rPr>
        <w:t>избранном виде адаптивного спорта;</w:t>
      </w:r>
    </w:p>
    <w:p w:rsidR="004F4D8B" w:rsidRPr="00A80B5A" w:rsidRDefault="004F4D8B" w:rsidP="0026401B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80B5A">
        <w:rPr>
          <w:sz w:val="28"/>
          <w:szCs w:val="28"/>
        </w:rPr>
        <w:lastRenderedPageBreak/>
        <w:t xml:space="preserve">готовность </w:t>
      </w:r>
      <w:r w:rsidR="000A7AD3" w:rsidRPr="00A80B5A">
        <w:rPr>
          <w:sz w:val="28"/>
          <w:szCs w:val="28"/>
        </w:rPr>
        <w:t>участвовать</w:t>
      </w:r>
      <w:r w:rsidRPr="00A80B5A">
        <w:rPr>
          <w:sz w:val="28"/>
          <w:szCs w:val="28"/>
        </w:rPr>
        <w:t xml:space="preserve"> </w:t>
      </w:r>
      <w:r w:rsidR="000A7AD3" w:rsidRPr="00A80B5A">
        <w:rPr>
          <w:sz w:val="28"/>
          <w:szCs w:val="28"/>
        </w:rPr>
        <w:t xml:space="preserve">в занятиях </w:t>
      </w:r>
      <w:r w:rsidRPr="00A80B5A">
        <w:rPr>
          <w:sz w:val="28"/>
          <w:szCs w:val="28"/>
        </w:rPr>
        <w:t>адаптивной физической культурой и адаптивным спортом</w:t>
      </w:r>
      <w:r w:rsidR="000A7AD3" w:rsidRPr="00A80B5A">
        <w:rPr>
          <w:sz w:val="28"/>
          <w:szCs w:val="28"/>
        </w:rPr>
        <w:t xml:space="preserve"> </w:t>
      </w:r>
      <w:r w:rsidRPr="00A80B5A">
        <w:rPr>
          <w:sz w:val="28"/>
          <w:szCs w:val="28"/>
        </w:rPr>
        <w:t>с уч</w:t>
      </w:r>
      <w:r w:rsidR="0026401B">
        <w:rPr>
          <w:sz w:val="28"/>
          <w:szCs w:val="28"/>
        </w:rPr>
        <w:t>етом медицинских рекомендаций и </w:t>
      </w:r>
      <w:r w:rsidRPr="00A80B5A">
        <w:rPr>
          <w:sz w:val="28"/>
          <w:szCs w:val="28"/>
        </w:rPr>
        <w:t>ограничения здоровья;</w:t>
      </w:r>
    </w:p>
    <w:p w:rsidR="004F4D8B" w:rsidRPr="00555796" w:rsidRDefault="004F4D8B" w:rsidP="0026401B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осознание здоровья как базовой ценности человека, признание объективной необходимости в его укреплении и длительном сохранении посредством занятий адаптивной физической культурой, адаптивным спортом;</w:t>
      </w:r>
    </w:p>
    <w:p w:rsidR="004F4D8B" w:rsidRPr="00555796" w:rsidRDefault="004F4D8B" w:rsidP="0026401B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 (в том числе с нарушениями опорно-двигательного аппарата);</w:t>
      </w:r>
    </w:p>
    <w:p w:rsidR="004F4D8B" w:rsidRPr="00555796" w:rsidRDefault="004F4D8B" w:rsidP="0026401B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способность адаптироваться к стрессовым ситуациям, осуществлять профилактические мероприятия по регулированию эмоциональн</w:t>
      </w:r>
      <w:r w:rsidR="00E745A5">
        <w:rPr>
          <w:sz w:val="28"/>
          <w:szCs w:val="28"/>
        </w:rPr>
        <w:t>ого</w:t>
      </w:r>
      <w:r w:rsidRPr="00555796">
        <w:rPr>
          <w:sz w:val="28"/>
          <w:szCs w:val="28"/>
        </w:rPr>
        <w:t xml:space="preserve"> напряжени</w:t>
      </w:r>
      <w:r w:rsidR="00E745A5">
        <w:rPr>
          <w:sz w:val="28"/>
          <w:szCs w:val="28"/>
        </w:rPr>
        <w:t>я</w:t>
      </w:r>
      <w:r w:rsidRPr="00555796">
        <w:rPr>
          <w:sz w:val="28"/>
          <w:szCs w:val="28"/>
        </w:rPr>
        <w:t>, активному восстановлению организма после значительных умственных и физических нагрузок;</w:t>
      </w:r>
    </w:p>
    <w:p w:rsidR="004F4D8B" w:rsidRPr="00555796" w:rsidRDefault="004F4D8B" w:rsidP="0026401B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готовность соблюдать правила безопасности и следовать медицинским рекомендациям во время занятий адаптивной физической культурой и адаптивным спортом, проводить гигие</w:t>
      </w:r>
      <w:r w:rsidR="0026401B">
        <w:rPr>
          <w:sz w:val="28"/>
          <w:szCs w:val="28"/>
        </w:rPr>
        <w:t>нические и </w:t>
      </w:r>
      <w:r w:rsidRPr="00555796">
        <w:rPr>
          <w:sz w:val="28"/>
          <w:szCs w:val="28"/>
        </w:rPr>
        <w:t xml:space="preserve">профилактические мероприятия </w:t>
      </w:r>
      <w:r w:rsidR="00E745A5">
        <w:rPr>
          <w:sz w:val="28"/>
          <w:szCs w:val="28"/>
        </w:rPr>
        <w:t>при</w:t>
      </w:r>
      <w:r w:rsidRPr="00555796">
        <w:rPr>
          <w:sz w:val="28"/>
          <w:szCs w:val="28"/>
        </w:rPr>
        <w:t xml:space="preserve"> организации мест занятий, выбор</w:t>
      </w:r>
      <w:r w:rsidR="00E745A5">
        <w:rPr>
          <w:sz w:val="28"/>
          <w:szCs w:val="28"/>
        </w:rPr>
        <w:t>е</w:t>
      </w:r>
      <w:r w:rsidRPr="00555796">
        <w:rPr>
          <w:sz w:val="28"/>
          <w:szCs w:val="28"/>
        </w:rPr>
        <w:t xml:space="preserve"> спортивного инвентаря и оборудования, спортивной одежды;</w:t>
      </w:r>
    </w:p>
    <w:p w:rsidR="004F4D8B" w:rsidRPr="00555796" w:rsidRDefault="004F4D8B" w:rsidP="0026401B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сформированность умения самостоятельно и (или) с ассистентом, безопасно передвигаться в знакомом и незнакомом пространстве</w:t>
      </w:r>
      <w:r w:rsidR="0026401B">
        <w:rPr>
          <w:sz w:val="28"/>
          <w:szCs w:val="28"/>
        </w:rPr>
        <w:t xml:space="preserve"> с </w:t>
      </w:r>
      <w:r w:rsidRPr="00555796">
        <w:rPr>
          <w:sz w:val="28"/>
          <w:szCs w:val="28"/>
        </w:rPr>
        <w:t>использованием специального оборудования;</w:t>
      </w:r>
    </w:p>
    <w:p w:rsidR="00E745A5" w:rsidRDefault="004F4D8B" w:rsidP="0026401B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сформированность реальных представлений о собственных возможностях и ограничениях здоровья, о необходимом жизнеобеспечении, способности вступать в коммуникацию </w:t>
      </w:r>
      <w:proofErr w:type="gramStart"/>
      <w:r w:rsidRPr="00555796">
        <w:rPr>
          <w:sz w:val="28"/>
          <w:szCs w:val="28"/>
        </w:rPr>
        <w:t>со</w:t>
      </w:r>
      <w:proofErr w:type="gramEnd"/>
      <w:r w:rsidRPr="00555796">
        <w:rPr>
          <w:sz w:val="28"/>
          <w:szCs w:val="28"/>
        </w:rPr>
        <w:t xml:space="preserve"> взрослыми и сверстниками по вопросам медицинского и технического сопровождения</w:t>
      </w:r>
      <w:r w:rsidR="00E745A5">
        <w:rPr>
          <w:sz w:val="28"/>
          <w:szCs w:val="28"/>
        </w:rPr>
        <w:t>;</w:t>
      </w:r>
    </w:p>
    <w:p w:rsidR="004F4D8B" w:rsidRPr="00555796" w:rsidRDefault="004F4D8B" w:rsidP="0026401B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сформированность</w:t>
      </w:r>
      <w:r w:rsidR="002C4DC9">
        <w:rPr>
          <w:sz w:val="28"/>
          <w:szCs w:val="28"/>
        </w:rPr>
        <w:t xml:space="preserve"> умения обращаться с просьбой к </w:t>
      </w:r>
      <w:r w:rsidRPr="00555796">
        <w:rPr>
          <w:sz w:val="28"/>
          <w:szCs w:val="28"/>
        </w:rPr>
        <w:t xml:space="preserve">окружающим, особенно в ситуации, когда обучающийся с НОДА лишен возможности себя самостоятельно обслуживать, корректно выразить отказ </w:t>
      </w:r>
      <w:r w:rsidRPr="00555796">
        <w:rPr>
          <w:sz w:val="28"/>
          <w:szCs w:val="28"/>
        </w:rPr>
        <w:lastRenderedPageBreak/>
        <w:t xml:space="preserve">или благодарность, использовать разные варианты коммуникации для </w:t>
      </w:r>
      <w:proofErr w:type="gramStart"/>
      <w:r w:rsidRPr="00555796">
        <w:rPr>
          <w:sz w:val="28"/>
          <w:szCs w:val="28"/>
        </w:rPr>
        <w:t>решения какой-либо проблемной ситуации</w:t>
      </w:r>
      <w:proofErr w:type="gramEnd"/>
      <w:r w:rsidRPr="00555796">
        <w:rPr>
          <w:sz w:val="28"/>
          <w:szCs w:val="28"/>
        </w:rPr>
        <w:t>;</w:t>
      </w:r>
    </w:p>
    <w:p w:rsidR="004F4D8B" w:rsidRPr="00555796" w:rsidRDefault="004F4D8B" w:rsidP="0026401B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освоение опыта взаимодействия со сверстниками, форм общения и поведения при выполнении учебных заданий на уроках адаптивной физической культуры, </w:t>
      </w:r>
      <w:r w:rsidR="00E745A5">
        <w:rPr>
          <w:sz w:val="28"/>
          <w:szCs w:val="28"/>
        </w:rPr>
        <w:t xml:space="preserve">в </w:t>
      </w:r>
      <w:r w:rsidRPr="00555796">
        <w:rPr>
          <w:sz w:val="28"/>
          <w:szCs w:val="28"/>
        </w:rPr>
        <w:t>игровой и соревновательной деятельности;</w:t>
      </w:r>
    </w:p>
    <w:p w:rsidR="004F4D8B" w:rsidRPr="00555796" w:rsidRDefault="004F4D8B" w:rsidP="0026401B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повышение компетентности в организации самостоятельных занятий адаптивной физической культуро</w:t>
      </w:r>
      <w:r w:rsidR="002C4DC9">
        <w:rPr>
          <w:sz w:val="28"/>
          <w:szCs w:val="28"/>
        </w:rPr>
        <w:t>й, планировании их содержания и </w:t>
      </w:r>
      <w:r w:rsidRPr="00555796">
        <w:rPr>
          <w:sz w:val="28"/>
          <w:szCs w:val="28"/>
        </w:rPr>
        <w:t>направленности в зависимост</w:t>
      </w:r>
      <w:r w:rsidR="002C4DC9">
        <w:rPr>
          <w:sz w:val="28"/>
          <w:szCs w:val="28"/>
        </w:rPr>
        <w:t>и от индивидуальных интересов и </w:t>
      </w:r>
      <w:r w:rsidRPr="00555796">
        <w:rPr>
          <w:sz w:val="28"/>
          <w:szCs w:val="28"/>
        </w:rPr>
        <w:t>потребностей, особенностей заболевания;</w:t>
      </w:r>
    </w:p>
    <w:p w:rsidR="004F4D8B" w:rsidRPr="00555796" w:rsidRDefault="004F4D8B" w:rsidP="0026401B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формирование представлений об основных понятиях и терминах адаптивного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4F4D8B" w:rsidRPr="00555796" w:rsidRDefault="004F4D8B" w:rsidP="0026401B">
      <w:pPr>
        <w:spacing w:after="0"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555796">
        <w:rPr>
          <w:b/>
          <w:i/>
          <w:sz w:val="28"/>
          <w:szCs w:val="28"/>
        </w:rPr>
        <w:t>Метапредметные результаты освоения программы:</w:t>
      </w:r>
    </w:p>
    <w:p w:rsidR="004F4D8B" w:rsidRPr="00555796" w:rsidRDefault="00B2767B" w:rsidP="0026401B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Познавательные УУД</w:t>
      </w:r>
      <w:r w:rsidR="004F4D8B" w:rsidRPr="00555796">
        <w:rPr>
          <w:i/>
          <w:sz w:val="28"/>
          <w:szCs w:val="28"/>
        </w:rPr>
        <w:t>:</w:t>
      </w:r>
    </w:p>
    <w:p w:rsidR="004F4D8B" w:rsidRPr="00555796" w:rsidRDefault="004F4D8B" w:rsidP="0026401B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проводить сравнение соревновательных упражнений Олимпийских игр древности </w:t>
      </w:r>
      <w:r w:rsidR="002C4DC9">
        <w:rPr>
          <w:sz w:val="28"/>
          <w:szCs w:val="28"/>
        </w:rPr>
        <w:t>и современных Олимпийских игр и </w:t>
      </w:r>
      <w:r w:rsidRPr="00555796">
        <w:rPr>
          <w:sz w:val="28"/>
          <w:szCs w:val="28"/>
        </w:rPr>
        <w:t>Паралимпийских игр, выявлять их общность и различия;</w:t>
      </w:r>
    </w:p>
    <w:p w:rsidR="004F4D8B" w:rsidRPr="00555796" w:rsidRDefault="004F4D8B" w:rsidP="0026401B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осмысливать Паралимпийскую хартию как основополагающий документ современного паралимпийского движения, приводить примеры е</w:t>
      </w:r>
      <w:r w:rsidR="009E2EB1">
        <w:rPr>
          <w:sz w:val="28"/>
          <w:szCs w:val="28"/>
        </w:rPr>
        <w:t>е</w:t>
      </w:r>
      <w:r w:rsidRPr="00555796">
        <w:rPr>
          <w:sz w:val="28"/>
          <w:szCs w:val="28"/>
        </w:rPr>
        <w:t xml:space="preserve"> гуманистической направленности;</w:t>
      </w:r>
    </w:p>
    <w:p w:rsidR="004F4D8B" w:rsidRPr="00555796" w:rsidRDefault="004F4D8B" w:rsidP="0026401B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анализировать влияние занятий адаптивной физической культурой и адаптивным спортом на воспитание положительных качеств личности, устанавливать возможность профилактики вредных привычек;</w:t>
      </w:r>
    </w:p>
    <w:p w:rsidR="004F4D8B" w:rsidRPr="00555796" w:rsidRDefault="004F4D8B" w:rsidP="0026401B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устанавливать причинно-следственную связь между режим</w:t>
      </w:r>
      <w:r w:rsidR="00E745A5">
        <w:rPr>
          <w:sz w:val="28"/>
          <w:szCs w:val="28"/>
        </w:rPr>
        <w:t>ом</w:t>
      </w:r>
      <w:r w:rsidR="002C4DC9">
        <w:rPr>
          <w:sz w:val="28"/>
          <w:szCs w:val="28"/>
        </w:rPr>
        <w:t xml:space="preserve"> дня и </w:t>
      </w:r>
      <w:r w:rsidRPr="00555796">
        <w:rPr>
          <w:sz w:val="28"/>
          <w:szCs w:val="28"/>
        </w:rPr>
        <w:t>изменениями показателей работоспособности;</w:t>
      </w:r>
    </w:p>
    <w:p w:rsidR="004F4D8B" w:rsidRPr="00555796" w:rsidRDefault="004F4D8B" w:rsidP="0026401B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устанавливать связь негативного влияния несоблюдения ортопедических и других врачебных реком</w:t>
      </w:r>
      <w:r w:rsidR="002C4DC9">
        <w:rPr>
          <w:sz w:val="28"/>
          <w:szCs w:val="28"/>
        </w:rPr>
        <w:t>ендаций на состояние здоровья и </w:t>
      </w:r>
      <w:r w:rsidRPr="00555796">
        <w:rPr>
          <w:sz w:val="28"/>
          <w:szCs w:val="28"/>
        </w:rPr>
        <w:t xml:space="preserve">выявлять причины нарушений, измерять индивидуальную форму </w:t>
      </w:r>
      <w:r w:rsidRPr="00555796">
        <w:rPr>
          <w:sz w:val="28"/>
          <w:szCs w:val="28"/>
        </w:rPr>
        <w:lastRenderedPageBreak/>
        <w:t>и</w:t>
      </w:r>
      <w:r w:rsidR="002C4DC9">
        <w:rPr>
          <w:sz w:val="28"/>
          <w:szCs w:val="28"/>
        </w:rPr>
        <w:t> </w:t>
      </w:r>
      <w:r w:rsidRPr="00555796">
        <w:rPr>
          <w:sz w:val="28"/>
          <w:szCs w:val="28"/>
        </w:rPr>
        <w:t>составлять комплексы упражнений по профилактике и коррекции нарушений;</w:t>
      </w:r>
    </w:p>
    <w:p w:rsidR="004F4D8B" w:rsidRPr="00555796" w:rsidRDefault="004F4D8B" w:rsidP="0026401B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</w:t>
      </w:r>
    </w:p>
    <w:p w:rsidR="004F4D8B" w:rsidRPr="00555796" w:rsidRDefault="004F4D8B" w:rsidP="0026401B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устанавливать причинно-следственную связь между качеством владения техникой физического упражнения, отсутствием медицинских противопоказаний к его выполнению и возможностью возникновения травм и ушибов во время самостоятельных занятий адаптивной физической культурой и адаптивным спортом;</w:t>
      </w:r>
    </w:p>
    <w:p w:rsidR="004F4D8B" w:rsidRPr="00555796" w:rsidRDefault="004F4D8B" w:rsidP="0026401B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:rsidR="004F4D8B" w:rsidRPr="00555796" w:rsidRDefault="00B2767B" w:rsidP="0026401B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Коммуникативные УУД</w:t>
      </w:r>
      <w:r w:rsidR="004F4D8B" w:rsidRPr="00555796">
        <w:rPr>
          <w:i/>
          <w:sz w:val="28"/>
          <w:szCs w:val="28"/>
        </w:rPr>
        <w:t>:</w:t>
      </w:r>
    </w:p>
    <w:p w:rsidR="004F4D8B" w:rsidRPr="00555796" w:rsidRDefault="004F4D8B" w:rsidP="0026401B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выбирать, анализировать и систематиз</w:t>
      </w:r>
      <w:r w:rsidR="002C4DC9">
        <w:rPr>
          <w:sz w:val="28"/>
          <w:szCs w:val="28"/>
        </w:rPr>
        <w:t>ировать информацию из </w:t>
      </w:r>
      <w:r w:rsidRPr="00555796">
        <w:rPr>
          <w:sz w:val="28"/>
          <w:szCs w:val="28"/>
        </w:rPr>
        <w:t xml:space="preserve">разных источников </w:t>
      </w:r>
      <w:r w:rsidR="00E745A5">
        <w:rPr>
          <w:sz w:val="28"/>
          <w:szCs w:val="28"/>
        </w:rPr>
        <w:t>о технике</w:t>
      </w:r>
      <w:r w:rsidRPr="00555796">
        <w:rPr>
          <w:sz w:val="28"/>
          <w:szCs w:val="28"/>
        </w:rPr>
        <w:t xml:space="preserve"> выполнения разучиваемых упражнений, правилах планирования самостоятельных </w:t>
      </w:r>
      <w:r w:rsidR="002C4DC9">
        <w:rPr>
          <w:sz w:val="28"/>
          <w:szCs w:val="28"/>
        </w:rPr>
        <w:t>занятий адаптивной физической и </w:t>
      </w:r>
      <w:r w:rsidRPr="00555796">
        <w:rPr>
          <w:sz w:val="28"/>
          <w:szCs w:val="28"/>
        </w:rPr>
        <w:t>технической подготовкой;</w:t>
      </w:r>
    </w:p>
    <w:p w:rsidR="004F4D8B" w:rsidRPr="00555796" w:rsidRDefault="004F4D8B" w:rsidP="0026401B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вести наблюдения за развитием физических качеств, сравнивать их показатели с данными возрастно-половых стандартов с учетом нозологии и тяжести собственного заболевания, составлять планы занятий на основе определ</w:t>
      </w:r>
      <w:r w:rsidR="009E2EB1">
        <w:rPr>
          <w:sz w:val="28"/>
          <w:szCs w:val="28"/>
        </w:rPr>
        <w:t>е</w:t>
      </w:r>
      <w:r w:rsidRPr="00555796">
        <w:rPr>
          <w:sz w:val="28"/>
          <w:szCs w:val="28"/>
        </w:rPr>
        <w:t>нных правил и регулировать нагрузку по внешним признакам утомления;</w:t>
      </w:r>
    </w:p>
    <w:p w:rsidR="004F4D8B" w:rsidRPr="00555796" w:rsidRDefault="004F4D8B" w:rsidP="0026401B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</w:t>
      </w:r>
      <w:r w:rsidR="002C4DC9">
        <w:rPr>
          <w:sz w:val="28"/>
          <w:szCs w:val="28"/>
        </w:rPr>
        <w:t>льность решения задач обучения;</w:t>
      </w:r>
    </w:p>
    <w:p w:rsidR="004F4D8B" w:rsidRPr="00555796" w:rsidRDefault="004F4D8B" w:rsidP="0026401B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изучать и коллективно обсуждать технику «иллюстративного образца» разучиваемого упражнения, учитывать особенности исполнения упражнения при различных нозологиях НОДА, рассматривать </w:t>
      </w:r>
      <w:r w:rsidRPr="00555796">
        <w:rPr>
          <w:sz w:val="28"/>
          <w:szCs w:val="28"/>
        </w:rPr>
        <w:lastRenderedPageBreak/>
        <w:t>и</w:t>
      </w:r>
      <w:r w:rsidR="002C4DC9">
        <w:rPr>
          <w:sz w:val="28"/>
          <w:szCs w:val="28"/>
        </w:rPr>
        <w:t> </w:t>
      </w:r>
      <w:r w:rsidRPr="00555796">
        <w:rPr>
          <w:sz w:val="28"/>
          <w:szCs w:val="28"/>
        </w:rPr>
        <w:t>моделировать появление ошибок, анализировать возможные причины их появления, выяснять способы их устранения.</w:t>
      </w:r>
    </w:p>
    <w:p w:rsidR="004F4D8B" w:rsidRPr="00555796" w:rsidRDefault="00B2767B" w:rsidP="0026401B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Регулятивные УУД:</w:t>
      </w:r>
    </w:p>
    <w:p w:rsidR="004F4D8B" w:rsidRPr="00555796" w:rsidRDefault="004F4D8B" w:rsidP="0026401B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составлять и выполнять индивидуальные комплексы </w:t>
      </w:r>
      <w:r w:rsidR="006E0DA7" w:rsidRPr="00555796">
        <w:rPr>
          <w:sz w:val="28"/>
          <w:szCs w:val="28"/>
        </w:rPr>
        <w:t xml:space="preserve">корригирующих </w:t>
      </w:r>
      <w:r w:rsidRPr="00555796">
        <w:rPr>
          <w:sz w:val="28"/>
          <w:szCs w:val="28"/>
        </w:rPr>
        <w:t>и профилактических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</w:t>
      </w:r>
    </w:p>
    <w:p w:rsidR="004F4D8B" w:rsidRPr="00555796" w:rsidRDefault="004F4D8B" w:rsidP="0026401B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</w:t>
      </w:r>
      <w:r w:rsidR="009E2EB1">
        <w:rPr>
          <w:sz w:val="28"/>
          <w:szCs w:val="28"/>
        </w:rPr>
        <w:t>е</w:t>
      </w:r>
      <w:r w:rsidRPr="00555796">
        <w:rPr>
          <w:sz w:val="28"/>
          <w:szCs w:val="28"/>
        </w:rPr>
        <w:t xml:space="preserve"> право и право других на ошибку, право на е</w:t>
      </w:r>
      <w:r w:rsidR="009E2EB1">
        <w:rPr>
          <w:sz w:val="28"/>
          <w:szCs w:val="28"/>
        </w:rPr>
        <w:t>е</w:t>
      </w:r>
      <w:r w:rsidRPr="00555796">
        <w:rPr>
          <w:sz w:val="28"/>
          <w:szCs w:val="28"/>
        </w:rPr>
        <w:t xml:space="preserve"> совместное исправление;</w:t>
      </w:r>
    </w:p>
    <w:p w:rsidR="004F4D8B" w:rsidRPr="00555796" w:rsidRDefault="004F4D8B" w:rsidP="0026401B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разучивать и выполнять технические действия в игровых видах спорта, активно взаимодействовать при сов</w:t>
      </w:r>
      <w:r w:rsidR="002C4DC9">
        <w:rPr>
          <w:sz w:val="28"/>
          <w:szCs w:val="28"/>
        </w:rPr>
        <w:t>местных тактических действиях в </w:t>
      </w:r>
      <w:r w:rsidRPr="00555796">
        <w:rPr>
          <w:sz w:val="28"/>
          <w:szCs w:val="28"/>
        </w:rPr>
        <w:t>защите и нападении, терпимо относится к ошибкам игроков своей команды и команды соперников;</w:t>
      </w:r>
    </w:p>
    <w:p w:rsidR="004F4D8B" w:rsidRPr="00555796" w:rsidRDefault="004F4D8B" w:rsidP="0026401B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</w:t>
      </w:r>
      <w:r w:rsidR="009E2EB1">
        <w:rPr>
          <w:sz w:val="28"/>
          <w:szCs w:val="28"/>
        </w:rPr>
        <w:t>е</w:t>
      </w:r>
      <w:r w:rsidRPr="00555796">
        <w:rPr>
          <w:sz w:val="28"/>
          <w:szCs w:val="28"/>
        </w:rPr>
        <w:t>мы помо</w:t>
      </w:r>
      <w:r w:rsidR="002C4DC9">
        <w:rPr>
          <w:sz w:val="28"/>
          <w:szCs w:val="28"/>
        </w:rPr>
        <w:t>щи в зависимости от характера и </w:t>
      </w:r>
      <w:r w:rsidRPr="00555796">
        <w:rPr>
          <w:sz w:val="28"/>
          <w:szCs w:val="28"/>
        </w:rPr>
        <w:t>признаков полученной травмы.</w:t>
      </w:r>
    </w:p>
    <w:p w:rsidR="004F4D8B" w:rsidRPr="00555796" w:rsidRDefault="004F4D8B" w:rsidP="0026401B">
      <w:pPr>
        <w:spacing w:after="0"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555796">
        <w:rPr>
          <w:b/>
          <w:i/>
          <w:sz w:val="28"/>
          <w:szCs w:val="28"/>
        </w:rPr>
        <w:t>Предметные результаты освоения программы</w:t>
      </w:r>
    </w:p>
    <w:p w:rsidR="004F4D8B" w:rsidRPr="00555796" w:rsidRDefault="004F4D8B" w:rsidP="0026401B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Предметные результаты представлены по</w:t>
      </w:r>
      <w:r w:rsidR="00017701">
        <w:rPr>
          <w:sz w:val="28"/>
          <w:szCs w:val="28"/>
        </w:rPr>
        <w:t xml:space="preserve"> пред</w:t>
      </w:r>
      <w:r w:rsidRPr="00555796">
        <w:rPr>
          <w:sz w:val="28"/>
          <w:szCs w:val="28"/>
        </w:rPr>
        <w:t>лагаем</w:t>
      </w:r>
      <w:r w:rsidR="00017701">
        <w:rPr>
          <w:sz w:val="28"/>
          <w:szCs w:val="28"/>
        </w:rPr>
        <w:t>ым</w:t>
      </w:r>
      <w:r w:rsidRPr="00555796">
        <w:rPr>
          <w:sz w:val="28"/>
          <w:szCs w:val="28"/>
        </w:rPr>
        <w:t xml:space="preserve"> модулям программы. Теоретические знания должны иметь определ</w:t>
      </w:r>
      <w:r w:rsidR="009E2EB1">
        <w:rPr>
          <w:sz w:val="28"/>
          <w:szCs w:val="28"/>
        </w:rPr>
        <w:t>е</w:t>
      </w:r>
      <w:r w:rsidRPr="00555796">
        <w:rPr>
          <w:sz w:val="28"/>
          <w:szCs w:val="28"/>
        </w:rPr>
        <w:t>нную целевую направленность: вырабатывать у обучающихся с НОДА умение использовать полученные знания на практике в условиях занятий в форме уроков адаптивной физической культуры. Практические резуль</w:t>
      </w:r>
      <w:r w:rsidR="00E25EAC">
        <w:rPr>
          <w:sz w:val="28"/>
          <w:szCs w:val="28"/>
        </w:rPr>
        <w:t>таты определяются индивидуально</w:t>
      </w:r>
      <w:r w:rsidR="002C4DC9">
        <w:rPr>
          <w:sz w:val="28"/>
          <w:szCs w:val="28"/>
        </w:rPr>
        <w:t>,</w:t>
      </w:r>
      <w:r w:rsidRPr="00555796">
        <w:rPr>
          <w:sz w:val="28"/>
          <w:szCs w:val="28"/>
        </w:rPr>
        <w:t xml:space="preserve"> исходя из особенностей двигательных нарушений </w:t>
      </w:r>
      <w:proofErr w:type="gramStart"/>
      <w:r w:rsidRPr="00555796">
        <w:rPr>
          <w:sz w:val="28"/>
          <w:szCs w:val="28"/>
        </w:rPr>
        <w:t>обучающегося</w:t>
      </w:r>
      <w:proofErr w:type="gramEnd"/>
      <w:r w:rsidR="00E25EAC">
        <w:rPr>
          <w:sz w:val="28"/>
          <w:szCs w:val="28"/>
        </w:rPr>
        <w:t xml:space="preserve">, </w:t>
      </w:r>
      <w:r w:rsidRPr="00555796">
        <w:rPr>
          <w:sz w:val="28"/>
          <w:szCs w:val="28"/>
        </w:rPr>
        <w:t xml:space="preserve">медицинских рекомендаций, </w:t>
      </w:r>
      <w:r w:rsidR="00E25EAC">
        <w:rPr>
          <w:sz w:val="28"/>
          <w:szCs w:val="28"/>
        </w:rPr>
        <w:t xml:space="preserve">степени двигательных нарушений. Предметные результаты уточняются </w:t>
      </w:r>
      <w:r w:rsidRPr="00555796">
        <w:rPr>
          <w:sz w:val="28"/>
          <w:szCs w:val="28"/>
        </w:rPr>
        <w:t>школьным психолого-</w:t>
      </w:r>
      <w:r w:rsidR="00E25EAC">
        <w:rPr>
          <w:sz w:val="28"/>
          <w:szCs w:val="28"/>
        </w:rPr>
        <w:t>меди</w:t>
      </w:r>
      <w:r w:rsidR="00017701">
        <w:rPr>
          <w:sz w:val="28"/>
          <w:szCs w:val="28"/>
        </w:rPr>
        <w:t>к</w:t>
      </w:r>
      <w:r w:rsidR="00E25EAC">
        <w:rPr>
          <w:sz w:val="28"/>
          <w:szCs w:val="28"/>
        </w:rPr>
        <w:t>о-</w:t>
      </w:r>
      <w:r w:rsidR="0026401B">
        <w:rPr>
          <w:sz w:val="28"/>
          <w:szCs w:val="28"/>
        </w:rPr>
        <w:t>педагогическим консилиумом.</w:t>
      </w:r>
    </w:p>
    <w:tbl>
      <w:tblPr>
        <w:tblStyle w:val="aff7"/>
        <w:tblW w:w="9498" w:type="dxa"/>
        <w:tblInd w:w="108" w:type="dxa"/>
        <w:tblLayout w:type="fixed"/>
        <w:tblLook w:val="04A0"/>
      </w:tblPr>
      <w:tblGrid>
        <w:gridCol w:w="1730"/>
        <w:gridCol w:w="2589"/>
        <w:gridCol w:w="2589"/>
        <w:gridCol w:w="2590"/>
      </w:tblGrid>
      <w:tr w:rsidR="004F4D8B" w:rsidRPr="00555796" w:rsidTr="0018012A">
        <w:tc>
          <w:tcPr>
            <w:tcW w:w="1730" w:type="dxa"/>
            <w:vMerge w:val="restart"/>
          </w:tcPr>
          <w:p w:rsidR="004F4D8B" w:rsidRPr="00555796" w:rsidRDefault="004F4D8B" w:rsidP="002C4DC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lastRenderedPageBreak/>
              <w:t>Модуль</w:t>
            </w:r>
          </w:p>
        </w:tc>
        <w:tc>
          <w:tcPr>
            <w:tcW w:w="7768" w:type="dxa"/>
            <w:gridSpan w:val="3"/>
          </w:tcPr>
          <w:p w:rsidR="004F4D8B" w:rsidRPr="00555796" w:rsidRDefault="004F4D8B" w:rsidP="002C4DC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Предметные результаты</w:t>
            </w:r>
          </w:p>
        </w:tc>
      </w:tr>
      <w:tr w:rsidR="004F4D8B" w:rsidRPr="00555796" w:rsidTr="00B720CE">
        <w:tc>
          <w:tcPr>
            <w:tcW w:w="1730" w:type="dxa"/>
            <w:vMerge/>
          </w:tcPr>
          <w:p w:rsidR="004F4D8B" w:rsidRPr="00555796" w:rsidRDefault="004F4D8B" w:rsidP="0055579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:rsidR="004F4D8B" w:rsidRPr="00555796" w:rsidRDefault="00B720CE" w:rsidP="00B720C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обучающихся с </w:t>
            </w:r>
            <w:r w:rsidR="004F4D8B" w:rsidRPr="00555796">
              <w:rPr>
                <w:sz w:val="28"/>
                <w:szCs w:val="28"/>
              </w:rPr>
              <w:t>тяжелой степенью двигательных нарушений</w:t>
            </w:r>
          </w:p>
        </w:tc>
        <w:tc>
          <w:tcPr>
            <w:tcW w:w="2589" w:type="dxa"/>
          </w:tcPr>
          <w:p w:rsidR="004F4D8B" w:rsidRPr="00555796" w:rsidRDefault="00B720CE" w:rsidP="00B720C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обучающихся со </w:t>
            </w:r>
            <w:r w:rsidR="004F4D8B" w:rsidRPr="00555796">
              <w:rPr>
                <w:sz w:val="28"/>
                <w:szCs w:val="28"/>
              </w:rPr>
              <w:t>средней степенью двигательных нарушений</w:t>
            </w:r>
          </w:p>
        </w:tc>
        <w:tc>
          <w:tcPr>
            <w:tcW w:w="2590" w:type="dxa"/>
          </w:tcPr>
          <w:p w:rsidR="004F4D8B" w:rsidRPr="00555796" w:rsidRDefault="00B720CE" w:rsidP="00B720C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обучающихся с </w:t>
            </w:r>
            <w:r w:rsidR="004F4D8B" w:rsidRPr="00555796">
              <w:rPr>
                <w:sz w:val="28"/>
                <w:szCs w:val="28"/>
              </w:rPr>
              <w:t>легкой степенью двигательных нарушений</w:t>
            </w:r>
          </w:p>
        </w:tc>
      </w:tr>
      <w:tr w:rsidR="004F4D8B" w:rsidRPr="00555796" w:rsidTr="0018012A">
        <w:tc>
          <w:tcPr>
            <w:tcW w:w="1730" w:type="dxa"/>
          </w:tcPr>
          <w:p w:rsidR="004F4D8B" w:rsidRPr="00555796" w:rsidRDefault="004F4D8B" w:rsidP="002C4DC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t xml:space="preserve">Модуль </w:t>
            </w:r>
            <w:r w:rsidR="00A80195" w:rsidRPr="00A80195">
              <w:rPr>
                <w:b/>
                <w:i/>
                <w:sz w:val="28"/>
                <w:szCs w:val="28"/>
              </w:rPr>
              <w:t>«Знания о физической культуре»</w:t>
            </w:r>
          </w:p>
        </w:tc>
        <w:tc>
          <w:tcPr>
            <w:tcW w:w="7768" w:type="dxa"/>
            <w:gridSpan w:val="3"/>
          </w:tcPr>
          <w:p w:rsidR="004F4D8B" w:rsidRPr="00555796" w:rsidRDefault="004F4D8B" w:rsidP="00555796">
            <w:pPr>
              <w:spacing w:line="360" w:lineRule="auto"/>
              <w:ind w:firstLine="426"/>
              <w:jc w:val="both"/>
              <w:rPr>
                <w:i/>
                <w:sz w:val="28"/>
                <w:szCs w:val="28"/>
              </w:rPr>
            </w:pPr>
            <w:r w:rsidRPr="00555796">
              <w:rPr>
                <w:i/>
                <w:sz w:val="28"/>
                <w:szCs w:val="28"/>
              </w:rPr>
              <w:t>Предметные результаты изучения модуля должны отражать:</w:t>
            </w:r>
          </w:p>
          <w:p w:rsidR="004F4D8B" w:rsidRPr="00555796" w:rsidRDefault="004F4D8B" w:rsidP="00555796">
            <w:pPr>
              <w:pStyle w:val="a8"/>
              <w:numPr>
                <w:ilvl w:val="0"/>
                <w:numId w:val="43"/>
              </w:numPr>
              <w:spacing w:line="360" w:lineRule="auto"/>
              <w:ind w:left="0" w:firstLine="426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понимание роли адаптивной физической культуры и</w:t>
            </w:r>
            <w:r w:rsidR="0018012A">
              <w:rPr>
                <w:sz w:val="28"/>
                <w:szCs w:val="28"/>
              </w:rPr>
              <w:t> </w:t>
            </w:r>
            <w:r w:rsidRPr="00555796">
              <w:rPr>
                <w:sz w:val="28"/>
                <w:szCs w:val="28"/>
              </w:rPr>
              <w:t>адаптивного спорта в современном обществе, значение физической активности для здорового образа жизни человека, в том числе</w:t>
            </w:r>
            <w:r w:rsidR="002C4DC9">
              <w:rPr>
                <w:sz w:val="28"/>
                <w:szCs w:val="28"/>
              </w:rPr>
              <w:t xml:space="preserve"> имеющего ограничения здоровья;</w:t>
            </w:r>
          </w:p>
          <w:p w:rsidR="004F4D8B" w:rsidRPr="00555796" w:rsidRDefault="004F4D8B" w:rsidP="00555796">
            <w:pPr>
              <w:pStyle w:val="a8"/>
              <w:numPr>
                <w:ilvl w:val="0"/>
                <w:numId w:val="43"/>
              </w:numPr>
              <w:spacing w:line="360" w:lineRule="auto"/>
              <w:ind w:left="0" w:firstLine="426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истории развития видов спорта, в том числе адаптивного спорта;</w:t>
            </w:r>
          </w:p>
          <w:p w:rsidR="004F4D8B" w:rsidRPr="00555796" w:rsidRDefault="004F4D8B" w:rsidP="00555796">
            <w:pPr>
              <w:pStyle w:val="a8"/>
              <w:numPr>
                <w:ilvl w:val="0"/>
                <w:numId w:val="43"/>
              </w:numPr>
              <w:spacing w:line="360" w:lineRule="auto"/>
              <w:ind w:left="0" w:firstLine="489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расширение опыта организации и мониторинга физического развития и физической подготовленности; </w:t>
            </w:r>
            <w:proofErr w:type="gramStart"/>
            <w:r w:rsidRPr="00555796">
              <w:rPr>
                <w:sz w:val="28"/>
                <w:szCs w:val="28"/>
              </w:rPr>
              <w:t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</w:t>
            </w:r>
            <w:r w:rsidR="009E2EB1">
              <w:rPr>
                <w:sz w:val="28"/>
                <w:szCs w:val="28"/>
              </w:rPr>
              <w:t>е</w:t>
            </w:r>
            <w:r w:rsidRPr="00555796">
              <w:rPr>
                <w:sz w:val="28"/>
                <w:szCs w:val="28"/>
              </w:rPr>
              <w:t xml:space="preserve"> воздействия на организм во время самостоятельных занятий физическими упражнениями с разной целевой ориентацией;</w:t>
            </w:r>
            <w:proofErr w:type="gramEnd"/>
          </w:p>
          <w:p w:rsidR="004F4D8B" w:rsidRPr="00555796" w:rsidRDefault="004F4D8B" w:rsidP="00555796">
            <w:pPr>
              <w:pStyle w:val="a8"/>
              <w:numPr>
                <w:ilvl w:val="0"/>
                <w:numId w:val="43"/>
              </w:numPr>
              <w:spacing w:line="360" w:lineRule="auto"/>
              <w:ind w:left="0" w:firstLine="489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формирование умений выполнять комплексы общеразвивающих, оздоровительных, корригирующих упражнений, учитывающих индивидуальные способности, </w:t>
            </w:r>
            <w:r w:rsidRPr="00555796">
              <w:rPr>
                <w:sz w:val="28"/>
                <w:szCs w:val="28"/>
              </w:rPr>
              <w:lastRenderedPageBreak/>
              <w:t>особенности здоровья и медицинские рекомендации, состояние здоровья в текущий момент и режим учебной деятельности; овладение основами технических действий, при</w:t>
            </w:r>
            <w:r w:rsidR="009E2EB1">
              <w:rPr>
                <w:sz w:val="28"/>
                <w:szCs w:val="28"/>
              </w:rPr>
              <w:t>е</w:t>
            </w:r>
            <w:r w:rsidRPr="00555796">
              <w:rPr>
                <w:sz w:val="28"/>
                <w:szCs w:val="28"/>
              </w:rPr>
              <w:t xml:space="preserve">мами и физическими упражнениями из базовых видов адаптивного спорта и/или </w:t>
            </w:r>
            <w:r w:rsidR="006E0DA7" w:rsidRPr="00555796">
              <w:rPr>
                <w:sz w:val="28"/>
                <w:szCs w:val="28"/>
              </w:rPr>
              <w:t xml:space="preserve">адаптивной </w:t>
            </w:r>
            <w:r w:rsidRPr="00555796">
              <w:rPr>
                <w:sz w:val="28"/>
                <w:szCs w:val="28"/>
              </w:rPr>
              <w:t>физкультуры; расширение двигательного опыта за сч</w:t>
            </w:r>
            <w:r w:rsidR="009E2EB1">
              <w:rPr>
                <w:sz w:val="28"/>
                <w:szCs w:val="28"/>
              </w:rPr>
              <w:t>е</w:t>
            </w:r>
            <w:r w:rsidRPr="00555796">
              <w:rPr>
                <w:sz w:val="28"/>
                <w:szCs w:val="28"/>
              </w:rPr>
              <w:t>т упражнений, ориентированных на коррекционно-компенсаторную работу,  развитие основных физических качеств, повышение функциональных возможностей основных систем организма</w:t>
            </w:r>
            <w:r w:rsidR="00EB3DA4">
              <w:rPr>
                <w:sz w:val="28"/>
                <w:szCs w:val="28"/>
              </w:rPr>
              <w:t>;</w:t>
            </w:r>
          </w:p>
          <w:p w:rsidR="004F4D8B" w:rsidRPr="00555796" w:rsidRDefault="004F4D8B" w:rsidP="00555796">
            <w:pPr>
              <w:pStyle w:val="a8"/>
              <w:numPr>
                <w:ilvl w:val="0"/>
                <w:numId w:val="43"/>
              </w:numPr>
              <w:spacing w:line="360" w:lineRule="auto"/>
              <w:ind w:left="0" w:firstLine="426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знания о требованиях техники безопасности при занятиях адаптивным спортом, на уроках АФК.</w:t>
            </w:r>
          </w:p>
        </w:tc>
      </w:tr>
      <w:tr w:rsidR="004F4D8B" w:rsidRPr="00555796" w:rsidTr="00302C09">
        <w:tc>
          <w:tcPr>
            <w:tcW w:w="1730" w:type="dxa"/>
          </w:tcPr>
          <w:p w:rsidR="004F4D8B" w:rsidRPr="00555796" w:rsidRDefault="004F4D8B" w:rsidP="002C4DC9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lastRenderedPageBreak/>
              <w:t>Модуль «Гимнастика с элементами корригирующей гимнастики»</w:t>
            </w:r>
          </w:p>
        </w:tc>
        <w:tc>
          <w:tcPr>
            <w:tcW w:w="2589" w:type="dxa"/>
          </w:tcPr>
          <w:p w:rsidR="004F4D8B" w:rsidRPr="00555796" w:rsidRDefault="004F4D8B" w:rsidP="00555796">
            <w:pPr>
              <w:spacing w:line="360" w:lineRule="auto"/>
              <w:rPr>
                <w:i/>
                <w:sz w:val="28"/>
                <w:szCs w:val="28"/>
              </w:rPr>
            </w:pPr>
            <w:r w:rsidRPr="00555796">
              <w:rPr>
                <w:i/>
                <w:sz w:val="28"/>
                <w:szCs w:val="28"/>
              </w:rPr>
              <w:t>Предметные результаты</w:t>
            </w:r>
            <w:r w:rsidRPr="00555796">
              <w:rPr>
                <w:sz w:val="28"/>
                <w:szCs w:val="28"/>
              </w:rPr>
              <w:t>:</w:t>
            </w:r>
          </w:p>
          <w:p w:rsidR="004F4D8B" w:rsidRPr="00555796" w:rsidRDefault="004F4D8B" w:rsidP="00555796">
            <w:pPr>
              <w:pStyle w:val="a8"/>
              <w:spacing w:after="160" w:line="360" w:lineRule="auto"/>
              <w:ind w:left="64"/>
              <w:rPr>
                <w:sz w:val="28"/>
                <w:szCs w:val="28"/>
              </w:rPr>
            </w:pPr>
            <w:proofErr w:type="gramStart"/>
            <w:r w:rsidRPr="00555796">
              <w:rPr>
                <w:sz w:val="28"/>
                <w:szCs w:val="28"/>
              </w:rPr>
              <w:t>- обучающийся с</w:t>
            </w:r>
            <w:r w:rsidR="002C4DC9">
              <w:rPr>
                <w:sz w:val="28"/>
                <w:szCs w:val="28"/>
              </w:rPr>
              <w:t> </w:t>
            </w:r>
            <w:r w:rsidRPr="00555796">
              <w:rPr>
                <w:sz w:val="28"/>
                <w:szCs w:val="28"/>
              </w:rPr>
              <w:t xml:space="preserve">НОДА </w:t>
            </w:r>
            <w:r w:rsidR="002C4DC9">
              <w:rPr>
                <w:sz w:val="28"/>
                <w:szCs w:val="28"/>
              </w:rPr>
              <w:t>владеет сведениями о строении и </w:t>
            </w:r>
            <w:r w:rsidRPr="00555796">
              <w:rPr>
                <w:sz w:val="28"/>
                <w:szCs w:val="28"/>
              </w:rPr>
              <w:t>функциях организма человека; овладел системой знаний о</w:t>
            </w:r>
            <w:r w:rsidR="002C4DC9">
              <w:rPr>
                <w:sz w:val="28"/>
                <w:szCs w:val="28"/>
              </w:rPr>
              <w:t> </w:t>
            </w:r>
            <w:r w:rsidRPr="00555796">
              <w:rPr>
                <w:sz w:val="28"/>
                <w:szCs w:val="28"/>
              </w:rPr>
              <w:t xml:space="preserve">физическом совершенствовании человека, освоил умения отбирать физические упражнения и регулировать физические нагрузки для </w:t>
            </w:r>
            <w:r w:rsidRPr="00555796">
              <w:rPr>
                <w:sz w:val="28"/>
                <w:szCs w:val="28"/>
              </w:rPr>
              <w:lastRenderedPageBreak/>
              <w:t>самостояте</w:t>
            </w:r>
            <w:r w:rsidR="002C4DC9">
              <w:rPr>
                <w:sz w:val="28"/>
                <w:szCs w:val="28"/>
              </w:rPr>
              <w:t>льных систематических занятий с </w:t>
            </w:r>
            <w:r w:rsidRPr="00555796">
              <w:rPr>
                <w:sz w:val="28"/>
                <w:szCs w:val="28"/>
              </w:rPr>
              <w:t>различной функциональной направленностью (оздоровительной, тренировочной, коррекционной, рекреативной) с уч</w:t>
            </w:r>
            <w:r w:rsidR="009E2EB1">
              <w:rPr>
                <w:sz w:val="28"/>
                <w:szCs w:val="28"/>
              </w:rPr>
              <w:t>е</w:t>
            </w:r>
            <w:r w:rsidRPr="00555796">
              <w:rPr>
                <w:sz w:val="28"/>
                <w:szCs w:val="28"/>
              </w:rPr>
              <w:t>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      </w:r>
            <w:proofErr w:type="gramEnd"/>
          </w:p>
          <w:p w:rsidR="004F4D8B" w:rsidRPr="00555796" w:rsidRDefault="004F4D8B" w:rsidP="00555796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выполняет комплекс пассивной и (или) пассивно-активной гимнастики (корригирующей), в том числе с помощь</w:t>
            </w:r>
            <w:r w:rsidR="00E64F9C">
              <w:rPr>
                <w:sz w:val="28"/>
                <w:szCs w:val="28"/>
              </w:rPr>
              <w:t>ю</w:t>
            </w:r>
            <w:r w:rsidRPr="00555796">
              <w:rPr>
                <w:sz w:val="28"/>
                <w:szCs w:val="28"/>
              </w:rPr>
              <w:t xml:space="preserve"> ассистента;</w:t>
            </w:r>
          </w:p>
          <w:p w:rsidR="004F4D8B" w:rsidRPr="00555796" w:rsidRDefault="004F4D8B" w:rsidP="00555796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proofErr w:type="gramStart"/>
            <w:r w:rsidRPr="00555796">
              <w:rPr>
                <w:sz w:val="28"/>
                <w:szCs w:val="28"/>
              </w:rPr>
              <w:lastRenderedPageBreak/>
              <w:t>- осознанно использует (в том числе с помощью ассистента) специальных укладок и (или) ношения (пребывания) в других специальных приспособлений (воротник Шанца, корсеты, ортезы и</w:t>
            </w:r>
            <w:r w:rsidR="00E64F9C">
              <w:rPr>
                <w:sz w:val="28"/>
                <w:szCs w:val="28"/>
              </w:rPr>
              <w:t> т. </w:t>
            </w:r>
            <w:r w:rsidR="0091121C">
              <w:rPr>
                <w:sz w:val="28"/>
                <w:szCs w:val="28"/>
              </w:rPr>
              <w:t>д.</w:t>
            </w:r>
            <w:r w:rsidRPr="00555796">
              <w:rPr>
                <w:sz w:val="28"/>
                <w:szCs w:val="28"/>
              </w:rPr>
              <w:t>) для коррекции патологических поз;</w:t>
            </w:r>
            <w:proofErr w:type="gramEnd"/>
          </w:p>
          <w:p w:rsidR="004F4D8B" w:rsidRPr="00555796" w:rsidRDefault="004F4D8B" w:rsidP="00555796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выпол</w:t>
            </w:r>
            <w:r w:rsidR="00E64F9C">
              <w:rPr>
                <w:sz w:val="28"/>
                <w:szCs w:val="28"/>
              </w:rPr>
              <w:t>няет упражнения дыхательной гим</w:t>
            </w:r>
            <w:r w:rsidRPr="00555796">
              <w:rPr>
                <w:sz w:val="28"/>
                <w:szCs w:val="28"/>
              </w:rPr>
              <w:t>настики (дифференцированно в зависимости от двигательных возможностей и медицинских рекомендаций).</w:t>
            </w:r>
          </w:p>
        </w:tc>
        <w:tc>
          <w:tcPr>
            <w:tcW w:w="2589" w:type="dxa"/>
          </w:tcPr>
          <w:p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i/>
                <w:sz w:val="28"/>
                <w:szCs w:val="28"/>
              </w:rPr>
              <w:lastRenderedPageBreak/>
              <w:t>Предметные результаты:</w:t>
            </w:r>
          </w:p>
          <w:p w:rsidR="004F4D8B" w:rsidRPr="00593A73" w:rsidRDefault="002C4DC9" w:rsidP="00593A73">
            <w:pPr>
              <w:pStyle w:val="a8"/>
              <w:spacing w:after="160" w:line="360" w:lineRule="auto"/>
              <w:ind w:left="64" w:right="-78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 обучающийся с </w:t>
            </w:r>
            <w:r w:rsidR="004F4D8B" w:rsidRPr="00555796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ДА владеет сведениями о строении и </w:t>
            </w:r>
            <w:r w:rsidR="004F4D8B" w:rsidRPr="00555796">
              <w:rPr>
                <w:sz w:val="28"/>
                <w:szCs w:val="28"/>
              </w:rPr>
              <w:t>функциях организма человека; овладел системой знан</w:t>
            </w:r>
            <w:r>
              <w:rPr>
                <w:sz w:val="28"/>
                <w:szCs w:val="28"/>
              </w:rPr>
              <w:t>ий о </w:t>
            </w:r>
            <w:r w:rsidR="00593A73">
              <w:rPr>
                <w:sz w:val="28"/>
                <w:szCs w:val="28"/>
              </w:rPr>
              <w:t>физическом совершенствовани</w:t>
            </w:r>
            <w:r w:rsidR="004F4D8B" w:rsidRPr="00593A73">
              <w:rPr>
                <w:sz w:val="28"/>
                <w:szCs w:val="28"/>
              </w:rPr>
              <w:t xml:space="preserve">и человека, освоил умения отбирать физические упражнения и регулировать физические нагрузки для </w:t>
            </w:r>
            <w:r w:rsidR="004F4D8B" w:rsidRPr="00593A73">
              <w:rPr>
                <w:sz w:val="28"/>
                <w:szCs w:val="28"/>
              </w:rPr>
              <w:lastRenderedPageBreak/>
              <w:t>самостояте</w:t>
            </w:r>
            <w:r>
              <w:rPr>
                <w:sz w:val="28"/>
                <w:szCs w:val="28"/>
              </w:rPr>
              <w:t>льных систематических занятий с </w:t>
            </w:r>
            <w:r w:rsidR="004F4D8B" w:rsidRPr="00593A73">
              <w:rPr>
                <w:sz w:val="28"/>
                <w:szCs w:val="28"/>
              </w:rPr>
              <w:t>различной функциональной направленностью (оздоровительной, тренировочной, коррекционной, рекреативной) с уч</w:t>
            </w:r>
            <w:r w:rsidR="009E2EB1">
              <w:rPr>
                <w:sz w:val="28"/>
                <w:szCs w:val="28"/>
              </w:rPr>
              <w:t>е</w:t>
            </w:r>
            <w:r w:rsidR="004F4D8B" w:rsidRPr="00593A73">
              <w:rPr>
                <w:sz w:val="28"/>
                <w:szCs w:val="28"/>
              </w:rPr>
              <w:t>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      </w:r>
            <w:proofErr w:type="gramEnd"/>
          </w:p>
          <w:p w:rsidR="004F4D8B" w:rsidRPr="00555796" w:rsidRDefault="004F4D8B" w:rsidP="00555796">
            <w:pPr>
              <w:pStyle w:val="a8"/>
              <w:spacing w:line="360" w:lineRule="auto"/>
              <w:ind w:left="6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- приобрел опыт организации самостоятельных систематических занятий адаптивной физической культурой с соблюдением </w:t>
            </w:r>
            <w:r w:rsidRPr="00555796">
              <w:rPr>
                <w:sz w:val="28"/>
                <w:szCs w:val="28"/>
              </w:rPr>
              <w:lastRenderedPageBreak/>
              <w:t>медицинских рекомендаций, правил техники безопасности и профилактики травматизма;</w:t>
            </w:r>
          </w:p>
          <w:p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выполняет комплекс упражнений и комбинации (в положении сидя) (дифференцированно в зависимости от двигательных возможностей и медицинских рекомендаций);</w:t>
            </w:r>
          </w:p>
          <w:p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выполняет отдельные упражнения и комбинации (дифференцированно в зависимости от двигательных возможностей и медицинских рекомендаций);</w:t>
            </w:r>
          </w:p>
          <w:p w:rsidR="004F4D8B" w:rsidRPr="00555796" w:rsidRDefault="004F4D8B" w:rsidP="00E64F9C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- выбирает для самостоятельных занятий </w:t>
            </w:r>
            <w:r w:rsidRPr="00555796">
              <w:rPr>
                <w:sz w:val="28"/>
                <w:szCs w:val="28"/>
              </w:rPr>
              <w:lastRenderedPageBreak/>
              <w:t xml:space="preserve">современные </w:t>
            </w:r>
            <w:proofErr w:type="gramStart"/>
            <w:r w:rsidRPr="00555796">
              <w:rPr>
                <w:sz w:val="28"/>
                <w:szCs w:val="28"/>
              </w:rPr>
              <w:t>фитнес</w:t>
            </w:r>
            <w:r w:rsidR="00E64F9C">
              <w:rPr>
                <w:sz w:val="28"/>
                <w:szCs w:val="28"/>
              </w:rPr>
              <w:t>-</w:t>
            </w:r>
            <w:r w:rsidRPr="00555796">
              <w:rPr>
                <w:sz w:val="28"/>
                <w:szCs w:val="28"/>
              </w:rPr>
              <w:t>программы</w:t>
            </w:r>
            <w:proofErr w:type="gramEnd"/>
            <w:r w:rsidRPr="00555796">
              <w:rPr>
                <w:sz w:val="28"/>
                <w:szCs w:val="28"/>
              </w:rPr>
              <w:t xml:space="preserve"> (на уроке АФК), с учетом индивидуальных потребностей и возможностей здоровья.</w:t>
            </w:r>
          </w:p>
        </w:tc>
        <w:tc>
          <w:tcPr>
            <w:tcW w:w="2590" w:type="dxa"/>
          </w:tcPr>
          <w:p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i/>
                <w:sz w:val="28"/>
                <w:szCs w:val="28"/>
              </w:rPr>
              <w:lastRenderedPageBreak/>
              <w:t>Предметные результаты:</w:t>
            </w:r>
          </w:p>
          <w:p w:rsidR="004F4D8B" w:rsidRPr="00555796" w:rsidRDefault="002C4DC9" w:rsidP="00593A73">
            <w:pPr>
              <w:pStyle w:val="a8"/>
              <w:spacing w:line="360" w:lineRule="auto"/>
              <w:ind w:left="64" w:right="-19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 обучающийся с НОДА владеет сведениями о строении и</w:t>
            </w:r>
            <w:r w:rsidR="0018012A">
              <w:rPr>
                <w:sz w:val="28"/>
                <w:szCs w:val="28"/>
              </w:rPr>
              <w:t> </w:t>
            </w:r>
            <w:r w:rsidR="004F4D8B" w:rsidRPr="00555796">
              <w:rPr>
                <w:sz w:val="28"/>
                <w:szCs w:val="28"/>
              </w:rPr>
              <w:t>функциях организма человека; овладел системой знаний о</w:t>
            </w:r>
            <w:r>
              <w:rPr>
                <w:sz w:val="28"/>
                <w:szCs w:val="28"/>
              </w:rPr>
              <w:t> </w:t>
            </w:r>
            <w:r w:rsidR="004F4D8B" w:rsidRPr="00555796">
              <w:rPr>
                <w:sz w:val="28"/>
                <w:szCs w:val="28"/>
              </w:rPr>
              <w:t xml:space="preserve">физическом совершенствовании человека, освоил умения отбирать физические упражнения и регулировать физические нагрузки для </w:t>
            </w:r>
            <w:r w:rsidR="004F4D8B" w:rsidRPr="00555796">
              <w:rPr>
                <w:sz w:val="28"/>
                <w:szCs w:val="28"/>
              </w:rPr>
              <w:lastRenderedPageBreak/>
              <w:t>самостояте</w:t>
            </w:r>
            <w:r>
              <w:rPr>
                <w:sz w:val="28"/>
                <w:szCs w:val="28"/>
              </w:rPr>
              <w:t>льных систематических занятий с </w:t>
            </w:r>
            <w:r w:rsidR="004F4D8B" w:rsidRPr="00555796">
              <w:rPr>
                <w:sz w:val="28"/>
                <w:szCs w:val="28"/>
              </w:rPr>
              <w:t>различной функциональной направленностью (оздоровительной, тренировочной, коррекционной, рекреативной) с уч</w:t>
            </w:r>
            <w:r w:rsidR="009E2EB1">
              <w:rPr>
                <w:sz w:val="28"/>
                <w:szCs w:val="28"/>
              </w:rPr>
              <w:t>е</w:t>
            </w:r>
            <w:r w:rsidR="004F4D8B" w:rsidRPr="00555796">
              <w:rPr>
                <w:sz w:val="28"/>
                <w:szCs w:val="28"/>
              </w:rPr>
              <w:t>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      </w:r>
            <w:proofErr w:type="gramEnd"/>
          </w:p>
          <w:p w:rsidR="004F4D8B" w:rsidRPr="00555796" w:rsidRDefault="004F4D8B" w:rsidP="00555796">
            <w:pPr>
              <w:pStyle w:val="a8"/>
              <w:spacing w:line="360" w:lineRule="auto"/>
              <w:ind w:left="6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 - приобрел опыт организации самостоятельных систематических занятий адаптивной физической культурой с соблюдением медицинских </w:t>
            </w:r>
            <w:r w:rsidRPr="00555796">
              <w:rPr>
                <w:sz w:val="28"/>
                <w:szCs w:val="28"/>
              </w:rPr>
              <w:lastRenderedPageBreak/>
              <w:t>рекомендаций, правил техники безопасности и профилактики травматизма;</w:t>
            </w:r>
          </w:p>
          <w:p w:rsidR="004F4D8B" w:rsidRPr="00555796" w:rsidRDefault="004F4D8B" w:rsidP="00555796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выполняет строевые действия в шеренге и колонне;</w:t>
            </w:r>
          </w:p>
          <w:p w:rsidR="004F4D8B" w:rsidRPr="00555796" w:rsidRDefault="004F4D8B" w:rsidP="00555796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выполняет комплекс упражнений и комбинации (дифференцированно в зависимости от двигательных возможностей и медицинских рекомендаций);</w:t>
            </w:r>
          </w:p>
          <w:p w:rsidR="004F4D8B" w:rsidRPr="00555796" w:rsidRDefault="004F4D8B" w:rsidP="00555796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выполняет отдельные упражнения и комбинации (дифференцированно в зависимости от двигательных возможностей и медицинских рекомендаций);</w:t>
            </w:r>
          </w:p>
          <w:p w:rsidR="004F4D8B" w:rsidRPr="00555796" w:rsidRDefault="004F4D8B" w:rsidP="00555796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- выполняет </w:t>
            </w:r>
            <w:r w:rsidRPr="00555796">
              <w:rPr>
                <w:sz w:val="28"/>
                <w:szCs w:val="28"/>
              </w:rPr>
              <w:lastRenderedPageBreak/>
              <w:t>упражнения в равновесии (специально подобранные упражнения с учетом нарушения и медицинских рекомендаций);</w:t>
            </w:r>
          </w:p>
          <w:p w:rsidR="004F4D8B" w:rsidRPr="00555796" w:rsidRDefault="004F4D8B" w:rsidP="00555796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- преодолевает полосы препятствий с элементами лазанья и перелезания, переползания (дифференцированно в зависимости от двигательных возможностей и медицинских рекомендаций); </w:t>
            </w:r>
          </w:p>
          <w:p w:rsidR="004F4D8B" w:rsidRPr="00555796" w:rsidRDefault="004F4D8B" w:rsidP="00E64F9C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- выбирает для самостоятельных занятий современные </w:t>
            </w:r>
            <w:proofErr w:type="gramStart"/>
            <w:r w:rsidRPr="00555796">
              <w:rPr>
                <w:sz w:val="28"/>
                <w:szCs w:val="28"/>
              </w:rPr>
              <w:t>фитнес</w:t>
            </w:r>
            <w:r w:rsidR="00E64F9C">
              <w:rPr>
                <w:sz w:val="28"/>
                <w:szCs w:val="28"/>
              </w:rPr>
              <w:t>-</w:t>
            </w:r>
            <w:r w:rsidRPr="00555796">
              <w:rPr>
                <w:sz w:val="28"/>
                <w:szCs w:val="28"/>
              </w:rPr>
              <w:t>программы</w:t>
            </w:r>
            <w:proofErr w:type="gramEnd"/>
            <w:r w:rsidRPr="00555796">
              <w:rPr>
                <w:sz w:val="28"/>
                <w:szCs w:val="28"/>
              </w:rPr>
              <w:t xml:space="preserve"> (на уроке АФК), с учетом индивидуальных потребностей и </w:t>
            </w:r>
            <w:r w:rsidRPr="00555796">
              <w:rPr>
                <w:sz w:val="28"/>
                <w:szCs w:val="28"/>
              </w:rPr>
              <w:lastRenderedPageBreak/>
              <w:t>возможностей здоровья.</w:t>
            </w:r>
          </w:p>
        </w:tc>
      </w:tr>
      <w:tr w:rsidR="004F4D8B" w:rsidRPr="00555796" w:rsidTr="0018012A">
        <w:tc>
          <w:tcPr>
            <w:tcW w:w="1730" w:type="dxa"/>
          </w:tcPr>
          <w:p w:rsidR="004F4D8B" w:rsidRPr="00555796" w:rsidRDefault="004F4D8B" w:rsidP="002C4DC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lastRenderedPageBreak/>
              <w:t>Модуль «Легкая атлетика»</w:t>
            </w:r>
          </w:p>
        </w:tc>
        <w:tc>
          <w:tcPr>
            <w:tcW w:w="2589" w:type="dxa"/>
          </w:tcPr>
          <w:p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i/>
                <w:sz w:val="28"/>
                <w:szCs w:val="28"/>
              </w:rPr>
              <w:t>Предметные результаты:</w:t>
            </w:r>
          </w:p>
          <w:p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умеет переносить центр тяжести с одной ноги на другую, используя различные опоры (согласно медицинским рекомендациям), в том числе при помощи ассистента;</w:t>
            </w:r>
          </w:p>
          <w:p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</w:t>
            </w:r>
            <w:r w:rsidR="00DC6660">
              <w:rPr>
                <w:sz w:val="28"/>
                <w:szCs w:val="28"/>
              </w:rPr>
              <w:t xml:space="preserve"> умеет</w:t>
            </w:r>
            <w:r w:rsidRPr="00555796">
              <w:rPr>
                <w:sz w:val="28"/>
                <w:szCs w:val="28"/>
              </w:rPr>
              <w:t xml:space="preserve"> использовать вертикализатор (с</w:t>
            </w:r>
            <w:r w:rsidR="00E64F9C">
              <w:rPr>
                <w:sz w:val="28"/>
                <w:szCs w:val="28"/>
              </w:rPr>
              <w:t> </w:t>
            </w:r>
            <w:r w:rsidRPr="00555796">
              <w:rPr>
                <w:sz w:val="28"/>
                <w:szCs w:val="28"/>
              </w:rPr>
              <w:t xml:space="preserve">помощью ассистента); </w:t>
            </w:r>
          </w:p>
          <w:p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- выполняет (в том числе в форме активно-пассивной деятельности) упражнения по развитию сенсорного восприятия пространства: качание на </w:t>
            </w:r>
            <w:r w:rsidRPr="00555796">
              <w:rPr>
                <w:sz w:val="28"/>
                <w:szCs w:val="28"/>
              </w:rPr>
              <w:lastRenderedPageBreak/>
              <w:t>платформе в поло</w:t>
            </w:r>
            <w:r w:rsidR="00E64F9C">
              <w:rPr>
                <w:sz w:val="28"/>
                <w:szCs w:val="28"/>
              </w:rPr>
              <w:t>жении лежа, в положении сидя (в </w:t>
            </w:r>
            <w:r w:rsidRPr="00555796">
              <w:rPr>
                <w:sz w:val="28"/>
                <w:szCs w:val="28"/>
              </w:rPr>
              <w:t>том числе, используя различные опоры для сидения);</w:t>
            </w:r>
          </w:p>
          <w:p w:rsidR="004F4D8B" w:rsidRPr="00555796" w:rsidRDefault="004F4D8B" w:rsidP="00E64F9C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-освоил (в том числе активно-пассивной деятельности) механизм ползания (по-пластунски, на четвереньках, сидя – исходя из особенностей</w:t>
            </w:r>
            <w:r w:rsidR="00E64F9C">
              <w:rPr>
                <w:sz w:val="28"/>
                <w:szCs w:val="28"/>
              </w:rPr>
              <w:t xml:space="preserve"> патологии двигательной сферы).</w:t>
            </w:r>
          </w:p>
        </w:tc>
        <w:tc>
          <w:tcPr>
            <w:tcW w:w="2589" w:type="dxa"/>
          </w:tcPr>
          <w:p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i/>
                <w:sz w:val="28"/>
                <w:szCs w:val="28"/>
              </w:rPr>
              <w:lastRenderedPageBreak/>
              <w:t>Предметные результаты:</w:t>
            </w:r>
          </w:p>
          <w:p w:rsidR="004F4D8B" w:rsidRPr="00555796" w:rsidRDefault="00482AE2" w:rsidP="00555796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</w:t>
            </w:r>
            <w:r w:rsidR="004F4D8B" w:rsidRPr="00555796">
              <w:rPr>
                <w:sz w:val="28"/>
                <w:szCs w:val="28"/>
              </w:rPr>
              <w:t>спользует (самостоятельно и/или с помощью ассистента) тренажеры (степпер; гребной тренажер, велотренажер, беговая дорожка в разрешенном темпе и углом подъема);</w:t>
            </w:r>
          </w:p>
          <w:p w:rsidR="004F4D8B" w:rsidRPr="00555796" w:rsidRDefault="004F4D8B" w:rsidP="00555796">
            <w:pPr>
              <w:pStyle w:val="a8"/>
              <w:spacing w:line="360" w:lineRule="auto"/>
              <w:ind w:left="69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может, используя возможности передвижения, преодолевать обозначенные учителем расстояния, в том числе в соревновательной форме (кто большую дистанцию пройдет; гонки на колясках (дифференцирован</w:t>
            </w:r>
            <w:r w:rsidRPr="00555796">
              <w:rPr>
                <w:sz w:val="28"/>
                <w:szCs w:val="28"/>
              </w:rPr>
              <w:lastRenderedPageBreak/>
              <w:t xml:space="preserve">но в зависимости </w:t>
            </w:r>
            <w:r w:rsidR="00E64F9C">
              <w:rPr>
                <w:sz w:val="28"/>
                <w:szCs w:val="28"/>
              </w:rPr>
              <w:t>от двигательных возможностей) и </w:t>
            </w:r>
            <w:r w:rsidR="005F7F1C">
              <w:rPr>
                <w:sz w:val="28"/>
                <w:szCs w:val="28"/>
              </w:rPr>
              <w:t>т.</w:t>
            </w:r>
            <w:r w:rsidR="00E64F9C">
              <w:rPr>
                <w:sz w:val="28"/>
                <w:szCs w:val="28"/>
              </w:rPr>
              <w:t> </w:t>
            </w:r>
            <w:r w:rsidR="005F7F1C">
              <w:rPr>
                <w:sz w:val="28"/>
                <w:szCs w:val="28"/>
              </w:rPr>
              <w:t>п.</w:t>
            </w:r>
            <w:r w:rsidRPr="00555796">
              <w:rPr>
                <w:sz w:val="28"/>
                <w:szCs w:val="28"/>
              </w:rPr>
              <w:t>);</w:t>
            </w:r>
          </w:p>
          <w:p w:rsidR="004F4D8B" w:rsidRPr="00555796" w:rsidRDefault="004F4D8B" w:rsidP="00555796">
            <w:pPr>
              <w:pStyle w:val="a8"/>
              <w:spacing w:line="360" w:lineRule="auto"/>
              <w:ind w:left="69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выполняет метание малого меча на дальность из положения сидя;</w:t>
            </w:r>
          </w:p>
          <w:p w:rsidR="004F4D8B" w:rsidRPr="00555796" w:rsidRDefault="004F4D8B" w:rsidP="00E64F9C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- освоил (в том числе с помощью ассистента) пересаживание из коляски на стул, скамейку и </w:t>
            </w:r>
            <w:r w:rsidR="0091121C">
              <w:rPr>
                <w:sz w:val="28"/>
                <w:szCs w:val="28"/>
              </w:rPr>
              <w:t>т.</w:t>
            </w:r>
            <w:r w:rsidR="00E64F9C">
              <w:rPr>
                <w:sz w:val="28"/>
                <w:szCs w:val="28"/>
              </w:rPr>
              <w:t> </w:t>
            </w:r>
            <w:r w:rsidR="0091121C">
              <w:rPr>
                <w:sz w:val="28"/>
                <w:szCs w:val="28"/>
              </w:rPr>
              <w:t>д.</w:t>
            </w:r>
            <w:r w:rsidRPr="00555796">
              <w:rPr>
                <w:sz w:val="28"/>
                <w:szCs w:val="28"/>
              </w:rPr>
              <w:t>; умение самостоятельно оставлять и брать предметы для помощи при ходьбе (индивидуально в зависимости от использования)</w:t>
            </w:r>
            <w:r w:rsidR="00482AE2">
              <w:rPr>
                <w:sz w:val="28"/>
                <w:szCs w:val="28"/>
              </w:rPr>
              <w:t>.</w:t>
            </w:r>
          </w:p>
        </w:tc>
        <w:tc>
          <w:tcPr>
            <w:tcW w:w="2590" w:type="dxa"/>
          </w:tcPr>
          <w:p w:rsidR="004F4D8B" w:rsidRPr="00555796" w:rsidRDefault="004F4D8B" w:rsidP="00E64F9C">
            <w:pPr>
              <w:spacing w:line="360" w:lineRule="auto"/>
              <w:rPr>
                <w:i/>
                <w:sz w:val="28"/>
                <w:szCs w:val="28"/>
              </w:rPr>
            </w:pPr>
            <w:r w:rsidRPr="00555796">
              <w:rPr>
                <w:i/>
                <w:sz w:val="28"/>
                <w:szCs w:val="28"/>
              </w:rPr>
              <w:lastRenderedPageBreak/>
              <w:t>Предметные результаты:</w:t>
            </w:r>
          </w:p>
          <w:p w:rsidR="004F4D8B" w:rsidRPr="00482AE2" w:rsidRDefault="00482AE2" w:rsidP="00482AE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F4D8B" w:rsidRPr="00482AE2">
              <w:rPr>
                <w:sz w:val="28"/>
                <w:szCs w:val="28"/>
              </w:rPr>
              <w:t>соблюдает правила безопасности при выполнении легкоатлетических упражнений;</w:t>
            </w:r>
          </w:p>
          <w:p w:rsidR="004F4D8B" w:rsidRPr="00555796" w:rsidRDefault="004F4D8B" w:rsidP="00555796">
            <w:pPr>
              <w:pStyle w:val="a8"/>
              <w:spacing w:line="360" w:lineRule="auto"/>
              <w:ind w:left="6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- выполняет бег на короткие, средние и длинные дистанции (дифференцированно в зависимости от двигательных возможностей и медицинских рекомендаций); </w:t>
            </w:r>
          </w:p>
          <w:p w:rsidR="004F4D8B" w:rsidRPr="00555796" w:rsidRDefault="004F4D8B" w:rsidP="00555796">
            <w:pPr>
              <w:pStyle w:val="a8"/>
              <w:spacing w:line="360" w:lineRule="auto"/>
              <w:ind w:left="6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выполняет прыжки в длину и высоту (дифференцированно в зависимости от двигательных возможностей и характера имеющихся нарушений);</w:t>
            </w:r>
          </w:p>
          <w:p w:rsidR="004F4D8B" w:rsidRPr="00555796" w:rsidRDefault="004F4D8B" w:rsidP="00555796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lastRenderedPageBreak/>
              <w:t>- выполняет метания малого мяча на дальность;</w:t>
            </w:r>
          </w:p>
          <w:p w:rsidR="004F4D8B" w:rsidRPr="00555796" w:rsidRDefault="004F4D8B" w:rsidP="00E64F9C">
            <w:pPr>
              <w:pStyle w:val="a8"/>
              <w:spacing w:line="360" w:lineRule="auto"/>
              <w:ind w:left="6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преодолевает препятствия, используя прикладно-ориентированные способы передвижения (дифференцированно в зависимости от двигательных возможностей).</w:t>
            </w:r>
          </w:p>
        </w:tc>
      </w:tr>
      <w:tr w:rsidR="004F4D8B" w:rsidRPr="00555796" w:rsidTr="0018012A">
        <w:tc>
          <w:tcPr>
            <w:tcW w:w="1730" w:type="dxa"/>
          </w:tcPr>
          <w:p w:rsidR="004F4D8B" w:rsidRPr="00555796" w:rsidRDefault="004F4D8B" w:rsidP="002C4DC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lastRenderedPageBreak/>
              <w:t>Модуль «Спортивные игры»</w:t>
            </w:r>
          </w:p>
        </w:tc>
        <w:tc>
          <w:tcPr>
            <w:tcW w:w="2589" w:type="dxa"/>
          </w:tcPr>
          <w:p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i/>
                <w:sz w:val="28"/>
                <w:szCs w:val="28"/>
              </w:rPr>
              <w:t>Предметные результаты:</w:t>
            </w:r>
          </w:p>
          <w:p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- знает правила и особенности организации спортивных игр (в том числе </w:t>
            </w:r>
            <w:r w:rsidRPr="00555796">
              <w:rPr>
                <w:sz w:val="28"/>
                <w:szCs w:val="28"/>
              </w:rPr>
              <w:lastRenderedPageBreak/>
              <w:t xml:space="preserve">специальных для людей с НОДА: бочча, следж-хоккей, </w:t>
            </w:r>
            <w:proofErr w:type="gramStart"/>
            <w:r w:rsidRPr="00555796">
              <w:rPr>
                <w:sz w:val="28"/>
                <w:szCs w:val="28"/>
              </w:rPr>
              <w:t>волейбол</w:t>
            </w:r>
            <w:proofErr w:type="gramEnd"/>
            <w:r w:rsidRPr="00555796">
              <w:rPr>
                <w:sz w:val="28"/>
                <w:szCs w:val="28"/>
              </w:rPr>
              <w:t xml:space="preserve"> сидя, баскетбол на колясках и </w:t>
            </w:r>
            <w:r w:rsidR="005F7F1C">
              <w:rPr>
                <w:sz w:val="28"/>
                <w:szCs w:val="28"/>
              </w:rPr>
              <w:t>т. п.</w:t>
            </w:r>
            <w:r w:rsidRPr="00555796">
              <w:rPr>
                <w:sz w:val="28"/>
                <w:szCs w:val="28"/>
              </w:rPr>
              <w:t>);</w:t>
            </w:r>
          </w:p>
          <w:p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- освоил возможные манипуляции с предметами для подвижных и спортивных игр (самостоятельно или с помощью педагога): удержание различных мячей двумя руками, толкание мячей от себя двумя руками и/или ногами; </w:t>
            </w:r>
          </w:p>
          <w:p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освоил доступные упражнения с предметами для подвижных и спортивных игр.</w:t>
            </w:r>
          </w:p>
        </w:tc>
        <w:tc>
          <w:tcPr>
            <w:tcW w:w="2589" w:type="dxa"/>
          </w:tcPr>
          <w:p w:rsidR="004F4D8B" w:rsidRPr="00E64F9C" w:rsidRDefault="004F4D8B" w:rsidP="00555796">
            <w:pPr>
              <w:spacing w:line="360" w:lineRule="auto"/>
              <w:rPr>
                <w:i/>
                <w:sz w:val="28"/>
                <w:szCs w:val="28"/>
              </w:rPr>
            </w:pPr>
            <w:r w:rsidRPr="00E64F9C">
              <w:rPr>
                <w:i/>
                <w:sz w:val="28"/>
                <w:szCs w:val="28"/>
              </w:rPr>
              <w:lastRenderedPageBreak/>
              <w:t>Предметные результаты:</w:t>
            </w:r>
          </w:p>
          <w:p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- знает правила и особенности организации спортивных игр (в том числе </w:t>
            </w:r>
            <w:r w:rsidRPr="00555796">
              <w:rPr>
                <w:sz w:val="28"/>
                <w:szCs w:val="28"/>
              </w:rPr>
              <w:lastRenderedPageBreak/>
              <w:t xml:space="preserve">специальных для людей с НОДА: бочча, следж-хоккей, </w:t>
            </w:r>
            <w:proofErr w:type="gramStart"/>
            <w:r w:rsidRPr="00555796">
              <w:rPr>
                <w:sz w:val="28"/>
                <w:szCs w:val="28"/>
              </w:rPr>
              <w:t>волейбол</w:t>
            </w:r>
            <w:proofErr w:type="gramEnd"/>
            <w:r w:rsidRPr="00555796">
              <w:rPr>
                <w:sz w:val="28"/>
                <w:szCs w:val="28"/>
              </w:rPr>
              <w:t xml:space="preserve"> сидя, баскетбол на колясках и </w:t>
            </w:r>
            <w:r w:rsidR="005F7F1C">
              <w:rPr>
                <w:sz w:val="28"/>
                <w:szCs w:val="28"/>
              </w:rPr>
              <w:t>т. п.</w:t>
            </w:r>
            <w:r w:rsidRPr="00555796">
              <w:rPr>
                <w:sz w:val="28"/>
                <w:szCs w:val="28"/>
              </w:rPr>
              <w:t>);</w:t>
            </w:r>
          </w:p>
          <w:p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соблюдает правила безопасности при занятиях спортивными играми;</w:t>
            </w:r>
          </w:p>
          <w:p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выполняет технические элементы игровых видов спорта (дифференцированно в зависимости от двигательных возможностей и медицинских рекомендаций): ловлю, передачи, ведение, броски, подачи, удары по мячу, остановки мяча, применяет их в игровой и соревновательной деятельности;</w:t>
            </w:r>
          </w:p>
          <w:p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lastRenderedPageBreak/>
              <w:t>- осуществляет судейство соревнований в избранном виде спорта.</w:t>
            </w:r>
          </w:p>
        </w:tc>
        <w:tc>
          <w:tcPr>
            <w:tcW w:w="2590" w:type="dxa"/>
          </w:tcPr>
          <w:p w:rsidR="004F4D8B" w:rsidRPr="00555796" w:rsidRDefault="004F4D8B" w:rsidP="00E64F9C">
            <w:pPr>
              <w:spacing w:line="360" w:lineRule="auto"/>
              <w:rPr>
                <w:i/>
                <w:sz w:val="28"/>
                <w:szCs w:val="28"/>
              </w:rPr>
            </w:pPr>
            <w:r w:rsidRPr="00555796">
              <w:rPr>
                <w:i/>
                <w:sz w:val="28"/>
                <w:szCs w:val="28"/>
              </w:rPr>
              <w:lastRenderedPageBreak/>
              <w:t>Предметные результаты:</w:t>
            </w:r>
          </w:p>
          <w:p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- знает правила и особенности организации спортивных игр (в том числе </w:t>
            </w:r>
            <w:r w:rsidRPr="00555796">
              <w:rPr>
                <w:sz w:val="28"/>
                <w:szCs w:val="28"/>
              </w:rPr>
              <w:lastRenderedPageBreak/>
              <w:t xml:space="preserve">специальных для людей с НОДА: бочча, следж-хоккей, </w:t>
            </w:r>
            <w:proofErr w:type="gramStart"/>
            <w:r w:rsidRPr="00555796">
              <w:rPr>
                <w:sz w:val="28"/>
                <w:szCs w:val="28"/>
              </w:rPr>
              <w:t>волейбол</w:t>
            </w:r>
            <w:proofErr w:type="gramEnd"/>
            <w:r w:rsidRPr="00555796">
              <w:rPr>
                <w:sz w:val="28"/>
                <w:szCs w:val="28"/>
              </w:rPr>
              <w:t xml:space="preserve"> сидя, баскетбол на колясках и </w:t>
            </w:r>
            <w:r w:rsidR="005F7F1C">
              <w:rPr>
                <w:sz w:val="28"/>
                <w:szCs w:val="28"/>
              </w:rPr>
              <w:t>т. п.</w:t>
            </w:r>
            <w:r w:rsidRPr="00555796">
              <w:rPr>
                <w:sz w:val="28"/>
                <w:szCs w:val="28"/>
              </w:rPr>
              <w:t>);</w:t>
            </w:r>
          </w:p>
          <w:p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соблюдает правила безопасности при занятиях спортивными играми;</w:t>
            </w:r>
          </w:p>
          <w:p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выполняет технические элементы игровых видов спорта (дифференцированно в зависимости от двигательных возможностей и медицинских рекомендаций): ловлю, передачи, ведение, броски, подачи, удары по мячу, остановки мяча, применяет их в игровой и соревновательной деятельности;</w:t>
            </w:r>
          </w:p>
          <w:p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lastRenderedPageBreak/>
              <w:t>- выполняет (дифференцированно в зависимости от двигательных возможностей и медицинских рекомендаций) тактические действия игровых видов спорта: индивидуальные, групповые и командные действия в защите и нападении, применяет их в игровой и соревновательной деятельности;</w:t>
            </w:r>
          </w:p>
          <w:p w:rsidR="004F4D8B" w:rsidRPr="00555796" w:rsidRDefault="004F4D8B" w:rsidP="00E64F9C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осуществляет судейство соревнований в избранном виде спорта.</w:t>
            </w:r>
          </w:p>
        </w:tc>
      </w:tr>
      <w:tr w:rsidR="004F4D8B" w:rsidRPr="00555796" w:rsidTr="0018012A">
        <w:tc>
          <w:tcPr>
            <w:tcW w:w="1730" w:type="dxa"/>
          </w:tcPr>
          <w:p w:rsidR="004F4D8B" w:rsidRPr="00555796" w:rsidRDefault="004F4D8B" w:rsidP="002C4DC9">
            <w:pPr>
              <w:spacing w:line="360" w:lineRule="auto"/>
              <w:ind w:right="-79"/>
              <w:jc w:val="both"/>
              <w:rPr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lastRenderedPageBreak/>
              <w:t>Модуль «Лыжная подготовка»</w:t>
            </w:r>
          </w:p>
        </w:tc>
        <w:tc>
          <w:tcPr>
            <w:tcW w:w="2589" w:type="dxa"/>
          </w:tcPr>
          <w:p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Не планируется</w:t>
            </w:r>
          </w:p>
        </w:tc>
        <w:tc>
          <w:tcPr>
            <w:tcW w:w="2589" w:type="dxa"/>
          </w:tcPr>
          <w:p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Не планируется</w:t>
            </w:r>
          </w:p>
        </w:tc>
        <w:tc>
          <w:tcPr>
            <w:tcW w:w="2590" w:type="dxa"/>
          </w:tcPr>
          <w:p w:rsidR="004F4D8B" w:rsidRPr="00555796" w:rsidRDefault="004F4D8B" w:rsidP="00555796">
            <w:pPr>
              <w:spacing w:line="360" w:lineRule="auto"/>
              <w:ind w:left="37"/>
              <w:rPr>
                <w:i/>
                <w:sz w:val="28"/>
                <w:szCs w:val="28"/>
              </w:rPr>
            </w:pPr>
            <w:r w:rsidRPr="00555796">
              <w:rPr>
                <w:i/>
                <w:sz w:val="28"/>
                <w:szCs w:val="28"/>
              </w:rPr>
              <w:t>Предметные результаты:</w:t>
            </w:r>
          </w:p>
          <w:p w:rsidR="004F4D8B" w:rsidRPr="00555796" w:rsidRDefault="004F4D8B" w:rsidP="00555796">
            <w:pPr>
              <w:spacing w:line="360" w:lineRule="auto"/>
              <w:ind w:left="37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- соблюдает правила безопасности при занятиях зимними </w:t>
            </w:r>
            <w:r w:rsidRPr="00555796">
              <w:rPr>
                <w:sz w:val="28"/>
                <w:szCs w:val="28"/>
              </w:rPr>
              <w:lastRenderedPageBreak/>
              <w:t>видами спорта;</w:t>
            </w:r>
          </w:p>
          <w:p w:rsidR="004F4D8B" w:rsidRPr="00555796" w:rsidRDefault="004F4D8B" w:rsidP="00555796">
            <w:pPr>
              <w:spacing w:line="360" w:lineRule="auto"/>
              <w:ind w:left="37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- выполняет (дифференцированно в зависимости от двигательных возможностей и медицинских рекомендаций) передвижение на лыжах доступным способом; </w:t>
            </w:r>
          </w:p>
          <w:p w:rsidR="004F4D8B" w:rsidRPr="00555796" w:rsidRDefault="004F4D8B" w:rsidP="00555796">
            <w:pPr>
              <w:spacing w:line="360" w:lineRule="auto"/>
              <w:ind w:left="37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выполняет (дифференцированно в зависимости от двигательных возможностей и медицинских рекомендаций) технические элементы лыжного спорта без предъявления к качеству выполнения): спуски, подъемы, повороты доступным способом.</w:t>
            </w:r>
          </w:p>
        </w:tc>
      </w:tr>
      <w:tr w:rsidR="004F4D8B" w:rsidRPr="00555796" w:rsidTr="0018012A">
        <w:tc>
          <w:tcPr>
            <w:tcW w:w="1730" w:type="dxa"/>
          </w:tcPr>
          <w:p w:rsidR="004F4D8B" w:rsidRPr="00555796" w:rsidRDefault="004F4D8B" w:rsidP="002C4DC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lastRenderedPageBreak/>
              <w:t>Модуль «Плавание»</w:t>
            </w:r>
          </w:p>
        </w:tc>
        <w:tc>
          <w:tcPr>
            <w:tcW w:w="2589" w:type="dxa"/>
          </w:tcPr>
          <w:p w:rsidR="004F4D8B" w:rsidRPr="00555796" w:rsidRDefault="004F4D8B" w:rsidP="00555796">
            <w:pPr>
              <w:spacing w:line="360" w:lineRule="auto"/>
              <w:ind w:firstLine="37"/>
              <w:rPr>
                <w:i/>
                <w:sz w:val="28"/>
                <w:szCs w:val="28"/>
              </w:rPr>
            </w:pPr>
            <w:r w:rsidRPr="00555796">
              <w:rPr>
                <w:i/>
                <w:sz w:val="28"/>
                <w:szCs w:val="28"/>
              </w:rPr>
              <w:t>Предметные результаты:</w:t>
            </w:r>
          </w:p>
          <w:p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lastRenderedPageBreak/>
              <w:t>- соблюдает правила безопасности в бассейне, при выполнении плавательных упражнений;</w:t>
            </w:r>
          </w:p>
          <w:p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выполняет (с помощью ассистента) удержание в воде (в том числе, используя плавательные средства);</w:t>
            </w:r>
          </w:p>
          <w:p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при помощи ассистента принять вертикальное положение тела в воде;</w:t>
            </w:r>
          </w:p>
          <w:p w:rsidR="004F4D8B" w:rsidRPr="00555796" w:rsidRDefault="004F4D8B" w:rsidP="0018012A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- выполняет доступные упражнения (дифференцированно в зависимости от двигательных возможностей и медицинских рекомендаций): при поддержке </w:t>
            </w:r>
            <w:r w:rsidRPr="00555796">
              <w:rPr>
                <w:sz w:val="28"/>
                <w:szCs w:val="28"/>
              </w:rPr>
              <w:lastRenderedPageBreak/>
              <w:t>ассистента может выполнить «шагающие» движения при вертикальном положении тела в воде; скольжение по воде; повороты в воде; поднимание рук и но</w:t>
            </w:r>
            <w:r w:rsidR="00E64F9C">
              <w:rPr>
                <w:sz w:val="28"/>
                <w:szCs w:val="28"/>
              </w:rPr>
              <w:t>г в воде и </w:t>
            </w:r>
            <w:r w:rsidR="0018012A">
              <w:rPr>
                <w:sz w:val="28"/>
                <w:szCs w:val="28"/>
              </w:rPr>
              <w:t>т. </w:t>
            </w:r>
            <w:r w:rsidR="005F7F1C">
              <w:rPr>
                <w:sz w:val="28"/>
                <w:szCs w:val="28"/>
              </w:rPr>
              <w:t>п.</w:t>
            </w:r>
          </w:p>
        </w:tc>
        <w:tc>
          <w:tcPr>
            <w:tcW w:w="2589" w:type="dxa"/>
          </w:tcPr>
          <w:p w:rsidR="004F4D8B" w:rsidRPr="00555796" w:rsidRDefault="004F4D8B" w:rsidP="00555796">
            <w:pPr>
              <w:spacing w:line="360" w:lineRule="auto"/>
              <w:ind w:firstLine="37"/>
              <w:rPr>
                <w:i/>
                <w:sz w:val="28"/>
                <w:szCs w:val="28"/>
              </w:rPr>
            </w:pPr>
            <w:r w:rsidRPr="00555796">
              <w:rPr>
                <w:i/>
                <w:sz w:val="28"/>
                <w:szCs w:val="28"/>
              </w:rPr>
              <w:lastRenderedPageBreak/>
              <w:t>Предметные результаты:</w:t>
            </w:r>
          </w:p>
          <w:p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lastRenderedPageBreak/>
              <w:t>- соблюдает правила безопасности в бассейне, при выполнении плавательных упражнений;</w:t>
            </w:r>
          </w:p>
          <w:p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выполняет доступные упражнения (дифференцированно в зависимости от двигательных возможностей);</w:t>
            </w:r>
          </w:p>
          <w:p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выполняет (дифференцированно в зависимости от двигательных возможностей и медицинских рекомендаций) технические элементы плавания в согласовании с дыханием;</w:t>
            </w:r>
          </w:p>
          <w:p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проплывает учебную дистанцию вольным стилем.</w:t>
            </w:r>
          </w:p>
        </w:tc>
        <w:tc>
          <w:tcPr>
            <w:tcW w:w="2590" w:type="dxa"/>
          </w:tcPr>
          <w:p w:rsidR="004F4D8B" w:rsidRPr="00555796" w:rsidRDefault="004F4D8B" w:rsidP="00555796">
            <w:pPr>
              <w:spacing w:line="360" w:lineRule="auto"/>
              <w:ind w:firstLine="37"/>
              <w:rPr>
                <w:i/>
                <w:sz w:val="28"/>
                <w:szCs w:val="28"/>
              </w:rPr>
            </w:pPr>
            <w:r w:rsidRPr="00555796">
              <w:rPr>
                <w:i/>
                <w:sz w:val="28"/>
                <w:szCs w:val="28"/>
              </w:rPr>
              <w:lastRenderedPageBreak/>
              <w:t>Предметные результаты:</w:t>
            </w:r>
          </w:p>
          <w:p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lastRenderedPageBreak/>
              <w:t>- соблюдает правила безопасности в бассейне, при выполнении плавательных упражнений;</w:t>
            </w:r>
          </w:p>
          <w:p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выполняет прыжки в воду (дифференцированно в зависимости от двигательных возможностей);</w:t>
            </w:r>
          </w:p>
          <w:p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выполняет повороты кувырком, маятником (дифференцированно в зависимости от двигательных возможностей);</w:t>
            </w:r>
          </w:p>
          <w:p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ныряет в длину и глубину;</w:t>
            </w:r>
          </w:p>
          <w:p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- выполняет (дифференцированно в зависимости от двигательных возможностей и медицинских рекомендаций) </w:t>
            </w:r>
            <w:r w:rsidRPr="00555796">
              <w:rPr>
                <w:sz w:val="28"/>
                <w:szCs w:val="28"/>
              </w:rPr>
              <w:lastRenderedPageBreak/>
              <w:t>технические элементы плавания в согласовании с дыханием;</w:t>
            </w:r>
          </w:p>
          <w:p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- проплывает учебную дистанцию вольным стилем.</w:t>
            </w:r>
          </w:p>
        </w:tc>
      </w:tr>
    </w:tbl>
    <w:p w:rsidR="00C249A4" w:rsidRDefault="00E64F9C" w:rsidP="00E64F9C">
      <w:pPr>
        <w:pStyle w:val="5"/>
      </w:pPr>
      <w:bookmarkStart w:id="21" w:name="_Toc115745798"/>
      <w:r>
        <w:lastRenderedPageBreak/>
        <w:t>3.4. </w:t>
      </w:r>
      <w:r w:rsidR="004F4D8B" w:rsidRPr="00555796">
        <w:t>Содержание программы</w:t>
      </w:r>
      <w:bookmarkEnd w:id="21"/>
    </w:p>
    <w:p w:rsidR="004F4D8B" w:rsidRPr="00555796" w:rsidRDefault="004F4D8B" w:rsidP="00E64F9C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Содержание программы расп</w:t>
      </w:r>
      <w:r w:rsidR="00E64F9C">
        <w:rPr>
          <w:rFonts w:eastAsia="Times New Roman"/>
          <w:sz w:val="28"/>
          <w:szCs w:val="28"/>
          <w:lang w:eastAsia="ru-RU"/>
        </w:rPr>
        <w:t>ределяется по модулям:</w:t>
      </w:r>
    </w:p>
    <w:p w:rsidR="004F4D8B" w:rsidRPr="00555796" w:rsidRDefault="004F4D8B" w:rsidP="00E64F9C">
      <w:pPr>
        <w:numPr>
          <w:ilvl w:val="0"/>
          <w:numId w:val="45"/>
        </w:numPr>
        <w:spacing w:after="0" w:line="360" w:lineRule="auto"/>
        <w:ind w:left="0"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Модуль «</w:t>
      </w:r>
      <w:r w:rsidR="00A80195" w:rsidRPr="00A80195">
        <w:rPr>
          <w:rFonts w:eastAsia="Times New Roman"/>
          <w:sz w:val="28"/>
          <w:szCs w:val="28"/>
          <w:lang w:eastAsia="ru-RU"/>
        </w:rPr>
        <w:t>Знания о физической культуре»</w:t>
      </w:r>
      <w:r w:rsidRPr="00555796">
        <w:rPr>
          <w:rFonts w:eastAsia="Times New Roman"/>
          <w:sz w:val="28"/>
          <w:szCs w:val="28"/>
          <w:lang w:eastAsia="ru-RU"/>
        </w:rPr>
        <w:t>»;</w:t>
      </w:r>
    </w:p>
    <w:p w:rsidR="004F4D8B" w:rsidRPr="00555796" w:rsidRDefault="004F4D8B" w:rsidP="00E64F9C">
      <w:pPr>
        <w:numPr>
          <w:ilvl w:val="0"/>
          <w:numId w:val="45"/>
        </w:numPr>
        <w:spacing w:after="0" w:line="360" w:lineRule="auto"/>
        <w:ind w:left="0"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Модуль «Гимнастика с элементами корригирующей гимнастики»;</w:t>
      </w:r>
    </w:p>
    <w:p w:rsidR="004F4D8B" w:rsidRPr="00555796" w:rsidRDefault="004F4D8B" w:rsidP="00E64F9C">
      <w:pPr>
        <w:numPr>
          <w:ilvl w:val="0"/>
          <w:numId w:val="45"/>
        </w:numPr>
        <w:spacing w:after="0" w:line="360" w:lineRule="auto"/>
        <w:ind w:left="0"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Модуль «Легкая атлетика»;</w:t>
      </w:r>
    </w:p>
    <w:p w:rsidR="004F4D8B" w:rsidRPr="00555796" w:rsidRDefault="004F4D8B" w:rsidP="00E64F9C">
      <w:pPr>
        <w:numPr>
          <w:ilvl w:val="0"/>
          <w:numId w:val="45"/>
        </w:numPr>
        <w:spacing w:after="0" w:line="360" w:lineRule="auto"/>
        <w:ind w:left="0"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Модуль «Спортивные игры»;</w:t>
      </w:r>
    </w:p>
    <w:p w:rsidR="004F4D8B" w:rsidRPr="00555796" w:rsidRDefault="004F4D8B" w:rsidP="00E64F9C">
      <w:pPr>
        <w:numPr>
          <w:ilvl w:val="0"/>
          <w:numId w:val="45"/>
        </w:numPr>
        <w:spacing w:after="0" w:line="360" w:lineRule="auto"/>
        <w:ind w:left="0"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Модуль «Лыжная подготовка»;</w:t>
      </w:r>
    </w:p>
    <w:p w:rsidR="004F4D8B" w:rsidRPr="00555796" w:rsidRDefault="004F4D8B" w:rsidP="00E64F9C">
      <w:pPr>
        <w:numPr>
          <w:ilvl w:val="0"/>
          <w:numId w:val="45"/>
        </w:numPr>
        <w:spacing w:after="0" w:line="360" w:lineRule="auto"/>
        <w:ind w:left="0"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Модуль «Плавание».</w:t>
      </w:r>
    </w:p>
    <w:p w:rsidR="004F4D8B" w:rsidRPr="00555796" w:rsidRDefault="004F4D8B" w:rsidP="00E64F9C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Следует учитывать, что некоторые м</w:t>
      </w:r>
      <w:r w:rsidR="00E64F9C">
        <w:rPr>
          <w:rFonts w:eastAsia="Times New Roman"/>
          <w:sz w:val="28"/>
          <w:szCs w:val="28"/>
          <w:lang w:eastAsia="ru-RU"/>
        </w:rPr>
        <w:t>одули могут быть включены в </w:t>
      </w:r>
      <w:r w:rsidRPr="00555796">
        <w:rPr>
          <w:rFonts w:eastAsia="Times New Roman"/>
          <w:sz w:val="28"/>
          <w:szCs w:val="28"/>
          <w:lang w:eastAsia="ru-RU"/>
        </w:rPr>
        <w:t xml:space="preserve">рабочую программу педагога только как теоретические (особенно для обучающихся с тяжелой степенью двигательных нарушений), некоторые модули могут быть исключены и заменены на другие. </w:t>
      </w:r>
      <w:r w:rsidR="00344335">
        <w:rPr>
          <w:rFonts w:eastAsia="Times New Roman"/>
          <w:sz w:val="28"/>
          <w:szCs w:val="28"/>
          <w:lang w:eastAsia="ru-RU"/>
        </w:rPr>
        <w:t>М</w:t>
      </w:r>
      <w:r w:rsidRPr="00555796">
        <w:rPr>
          <w:rFonts w:eastAsia="Times New Roman"/>
          <w:sz w:val="28"/>
          <w:szCs w:val="28"/>
          <w:lang w:eastAsia="ru-RU"/>
        </w:rPr>
        <w:t xml:space="preserve">одуль «Лыжная подготовка» не планируется для обучающихся тяжелой и средней </w:t>
      </w:r>
      <w:r w:rsidR="001D001B" w:rsidRPr="00555796">
        <w:rPr>
          <w:rFonts w:eastAsia="Times New Roman"/>
          <w:sz w:val="28"/>
          <w:szCs w:val="28"/>
          <w:lang w:eastAsia="ru-RU"/>
        </w:rPr>
        <w:t>степен</w:t>
      </w:r>
      <w:r w:rsidR="001D001B">
        <w:rPr>
          <w:rFonts w:eastAsia="Times New Roman"/>
          <w:sz w:val="28"/>
          <w:szCs w:val="28"/>
          <w:lang w:eastAsia="ru-RU"/>
        </w:rPr>
        <w:t>ью</w:t>
      </w:r>
      <w:r w:rsidR="001D001B" w:rsidRPr="00555796">
        <w:rPr>
          <w:rFonts w:eastAsia="Times New Roman"/>
          <w:sz w:val="28"/>
          <w:szCs w:val="28"/>
          <w:lang w:eastAsia="ru-RU"/>
        </w:rPr>
        <w:t xml:space="preserve"> </w:t>
      </w:r>
      <w:r w:rsidRPr="00555796">
        <w:rPr>
          <w:rFonts w:eastAsia="Times New Roman"/>
          <w:sz w:val="28"/>
          <w:szCs w:val="28"/>
          <w:lang w:eastAsia="ru-RU"/>
        </w:rPr>
        <w:t>двигательных нарушений, поэтому может быть заменен на модуль «Гимнастика</w:t>
      </w:r>
      <w:r w:rsidRPr="00555796">
        <w:rPr>
          <w:sz w:val="28"/>
          <w:szCs w:val="28"/>
        </w:rPr>
        <w:t xml:space="preserve"> </w:t>
      </w:r>
      <w:r w:rsidRPr="00555796">
        <w:rPr>
          <w:rFonts w:eastAsia="Times New Roman"/>
          <w:sz w:val="28"/>
          <w:szCs w:val="28"/>
          <w:lang w:eastAsia="ru-RU"/>
        </w:rPr>
        <w:t>с элементами корригирующей гимнастики» или может быть введен дополнительный мод</w:t>
      </w:r>
      <w:r w:rsidR="00332A7A" w:rsidRPr="00555796">
        <w:rPr>
          <w:rFonts w:eastAsia="Times New Roman"/>
          <w:sz w:val="28"/>
          <w:szCs w:val="28"/>
          <w:lang w:eastAsia="ru-RU"/>
        </w:rPr>
        <w:t>у</w:t>
      </w:r>
      <w:r w:rsidRPr="00555796">
        <w:rPr>
          <w:rFonts w:eastAsia="Times New Roman"/>
          <w:sz w:val="28"/>
          <w:szCs w:val="28"/>
          <w:lang w:eastAsia="ru-RU"/>
        </w:rPr>
        <w:t>ль «</w:t>
      </w:r>
      <w:r w:rsidR="00F938F8" w:rsidRPr="00555796">
        <w:rPr>
          <w:rFonts w:eastAsia="Times New Roman"/>
          <w:sz w:val="28"/>
          <w:szCs w:val="28"/>
          <w:lang w:eastAsia="ru-RU"/>
        </w:rPr>
        <w:t>Лечебн</w:t>
      </w:r>
      <w:r w:rsidRPr="00555796">
        <w:rPr>
          <w:rFonts w:eastAsia="Times New Roman"/>
          <w:sz w:val="28"/>
          <w:szCs w:val="28"/>
          <w:lang w:eastAsia="ru-RU"/>
        </w:rPr>
        <w:t>ая физическая культура»</w:t>
      </w:r>
      <w:r w:rsidR="006E0DA7" w:rsidRPr="00555796">
        <w:rPr>
          <w:rFonts w:eastAsia="Times New Roman"/>
          <w:sz w:val="28"/>
          <w:szCs w:val="28"/>
          <w:lang w:eastAsia="ru-RU"/>
        </w:rPr>
        <w:t xml:space="preserve"> (при наличии соответствующего кадрового обеспечения и лицензии на </w:t>
      </w:r>
      <w:r w:rsidR="006E0DA7" w:rsidRPr="00555796">
        <w:rPr>
          <w:rFonts w:eastAsia="Times New Roman"/>
          <w:sz w:val="28"/>
          <w:szCs w:val="28"/>
          <w:lang w:eastAsia="ru-RU"/>
        </w:rPr>
        <w:lastRenderedPageBreak/>
        <w:t>медицинскую деятельность)</w:t>
      </w:r>
      <w:r w:rsidR="006741FF">
        <w:rPr>
          <w:rFonts w:eastAsia="Times New Roman"/>
          <w:sz w:val="28"/>
          <w:szCs w:val="28"/>
          <w:lang w:eastAsia="ru-RU"/>
        </w:rPr>
        <w:t xml:space="preserve">. </w:t>
      </w:r>
      <w:r w:rsidRPr="00555796">
        <w:rPr>
          <w:rFonts w:eastAsia="Times New Roman"/>
          <w:sz w:val="28"/>
          <w:szCs w:val="28"/>
          <w:lang w:eastAsia="ru-RU"/>
        </w:rPr>
        <w:t xml:space="preserve">Следует учитывать, что уроки АФК для обучающихся с НОДА – </w:t>
      </w:r>
      <w:proofErr w:type="gramStart"/>
      <w:r w:rsidRPr="00555796">
        <w:rPr>
          <w:rFonts w:eastAsia="Times New Roman"/>
          <w:sz w:val="28"/>
          <w:szCs w:val="28"/>
          <w:lang w:eastAsia="ru-RU"/>
        </w:rPr>
        <w:t>это</w:t>
      </w:r>
      <w:proofErr w:type="gramEnd"/>
      <w:r w:rsidRPr="00555796">
        <w:rPr>
          <w:rFonts w:eastAsia="Times New Roman"/>
          <w:sz w:val="28"/>
          <w:szCs w:val="28"/>
          <w:lang w:eastAsia="ru-RU"/>
        </w:rPr>
        <w:t xml:space="preserve"> прежде всего </w:t>
      </w:r>
      <w:r w:rsidR="006741FF" w:rsidRPr="00555796">
        <w:rPr>
          <w:sz w:val="28"/>
          <w:szCs w:val="28"/>
        </w:rPr>
        <w:t xml:space="preserve">возможность </w:t>
      </w:r>
      <w:r w:rsidRPr="00555796">
        <w:rPr>
          <w:rFonts w:eastAsia="Times New Roman"/>
          <w:sz w:val="28"/>
          <w:szCs w:val="28"/>
          <w:lang w:eastAsia="ru-RU"/>
        </w:rPr>
        <w:t>физической активности.</w:t>
      </w:r>
    </w:p>
    <w:tbl>
      <w:tblPr>
        <w:tblStyle w:val="aff7"/>
        <w:tblW w:w="9356" w:type="dxa"/>
        <w:tblInd w:w="108" w:type="dxa"/>
        <w:tblLayout w:type="fixed"/>
        <w:tblLook w:val="04A0"/>
      </w:tblPr>
      <w:tblGrid>
        <w:gridCol w:w="1701"/>
        <w:gridCol w:w="567"/>
        <w:gridCol w:w="1984"/>
        <w:gridCol w:w="378"/>
        <w:gridCol w:w="2174"/>
        <w:gridCol w:w="189"/>
        <w:gridCol w:w="2363"/>
      </w:tblGrid>
      <w:tr w:rsidR="004F4D8B" w:rsidRPr="00555796" w:rsidTr="00E64F9C">
        <w:tc>
          <w:tcPr>
            <w:tcW w:w="1701" w:type="dxa"/>
            <w:vMerge w:val="restart"/>
          </w:tcPr>
          <w:p w:rsidR="004F4D8B" w:rsidRPr="00555796" w:rsidRDefault="004F4D8B" w:rsidP="00E64F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Тема, содержание</w:t>
            </w:r>
          </w:p>
        </w:tc>
        <w:tc>
          <w:tcPr>
            <w:tcW w:w="7655" w:type="dxa"/>
            <w:gridSpan w:val="6"/>
          </w:tcPr>
          <w:p w:rsidR="004F4D8B" w:rsidRPr="00555796" w:rsidRDefault="004F4D8B" w:rsidP="00E64F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Характеристика содержания и видов деятельности обучающихся с НОДА</w:t>
            </w:r>
          </w:p>
        </w:tc>
      </w:tr>
      <w:tr w:rsidR="004F4D8B" w:rsidRPr="00555796" w:rsidTr="00E64F9C">
        <w:tc>
          <w:tcPr>
            <w:tcW w:w="1701" w:type="dxa"/>
            <w:vMerge/>
          </w:tcPr>
          <w:p w:rsidR="004F4D8B" w:rsidRPr="00555796" w:rsidRDefault="004F4D8B" w:rsidP="0055579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4F4D8B" w:rsidRPr="00555796" w:rsidRDefault="004F4D8B" w:rsidP="006F439D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Для обучающихся с тяжелой степенью двигательных нарушений</w:t>
            </w:r>
          </w:p>
        </w:tc>
        <w:tc>
          <w:tcPr>
            <w:tcW w:w="2552" w:type="dxa"/>
            <w:gridSpan w:val="2"/>
          </w:tcPr>
          <w:p w:rsidR="004F4D8B" w:rsidRPr="00555796" w:rsidRDefault="004F4D8B" w:rsidP="006F439D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Для обучающихся со средней степенью двигательных нарушений</w:t>
            </w:r>
          </w:p>
        </w:tc>
        <w:tc>
          <w:tcPr>
            <w:tcW w:w="2552" w:type="dxa"/>
            <w:gridSpan w:val="2"/>
          </w:tcPr>
          <w:p w:rsidR="004F4D8B" w:rsidRPr="00555796" w:rsidRDefault="004F4D8B" w:rsidP="006F439D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Для обучающихся с легкой степенью двигательных нарушений</w:t>
            </w:r>
          </w:p>
        </w:tc>
      </w:tr>
      <w:tr w:rsidR="004F4D8B" w:rsidRPr="00555796" w:rsidTr="00E64F9C">
        <w:tc>
          <w:tcPr>
            <w:tcW w:w="9356" w:type="dxa"/>
            <w:gridSpan w:val="7"/>
          </w:tcPr>
          <w:p w:rsidR="004F4D8B" w:rsidRPr="00555796" w:rsidRDefault="00E80ADE" w:rsidP="00E64F9C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</w:rPr>
              <w:t xml:space="preserve">Модуль </w:t>
            </w:r>
            <w:r w:rsidRPr="00E80ADE">
              <w:rPr>
                <w:b/>
                <w:i/>
                <w:sz w:val="28"/>
                <w:szCs w:val="28"/>
              </w:rPr>
              <w:t>«Знания о физической культуре»</w:t>
            </w:r>
          </w:p>
        </w:tc>
      </w:tr>
      <w:tr w:rsidR="004F4D8B" w:rsidRPr="00555796" w:rsidTr="00E64F9C">
        <w:tc>
          <w:tcPr>
            <w:tcW w:w="1701" w:type="dxa"/>
          </w:tcPr>
          <w:p w:rsidR="004F4D8B" w:rsidRPr="00555796" w:rsidRDefault="004F4D8B" w:rsidP="00E64F9C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История физической культуры и адаптивной физической культуры. </w:t>
            </w:r>
          </w:p>
        </w:tc>
        <w:tc>
          <w:tcPr>
            <w:tcW w:w="7655" w:type="dxa"/>
            <w:gridSpan w:val="6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Теоретический материал осваивается в процессе всех занятий как один из элементов урока</w:t>
            </w:r>
            <w:r w:rsidR="00E64F9C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4F4D8B" w:rsidRPr="00555796" w:rsidRDefault="004F4D8B" w:rsidP="00E64F9C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b/>
                <w:sz w:val="28"/>
                <w:szCs w:val="28"/>
                <w:lang w:eastAsia="ru-RU"/>
              </w:rPr>
              <w:t>5 класс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историю возникновения и формирования физической культуры.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Характеризуют особенности адаптивной физической культуры. 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Олимпийские игры древности как явление культуры, раскрывают содержание и правила соревнований.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Определяют цель становления Паралимпийских игр, объясняют смысл символики и ритуалов, особенности и отличия от соревнований Олимпийских игр.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Объясняют, чем знаменателен период развития Паралимпийского движения в России, называют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известных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паралимпийцев России.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виды спорта, входящие в программу Паралимпийских игр, правила соревнований и особенности участия.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Характеризуют соревнования, проводимые в рамках развития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адаптивной физической культуры.</w:t>
            </w:r>
          </w:p>
          <w:p w:rsidR="004F4D8B" w:rsidRPr="00555796" w:rsidRDefault="004F4D8B" w:rsidP="00E64F9C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b/>
                <w:sz w:val="28"/>
                <w:szCs w:val="28"/>
                <w:lang w:eastAsia="ru-RU"/>
              </w:rPr>
              <w:t>6 класс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основные причины возрождения Олимпийских игр.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Пьера де Кубертена как французского уч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ного</w:t>
            </w:r>
            <w:r w:rsidR="00E64F9C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просветителя, возродившего Олимпийские игры, и создателя Олимпийской хартии – закона </w:t>
            </w:r>
            <w:r w:rsidR="00E64F9C">
              <w:rPr>
                <w:rFonts w:eastAsia="Times New Roman"/>
                <w:sz w:val="28"/>
                <w:szCs w:val="28"/>
                <w:lang w:eastAsia="ru-RU"/>
              </w:rPr>
              <w:t>олимпийского движения в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мире. Знают Людвига Гу</w:t>
            </w:r>
            <w:r w:rsidR="00B1649B">
              <w:rPr>
                <w:rFonts w:eastAsia="Times New Roman"/>
                <w:sz w:val="28"/>
                <w:szCs w:val="28"/>
                <w:lang w:eastAsia="ru-RU"/>
              </w:rPr>
              <w:t>тт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мана как основателя </w:t>
            </w:r>
            <w:r w:rsidR="0007649F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аралиипийских игр.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происхождение термина «паралимпийский». Называют основные цели Паралимпийских игр и раскрывают их  гуманистическую направленность.</w:t>
            </w:r>
          </w:p>
          <w:p w:rsidR="004F4D8B" w:rsidRPr="00555796" w:rsidRDefault="001D001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Объясня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ют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4F4D8B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смысл девиза, символики и </w:t>
            </w:r>
            <w:proofErr w:type="gramStart"/>
            <w:r w:rsidR="004F4D8B" w:rsidRPr="00555796">
              <w:rPr>
                <w:rFonts w:eastAsia="Times New Roman"/>
                <w:sz w:val="28"/>
                <w:szCs w:val="28"/>
                <w:lang w:eastAsia="ru-RU"/>
              </w:rPr>
              <w:t>ритуалов</w:t>
            </w:r>
            <w:proofErr w:type="gramEnd"/>
            <w:r w:rsidR="004F4D8B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современных Паралимпийских игр.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об успехах современных спортсменов – участников Паралимпийских игр.</w:t>
            </w:r>
          </w:p>
          <w:p w:rsidR="004F4D8B" w:rsidRPr="00555796" w:rsidRDefault="004F4D8B" w:rsidP="00E64F9C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b/>
                <w:sz w:val="28"/>
                <w:szCs w:val="28"/>
                <w:lang w:eastAsia="ru-RU"/>
              </w:rPr>
              <w:t>7 класс</w:t>
            </w:r>
          </w:p>
          <w:p w:rsidR="001D001B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Предъявляют знания о развитии физической культуры и спорта в послереволюционной России. 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успехи отечественных спортсменов до распада СССР.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Характеризуют двигательную активность как один из важнейших факторов реабилитации лиц с НОДА с </w:t>
            </w:r>
            <w:r w:rsidRPr="00555796">
              <w:rPr>
                <w:rFonts w:eastAsia="Times New Roman"/>
                <w:sz w:val="28"/>
                <w:szCs w:val="28"/>
                <w:lang w:val="en-US" w:eastAsia="ru-RU"/>
              </w:rPr>
              <w:t>XIX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века до настоящего времени. Особенности организации спорта для инвалидов в советское время.</w:t>
            </w:r>
          </w:p>
          <w:p w:rsidR="004F4D8B" w:rsidRPr="00555796" w:rsidRDefault="001D001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Уме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ют </w:t>
            </w:r>
            <w:r w:rsidR="004F4D8B" w:rsidRPr="00555796">
              <w:rPr>
                <w:rFonts w:eastAsia="Times New Roman"/>
                <w:sz w:val="28"/>
                <w:szCs w:val="28"/>
                <w:lang w:eastAsia="ru-RU"/>
              </w:rPr>
              <w:t>определять и обосновывать перспективы развития паралимпийского движения в Российской Федерации на ближайшую перспективу.</w:t>
            </w:r>
          </w:p>
          <w:p w:rsidR="004F4D8B" w:rsidRPr="00555796" w:rsidRDefault="004F4D8B" w:rsidP="00E64F9C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b/>
                <w:sz w:val="28"/>
                <w:szCs w:val="28"/>
                <w:lang w:eastAsia="ru-RU"/>
              </w:rPr>
              <w:t>8 класс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Умеют объяснять роль и значе</w:t>
            </w:r>
            <w:r w:rsidR="00FD3254">
              <w:rPr>
                <w:rFonts w:eastAsia="Times New Roman"/>
                <w:sz w:val="28"/>
                <w:szCs w:val="28"/>
                <w:lang w:eastAsia="ru-RU"/>
              </w:rPr>
              <w:t xml:space="preserve">ние адаптивной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физической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культуры, </w:t>
            </w:r>
            <w:r w:rsidR="0074138D">
              <w:rPr>
                <w:rFonts w:eastAsia="Times New Roman"/>
                <w:sz w:val="28"/>
                <w:szCs w:val="28"/>
                <w:lang w:eastAsia="ru-RU"/>
              </w:rPr>
              <w:t>знают специфику использования с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учетом собственного заболевания.</w:t>
            </w:r>
          </w:p>
          <w:p w:rsidR="004F4D8B" w:rsidRPr="00555796" w:rsidRDefault="004F4D8B" w:rsidP="00E64F9C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9 класс </w:t>
            </w:r>
            <w:r w:rsidR="00DC1850" w:rsidRPr="00555796">
              <w:rPr>
                <w:rFonts w:eastAsia="Times New Roman"/>
                <w:b/>
                <w:sz w:val="28"/>
                <w:szCs w:val="28"/>
                <w:lang w:eastAsia="ru-RU"/>
              </w:rPr>
              <w:t>и 10 кла</w:t>
            </w:r>
            <w:proofErr w:type="gramStart"/>
            <w:r w:rsidR="00DC1850" w:rsidRPr="00555796">
              <w:rPr>
                <w:rFonts w:eastAsia="Times New Roman"/>
                <w:b/>
                <w:sz w:val="28"/>
                <w:szCs w:val="28"/>
                <w:lang w:eastAsia="ru-RU"/>
              </w:rPr>
              <w:t>сс в сл</w:t>
            </w:r>
            <w:proofErr w:type="gramEnd"/>
            <w:r w:rsidR="00DC1850" w:rsidRPr="00555796">
              <w:rPr>
                <w:rFonts w:eastAsia="Times New Roman"/>
                <w:b/>
                <w:sz w:val="28"/>
                <w:szCs w:val="28"/>
                <w:lang w:eastAsia="ru-RU"/>
              </w:rPr>
              <w:t>учае пролонгации срока обучения</w:t>
            </w:r>
          </w:p>
          <w:p w:rsidR="001D001B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Характеризуют развитие адаптивного физического воспитания и адаптивного спорта в России и за рубежом. 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направления соревнований по адаптивным видам спорта, особенности классификации спортсменов с НОДА.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Знают виды туристских походов, возможность участия в них людей с НОДА, особенно с использованием различных видов транспорта (автомобильные, мотопоходы, с использованием железнодорожных маршрутов и 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>т. п.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).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Умеют выбирать и составлять маршруты походов с учетом специфики заболевания (в том числе учитывая возможность медицинской помощи и приближенности населенных пунктов).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Соблюдают технику безопасности, правильно комплектуют и</w:t>
            </w:r>
            <w:r w:rsidR="00E64F9C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готовят снаряж</w:t>
            </w:r>
            <w:r w:rsidR="00E64F9C">
              <w:rPr>
                <w:rFonts w:eastAsia="Times New Roman"/>
                <w:sz w:val="28"/>
                <w:szCs w:val="28"/>
                <w:lang w:eastAsia="ru-RU"/>
              </w:rPr>
              <w:t>ение, выбирают одежду и обувь в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соответствии с медицинскими и гигиеническими требованиями.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Умеют при помощи взрослых организовывать походный бивак, разводить кост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р, готовить пищу, убирать место стоянки при «сворачивании» бивака</w:t>
            </w:r>
            <w:r w:rsidR="00795FB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4F4D8B" w:rsidRPr="00555796" w:rsidTr="00E64F9C">
        <w:tc>
          <w:tcPr>
            <w:tcW w:w="1701" w:type="dxa"/>
            <w:vMerge w:val="restart"/>
          </w:tcPr>
          <w:p w:rsidR="004F4D8B" w:rsidRPr="00555796" w:rsidRDefault="004F4D8B" w:rsidP="00E64F9C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Физическая культура человека (в том числе адаптивная)</w:t>
            </w:r>
          </w:p>
        </w:tc>
        <w:tc>
          <w:tcPr>
            <w:tcW w:w="7655" w:type="dxa"/>
            <w:gridSpan w:val="6"/>
          </w:tcPr>
          <w:p w:rsidR="004F4D8B" w:rsidRPr="00555796" w:rsidRDefault="004F4D8B" w:rsidP="00E64F9C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b/>
                <w:sz w:val="28"/>
                <w:szCs w:val="28"/>
                <w:lang w:eastAsia="ru-RU"/>
              </w:rPr>
              <w:t>5 класс</w:t>
            </w:r>
          </w:p>
        </w:tc>
      </w:tr>
      <w:tr w:rsidR="004F4D8B" w:rsidRPr="00555796" w:rsidTr="00E64F9C">
        <w:tc>
          <w:tcPr>
            <w:tcW w:w="1701" w:type="dxa"/>
            <w:vMerge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Определяют согласно регулярным антропометрическим данным изменения своего физического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развития, учитывают особенности заболевания при прогнозировании физического развития.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Включаются в гимнастику (в том числе пассивную).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Используют доступные упражнения для укрепления здоровых мышц и корригирующие упражнения</w:t>
            </w:r>
            <w:r w:rsidR="00153257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для поддержания мышечного тонуса при нарушениях ОДА (согласно медицинским рекомендациям).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Осмысливают, как занятия физическими упражнениями оказывают благотворное влияние на работу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и развитие всех систем организма.</w:t>
            </w:r>
          </w:p>
        </w:tc>
        <w:tc>
          <w:tcPr>
            <w:tcW w:w="2552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Контролируют особенности своего физического развития, регулярно контролируя длину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своего тела, массу тела.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Используют доступные упражнения для укрепления здоровых мышц и корригирующие упражнения, </w:t>
            </w:r>
            <w:r w:rsidR="00153257" w:rsidRPr="00555796">
              <w:rPr>
                <w:rFonts w:eastAsia="Times New Roman"/>
                <w:sz w:val="28"/>
                <w:szCs w:val="28"/>
                <w:lang w:eastAsia="ru-RU"/>
              </w:rPr>
              <w:t>упражнения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для поддержания мышечного тонуса при нарушениях ОДА (согласно медицинским рекомендациям).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Соблюдают ортопедический режим.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Соблюдают элементарные правила, снижающие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риск появления сопутствующих заболеваний.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Составляют личный план физического самовоспитания.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Осмысливают, как занятия физическими упражнениями оказывают благотворное влияние на работу и развитие всех систем организма.</w:t>
            </w:r>
          </w:p>
        </w:tc>
        <w:tc>
          <w:tcPr>
            <w:tcW w:w="2552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Регулярно контролируя длину своего тела, определяют темпы своего роста</w:t>
            </w:r>
            <w:r w:rsidR="00795FB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Регулярно измеряют массу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своего тела с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помощью напольных весов.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Укрепляют мышцы спины и плечевой пояс с помощью специальных упражнений.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Соблюдают ортопедический режим.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Соблюдают элементарные правила, снижающие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риск появления болезни глаз.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Раскрывают значение нервной системы в управлении движениями и регуляции основными системами организма. Используют в домашних занятиях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упражнения по коррекции имеющихся двигательных нарушений.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Составляют личный план физического самовоспитания.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Осмысливают, как занятия физическими упражнениями оказывают благотворное влияние на работу и развитие всех систем организма, его рост и развитие</w:t>
            </w:r>
            <w:r w:rsidR="00795FB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4F4D8B" w:rsidRPr="00555796" w:rsidTr="00E64F9C">
        <w:tc>
          <w:tcPr>
            <w:tcW w:w="1701" w:type="dxa"/>
            <w:vMerge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6"/>
          </w:tcPr>
          <w:p w:rsidR="004F4D8B" w:rsidRPr="00555796" w:rsidRDefault="004F4D8B" w:rsidP="00243694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b/>
                <w:sz w:val="28"/>
                <w:szCs w:val="28"/>
                <w:lang w:eastAsia="ru-RU"/>
              </w:rPr>
              <w:t>6 класс</w:t>
            </w:r>
          </w:p>
        </w:tc>
      </w:tr>
      <w:tr w:rsidR="004F4D8B" w:rsidRPr="00555796" w:rsidTr="00E64F9C">
        <w:tc>
          <w:tcPr>
            <w:tcW w:w="1701" w:type="dxa"/>
            <w:vMerge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6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Определяют положительную направленность основных видов закаливания солнцем, воздухом и водой и возможность использования в укрепл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>ении здоровья для спортсменов с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НОДА.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Соблюдают медицинские рекомендации с учетом особенностей заболевания, правила закаливания и технику безопасности при проведении закаливающих процедур</w:t>
            </w:r>
            <w:r w:rsidR="00795FB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243694" w:rsidRPr="00555796" w:rsidTr="00D70C62">
        <w:tc>
          <w:tcPr>
            <w:tcW w:w="1701" w:type="dxa"/>
            <w:vMerge/>
          </w:tcPr>
          <w:p w:rsidR="00243694" w:rsidRPr="00555796" w:rsidRDefault="0024369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6"/>
          </w:tcPr>
          <w:p w:rsidR="00243694" w:rsidRPr="00555796" w:rsidRDefault="00243694" w:rsidP="00243694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b/>
                <w:sz w:val="28"/>
                <w:szCs w:val="28"/>
                <w:lang w:eastAsia="ru-RU"/>
              </w:rPr>
              <w:t>7 класс</w:t>
            </w:r>
          </w:p>
        </w:tc>
      </w:tr>
      <w:tr w:rsidR="004F4D8B" w:rsidRPr="00555796" w:rsidTr="00E64F9C">
        <w:tc>
          <w:tcPr>
            <w:tcW w:w="1701" w:type="dxa"/>
            <w:vMerge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6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Раскрывают понятие «двигательные действия», знают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и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могут уточнить патологические особенности двигательных умений</w:t>
            </w:r>
            <w:r w:rsidR="009A23AA">
              <w:rPr>
                <w:rFonts w:eastAsia="Times New Roman"/>
                <w:sz w:val="28"/>
                <w:szCs w:val="28"/>
                <w:lang w:eastAsia="ru-RU"/>
              </w:rPr>
              <w:t xml:space="preserve">, опираясь на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специфик</w:t>
            </w:r>
            <w:r w:rsidR="009A23AA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собственного заболевания.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качества личности, приводят примеры их проявления в условиях учебной и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соревновательной деятельности.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Могут объяснить необходимость самовоспитания качеств личности в подростковом возрасте</w:t>
            </w:r>
            <w:r w:rsidR="00000F75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4F4D8B" w:rsidRPr="00555796" w:rsidTr="00E64F9C">
        <w:tc>
          <w:tcPr>
            <w:tcW w:w="1701" w:type="dxa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6"/>
          </w:tcPr>
          <w:p w:rsidR="004F4D8B" w:rsidRPr="00555796" w:rsidRDefault="004F4D8B" w:rsidP="00243694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b/>
                <w:sz w:val="28"/>
                <w:szCs w:val="28"/>
                <w:lang w:eastAsia="ru-RU"/>
              </w:rPr>
              <w:t>8 класс</w:t>
            </w:r>
          </w:p>
        </w:tc>
      </w:tr>
      <w:tr w:rsidR="004F4D8B" w:rsidRPr="00555796" w:rsidTr="00243694">
        <w:tc>
          <w:tcPr>
            <w:tcW w:w="1701" w:type="dxa"/>
            <w:vMerge w:val="restart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Определяют цель, задачи и основное содержание занятий адаптивной физкультурой с учетом медицинских рекомендаций и особенностей заболевания.</w:t>
            </w:r>
          </w:p>
          <w:p w:rsidR="004F4D8B" w:rsidRPr="00555796" w:rsidRDefault="004F4D8B" w:rsidP="0024369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Выделяют основные формы занятий оздоровительной и </w:t>
            </w:r>
            <w:r w:rsidR="006E0DA7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адаптивной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физической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культурой, </w:t>
            </w:r>
            <w:r w:rsidR="000B3FAB" w:rsidRPr="00555796">
              <w:rPr>
                <w:rFonts w:eastAsia="Times New Roman"/>
                <w:sz w:val="28"/>
                <w:szCs w:val="28"/>
                <w:lang w:eastAsia="ru-RU"/>
              </w:rPr>
              <w:t>определя</w:t>
            </w:r>
            <w:r w:rsidR="000B3FAB">
              <w:rPr>
                <w:rFonts w:eastAsia="Times New Roman"/>
                <w:sz w:val="28"/>
                <w:szCs w:val="28"/>
                <w:lang w:eastAsia="ru-RU"/>
              </w:rPr>
              <w:t>ют</w:t>
            </w:r>
            <w:r w:rsidR="000B3FAB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их целевое назначение, место и время в режиме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учебного дня и учебной недели, необходимость присутствия и подготовленность ассистента.</w:t>
            </w:r>
          </w:p>
        </w:tc>
        <w:tc>
          <w:tcPr>
            <w:tcW w:w="2552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Определяют цель, задачи и основное содержание занятий адаптивной физкультурой с учетом медицинских рекомендаций и особенностей заболевания.</w:t>
            </w:r>
          </w:p>
          <w:p w:rsidR="004F4D8B" w:rsidRPr="00555796" w:rsidRDefault="004F4D8B" w:rsidP="0024369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Выделяют основные формы занятий оздоровительной адаптивной физической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культурой, </w:t>
            </w:r>
            <w:r w:rsidR="000B3FAB" w:rsidRPr="00555796">
              <w:rPr>
                <w:rFonts w:eastAsia="Times New Roman"/>
                <w:sz w:val="28"/>
                <w:szCs w:val="28"/>
                <w:lang w:eastAsia="ru-RU"/>
              </w:rPr>
              <w:t>определя</w:t>
            </w:r>
            <w:r w:rsidR="000B3FAB">
              <w:rPr>
                <w:rFonts w:eastAsia="Times New Roman"/>
                <w:sz w:val="28"/>
                <w:szCs w:val="28"/>
                <w:lang w:eastAsia="ru-RU"/>
              </w:rPr>
              <w:t>ют</w:t>
            </w:r>
            <w:r w:rsidR="000B3FAB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их целевое назначение, место и время в режиме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учебного дня и учебной недели, необходимость помощи ас</w:t>
            </w:r>
            <w:r w:rsidR="0007649F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истента.</w:t>
            </w:r>
          </w:p>
        </w:tc>
        <w:tc>
          <w:tcPr>
            <w:tcW w:w="2552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Определяют цель, задачи и основное содержание занятий адаптивной физкультурой с учетом медицинских рекомендаций и особенностей заболевания.</w:t>
            </w:r>
          </w:p>
          <w:p w:rsidR="004F4D8B" w:rsidRPr="00555796" w:rsidRDefault="004F4D8B" w:rsidP="0024369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Выделяют основные формы занятий оздоровительной адаптивной физической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культурой, </w:t>
            </w:r>
            <w:r w:rsidR="000B3FAB" w:rsidRPr="00555796">
              <w:rPr>
                <w:rFonts w:eastAsia="Times New Roman"/>
                <w:sz w:val="28"/>
                <w:szCs w:val="28"/>
                <w:lang w:eastAsia="ru-RU"/>
              </w:rPr>
              <w:t>определя</w:t>
            </w:r>
            <w:r w:rsidR="000B3FAB">
              <w:rPr>
                <w:rFonts w:eastAsia="Times New Roman"/>
                <w:sz w:val="28"/>
                <w:szCs w:val="28"/>
                <w:lang w:eastAsia="ru-RU"/>
              </w:rPr>
              <w:t>ют</w:t>
            </w:r>
            <w:r w:rsidR="000B3FAB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их целевое назначение, место и время в режиме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учебного дня и учебной недели.</w:t>
            </w:r>
          </w:p>
        </w:tc>
      </w:tr>
      <w:tr w:rsidR="004F4D8B" w:rsidRPr="00555796" w:rsidTr="00E64F9C">
        <w:tc>
          <w:tcPr>
            <w:tcW w:w="1701" w:type="dxa"/>
            <w:vMerge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6"/>
          </w:tcPr>
          <w:p w:rsidR="004F4D8B" w:rsidRPr="00555796" w:rsidRDefault="004F4D8B" w:rsidP="00243694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b/>
                <w:sz w:val="28"/>
                <w:szCs w:val="28"/>
                <w:lang w:eastAsia="ru-RU"/>
              </w:rPr>
              <w:t>9</w:t>
            </w:r>
            <w:r w:rsidR="00DC1850" w:rsidRPr="00555796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и 10</w:t>
            </w:r>
            <w:r w:rsidRPr="00555796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кла</w:t>
            </w:r>
            <w:proofErr w:type="gramStart"/>
            <w:r w:rsidRPr="00555796">
              <w:rPr>
                <w:rFonts w:eastAsia="Times New Roman"/>
                <w:b/>
                <w:sz w:val="28"/>
                <w:szCs w:val="28"/>
                <w:lang w:eastAsia="ru-RU"/>
              </w:rPr>
              <w:t>сс</w:t>
            </w:r>
            <w:r w:rsidR="00DC1850" w:rsidRPr="00555796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в сл</w:t>
            </w:r>
            <w:proofErr w:type="gramEnd"/>
            <w:r w:rsidR="00DC1850" w:rsidRPr="00555796">
              <w:rPr>
                <w:rFonts w:eastAsia="Times New Roman"/>
                <w:b/>
                <w:sz w:val="28"/>
                <w:szCs w:val="28"/>
                <w:lang w:eastAsia="ru-RU"/>
              </w:rPr>
              <w:t>учае пролонгации срока обучения</w:t>
            </w:r>
          </w:p>
        </w:tc>
      </w:tr>
      <w:tr w:rsidR="004F4D8B" w:rsidRPr="00555796" w:rsidTr="00E64F9C">
        <w:tc>
          <w:tcPr>
            <w:tcW w:w="1701" w:type="dxa"/>
            <w:vMerge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6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основные компоненты здоровья, раскрывают понятие «здоровье», «особ</w:t>
            </w:r>
            <w:r w:rsidR="0037192B">
              <w:rPr>
                <w:rFonts w:eastAsia="Times New Roman"/>
                <w:sz w:val="28"/>
                <w:szCs w:val="28"/>
                <w:lang w:eastAsia="ru-RU"/>
              </w:rPr>
              <w:t>енности здоровья людей с НОДА».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Приводят примеры проявления физического, душевного и социального благополучия под влиянием разнообразных занятий адаптивной физической культурой.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понятие «здоровый образ жизни».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понятие «рациональное питание». Могут охарактеризовать режим питания.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Выделяют виды физической подготовки.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Объясняют роль и значение адаптивной и лечебной физической культуры.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положительное влияние процедур массажа на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восстановление организма, на деятельность основных систем организма (дыхание, кровообращение, обменные процессы и др.).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технику выполнения основных при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мов массажа</w:t>
            </w:r>
            <w:r w:rsidR="000B3FAB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4F4D8B" w:rsidRPr="00555796" w:rsidTr="00E64F9C">
        <w:tc>
          <w:tcPr>
            <w:tcW w:w="1701" w:type="dxa"/>
            <w:vMerge w:val="restart"/>
          </w:tcPr>
          <w:p w:rsidR="004F4D8B" w:rsidRPr="00555796" w:rsidRDefault="004F4D8B" w:rsidP="0037192B">
            <w:pPr>
              <w:spacing w:line="360" w:lineRule="auto"/>
              <w:ind w:right="-79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Организация самостоятельных занятий адаптивной, оздоровител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ьной физической культурой</w:t>
            </w:r>
          </w:p>
        </w:tc>
        <w:tc>
          <w:tcPr>
            <w:tcW w:w="7655" w:type="dxa"/>
            <w:gridSpan w:val="6"/>
          </w:tcPr>
          <w:p w:rsidR="004F4D8B" w:rsidRPr="00555796" w:rsidRDefault="004F4D8B" w:rsidP="00243694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b/>
                <w:sz w:val="28"/>
                <w:szCs w:val="28"/>
                <w:lang w:eastAsia="ru-RU"/>
              </w:rPr>
              <w:lastRenderedPageBreak/>
              <w:t>5 класс</w:t>
            </w:r>
          </w:p>
        </w:tc>
      </w:tr>
      <w:tr w:rsidR="004F4D8B" w:rsidRPr="00555796" w:rsidTr="00243694">
        <w:tc>
          <w:tcPr>
            <w:tcW w:w="1701" w:type="dxa"/>
            <w:vMerge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специальные подобранные комплексы упражнений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утренней гимнастики.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Определяют содержание и направленность физических упражнений во время самостоятельных занятий </w:t>
            </w:r>
            <w:r w:rsidR="00341CA6">
              <w:rPr>
                <w:rFonts w:eastAsia="Times New Roman"/>
                <w:sz w:val="28"/>
                <w:szCs w:val="28"/>
                <w:lang w:eastAsia="ru-RU"/>
              </w:rPr>
              <w:t>и/или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занятий с ассистентом, составляют комплексы физических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упражнений оздоровительной, тренирующей и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корригирующей направленности; приобретают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умение подбирать индивидуальную нагрузку с уч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том функциональных особенностей и возможностей, ограничений здоров</w:t>
            </w:r>
            <w:r w:rsidR="00BC381D">
              <w:rPr>
                <w:rFonts w:eastAsia="Times New Roman"/>
                <w:sz w:val="28"/>
                <w:szCs w:val="28"/>
                <w:lang w:eastAsia="ru-RU"/>
              </w:rPr>
              <w:t>ья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Организуют с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помощью родителей специальные приспособления и инвентарь для возможных самостоятельных (или с помощью ассистента) двигательных упражнений в домашних условиях.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Разучивают и выполняют доступные комплексы упражнений для самостоятельных занятий в домашних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0B3FAB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словиях (в том числе с помощью ассистента) для профилактики контрактур).</w:t>
            </w:r>
            <w:proofErr w:type="gramEnd"/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Соблюдают основные гигиенические правила (в том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числе с помощью ассистента).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Выбирают режим правильного питания в зависимости от особенностей питания и характера мышечной деятельности.</w:t>
            </w:r>
          </w:p>
          <w:p w:rsidR="004F4D8B" w:rsidRPr="00555796" w:rsidRDefault="004F4D8B" w:rsidP="0024369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основные правила организации распорядка дня (в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том числе с помощью ассистента используют специальные профилактические средства: приспособления для укладки, опор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>ы для сидения, вертикализатор и т. </w:t>
            </w:r>
            <w:r w:rsidR="0091121C">
              <w:rPr>
                <w:rFonts w:eastAsia="Times New Roman"/>
                <w:sz w:val="28"/>
                <w:szCs w:val="28"/>
                <w:lang w:eastAsia="ru-RU"/>
              </w:rPr>
              <w:t>д.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2552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Выполняют подобранные комплексы упражнений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утренней</w:t>
            </w:r>
            <w:proofErr w:type="gramEnd"/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гимнастики.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Определяют содержание и направленность физических упражнений во время самостоятельных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занятий, 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составляют комплексы доступных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физических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упражнений оздоровительной, тренирующей и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корригирующей направленности, приобретают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умение подбирать индивидуальную нагрузку с уч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том функциональных особенностей и возможностей, ограничений</w:t>
            </w:r>
            <w:r w:rsidR="0037192B">
              <w:rPr>
                <w:rFonts w:eastAsia="Times New Roman"/>
                <w:sz w:val="28"/>
                <w:szCs w:val="28"/>
                <w:lang w:eastAsia="ru-RU"/>
              </w:rPr>
              <w:t xml:space="preserve"> здоровья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Оборудуют с помощью родителей место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для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самостоятельных занятий адаптивной физкультурой в домашних условиях и приобретают спортивный инвентарь.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Разучивают и выполняют доступные комплексы упражнений для самостоятельных занятий в домашних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условиях.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Соблюдают основные гигиенические правила.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Выбирают режим правильного питания в зависимости от характера мышечной деятельности.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Выполняют основные правила организации распорядка дня.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Объясняют роль и значение занятий адаптивной физической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культурой в профилактике вредных привычек.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Составляют и выполняют доступные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деятельности.</w:t>
            </w:r>
          </w:p>
        </w:tc>
        <w:tc>
          <w:tcPr>
            <w:tcW w:w="2552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Выполняют подобранные комплексы упражнений утренней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гимнастики.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Определяют содержание и направленность физических упражнений во время самостоятельных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занятий, составляют комплексы физических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упражнений оздоровительной, тренирующей и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корригирующей направленности, приобретают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умение подбирать индивидуальную нагрузку с уч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том функциональных особенностей и возможностей, ограничений здоровья.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Оборудуют с помощью родителей место для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самостоятельных занятий адаптивной физкультурой в домашних условиях и приобретают спортивный инвентарь.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Разучивают и выполняют комплексы упражнений для самостоятельных занятий в домашних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условиях.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Соблюдают основные гигиенические правила.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Выбирают режим правильного питания в зависимости от характера мышечной деятельности.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основные правила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организации распорядка дня.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Объясняют роль и значение занятий адаптивной физической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культурой в профилактике вредных привычек.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Составляют и выполняют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</w:t>
            </w:r>
            <w:r w:rsidR="000B3FAB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4F4D8B" w:rsidRPr="00555796" w:rsidTr="00E64F9C">
        <w:tc>
          <w:tcPr>
            <w:tcW w:w="1701" w:type="dxa"/>
            <w:vMerge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6"/>
          </w:tcPr>
          <w:p w:rsidR="004F4D8B" w:rsidRPr="00555796" w:rsidRDefault="004F4D8B" w:rsidP="00243694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b/>
                <w:sz w:val="28"/>
                <w:szCs w:val="28"/>
                <w:lang w:eastAsia="ru-RU"/>
              </w:rPr>
              <w:t>6 класс</w:t>
            </w:r>
          </w:p>
        </w:tc>
      </w:tr>
      <w:tr w:rsidR="004F4D8B" w:rsidRPr="00555796" w:rsidTr="00243694">
        <w:tc>
          <w:tcPr>
            <w:tcW w:w="1701" w:type="dxa"/>
            <w:vMerge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Измеряют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и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оформляют при помощи ассистента результаты измерения показателей физического развития.</w:t>
            </w:r>
          </w:p>
          <w:p w:rsidR="0086447C" w:rsidRPr="00555796" w:rsidRDefault="004F4D8B" w:rsidP="0086447C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Определяют особенности собственного развития и особенности, связанные с течением заболевания. Умеют проводить анализ приобретенных достижений </w:t>
            </w:r>
            <w:r w:rsidR="0086447C">
              <w:rPr>
                <w:rFonts w:eastAsia="Times New Roman"/>
                <w:sz w:val="28"/>
                <w:szCs w:val="28"/>
                <w:lang w:eastAsia="ru-RU"/>
              </w:rPr>
              <w:t xml:space="preserve">в результате регулярных занятий 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>АФК.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Регистрируют показатели частоты сердечных сокращений в момент занятий АФК и после выполнения упражнений.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Пользуются показателями частоты сердечных сокращений для выбора величины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физической нагрузки (с учетом медицинских рекомендаций и особенностей заболевания).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Определяют состояние организма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 внешним признакам в процессе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самостоятельных занятий АФК.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основные показатели физической нагрузки с учетом индивидуальных медицинских рекомендаций и дозируют е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величину в соответствии с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этими рекомендациями и особенностями заболевания.</w:t>
            </w:r>
          </w:p>
          <w:p w:rsidR="004F4D8B" w:rsidRPr="00555796" w:rsidRDefault="004F4D8B" w:rsidP="0024369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основные правила развития физических качеств у людей с НОДА и руководствуются ими при планировании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занятий адаптивной, оздоровительной физической культурой.</w:t>
            </w:r>
          </w:p>
        </w:tc>
        <w:tc>
          <w:tcPr>
            <w:tcW w:w="2552" w:type="dxa"/>
            <w:gridSpan w:val="2"/>
          </w:tcPr>
          <w:p w:rsidR="004F4D8B" w:rsidRPr="00555796" w:rsidRDefault="0024369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Измеряют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(с </w:t>
            </w:r>
            <w:r w:rsidR="004F4D8B" w:rsidRPr="00555796">
              <w:rPr>
                <w:rFonts w:eastAsia="Times New Roman"/>
                <w:sz w:val="28"/>
                <w:szCs w:val="28"/>
                <w:lang w:eastAsia="ru-RU"/>
              </w:rPr>
              <w:t>помощью) и оформляют результаты измерения показателей физического развития.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Определяют особенности собственного развития и особенности, связанные с течением заболевания. Умеют проводить анализ приобретенных достижений </w:t>
            </w:r>
            <w:r w:rsidR="0086447C">
              <w:rPr>
                <w:rFonts w:eastAsia="Times New Roman"/>
                <w:sz w:val="28"/>
                <w:szCs w:val="28"/>
                <w:lang w:eastAsia="ru-RU"/>
              </w:rPr>
              <w:t>в результате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регулярны</w:t>
            </w:r>
            <w:r w:rsidR="0086447C">
              <w:rPr>
                <w:rFonts w:eastAsia="Times New Roman"/>
                <w:sz w:val="28"/>
                <w:szCs w:val="28"/>
                <w:lang w:eastAsia="ru-RU"/>
              </w:rPr>
              <w:t>х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заняти</w:t>
            </w:r>
            <w:r w:rsidR="0086447C">
              <w:rPr>
                <w:rFonts w:eastAsia="Times New Roman"/>
                <w:sz w:val="28"/>
                <w:szCs w:val="28"/>
                <w:lang w:eastAsia="ru-RU"/>
              </w:rPr>
              <w:t>й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АФК.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Регистрируют показатели частоты сердечных сокращений в момент занятий АФК и после выполнения упражнений.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Пользуются показателями частоты сердечных сокращений для выбора величины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физической нагрузки (с учетом медицинских рекомендаций и особенностей заболевания).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Определяют состояние организма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 внешним признакам в процессе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самостоятельных занятий АФК.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основные показатели физической нагрузки с учетом индивидуальных медицинских рекомендаций и дозируют е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величину в соответствии с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этими рекомендациями и особенностями заболевания.</w:t>
            </w:r>
          </w:p>
          <w:p w:rsidR="004F4D8B" w:rsidRPr="00555796" w:rsidRDefault="004F4D8B" w:rsidP="0024369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основные правила развития физических качеств у людей с НОДА и руководствуются ими при планировании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занятий адаптивной, оздоровительной физической культурой.</w:t>
            </w:r>
          </w:p>
        </w:tc>
        <w:tc>
          <w:tcPr>
            <w:tcW w:w="2552" w:type="dxa"/>
            <w:gridSpan w:val="2"/>
          </w:tcPr>
          <w:p w:rsidR="004F4D8B" w:rsidRPr="00555796" w:rsidRDefault="0024369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Измеряют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и </w:t>
            </w:r>
            <w:r w:rsidR="004F4D8B" w:rsidRPr="00555796">
              <w:rPr>
                <w:rFonts w:eastAsia="Times New Roman"/>
                <w:sz w:val="28"/>
                <w:szCs w:val="28"/>
                <w:lang w:eastAsia="ru-RU"/>
              </w:rPr>
              <w:t>оформляют результаты измерения показателей физического развития.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Определяют особенности собственного развития и особенности, связанные с течением заболевания. Умеют проводить анализ приобретенных достижений </w:t>
            </w:r>
            <w:r w:rsidR="0086447C">
              <w:rPr>
                <w:rFonts w:eastAsia="Times New Roman"/>
                <w:sz w:val="28"/>
                <w:szCs w:val="28"/>
                <w:lang w:eastAsia="ru-RU"/>
              </w:rPr>
              <w:t xml:space="preserve">в результате регулярных занятий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АФК.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Регистрируют показатели частоты сердечных сокращений в момент занятий АФК и после выполнения упражнений.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Пользуются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показателями частоты сердечных сокращений для выбора величины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физической нагрузки (с учетом медицинских рекомендаций и особенностей заболевания).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Определяют состояние организма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 внешним признакам в процессе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самостоятельных занятий АФК.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основные показатели физической нагрузки с учетом индивидуальных медицинских рекомендаций и дозируют е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величину в соответствии с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этими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рекомендациями и особенностями заболевания.</w:t>
            </w:r>
          </w:p>
          <w:p w:rsidR="004F4D8B" w:rsidRPr="00555796" w:rsidRDefault="004F4D8B" w:rsidP="0024369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основные правила развития физических качеств у людей с НОДА и руководствуются ими при планировании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занятий адаптивной, оздоровительной физической культурой.</w:t>
            </w:r>
          </w:p>
        </w:tc>
      </w:tr>
      <w:tr w:rsidR="004F4D8B" w:rsidRPr="00555796" w:rsidTr="00E64F9C">
        <w:tc>
          <w:tcPr>
            <w:tcW w:w="1701" w:type="dxa"/>
            <w:vMerge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6"/>
          </w:tcPr>
          <w:p w:rsidR="004F4D8B" w:rsidRPr="00555796" w:rsidRDefault="004F4D8B" w:rsidP="00243694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b/>
                <w:sz w:val="28"/>
                <w:szCs w:val="28"/>
                <w:lang w:eastAsia="ru-RU"/>
              </w:rPr>
              <w:t>7 класс</w:t>
            </w:r>
          </w:p>
        </w:tc>
      </w:tr>
      <w:tr w:rsidR="004F4D8B" w:rsidRPr="00555796" w:rsidTr="00243694">
        <w:tc>
          <w:tcPr>
            <w:tcW w:w="1701" w:type="dxa"/>
            <w:vMerge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Могут организовывать и самостоятельно </w:t>
            </w:r>
            <w:r w:rsidR="00341CA6">
              <w:rPr>
                <w:rFonts w:eastAsia="Times New Roman"/>
                <w:sz w:val="28"/>
                <w:szCs w:val="28"/>
                <w:lang w:eastAsia="ru-RU"/>
              </w:rPr>
              <w:t>и/или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помощью ассистента проводить досуг с использованием занятий адаптивной физической культурой.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Определяют общее состояние организма в разные временные периоды и оценивают его посредством сравнения с ранее полученными результатами (динамику формирования двигательных навыков).</w:t>
            </w:r>
          </w:p>
        </w:tc>
        <w:tc>
          <w:tcPr>
            <w:tcW w:w="2552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Могут организовывать и самостоятельно проводить досуг с использованием занятий адаптивной физической культурой.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Определяют общее состояние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организма в разные временные периоды и оценивают его посредством сравнения с ранее полученными результатами (динамику формирования двигательных навыков).</w:t>
            </w:r>
          </w:p>
        </w:tc>
        <w:tc>
          <w:tcPr>
            <w:tcW w:w="2552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Могут организовывать и самостоятельно проводить досуг с использованием занятий адаптивной физической культурой.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Определяют общее состояние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организма в разные временные периоды и оценивают его посредством сравнения с ранее полученными результатами (динамику формирования двигательных навыков).</w:t>
            </w:r>
          </w:p>
        </w:tc>
      </w:tr>
      <w:tr w:rsidR="004F4D8B" w:rsidRPr="00555796" w:rsidTr="00E64F9C">
        <w:tc>
          <w:tcPr>
            <w:tcW w:w="1701" w:type="dxa"/>
            <w:vMerge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6"/>
          </w:tcPr>
          <w:p w:rsidR="004F4D8B" w:rsidRPr="00555796" w:rsidRDefault="004F4D8B" w:rsidP="00243694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b/>
                <w:sz w:val="28"/>
                <w:szCs w:val="28"/>
                <w:lang w:eastAsia="ru-RU"/>
              </w:rPr>
              <w:t>8 класс</w:t>
            </w:r>
          </w:p>
        </w:tc>
      </w:tr>
      <w:tr w:rsidR="004F4D8B" w:rsidRPr="00555796" w:rsidTr="00243694">
        <w:tc>
          <w:tcPr>
            <w:tcW w:w="1701" w:type="dxa"/>
            <w:vMerge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Определяют цель и назначение спортивной подготовки п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>ри занятиях адаптивным спортом.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Составляют совместно с педагогом планы-конспекты адаптивных занятий в системе спортивной подготовки.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Определяют влияние тренировочных занятий на организм.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понятие «индивидуальные особенности» (в том числе индивидуальные двигательные особенности), выделяют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факторы и причины их появления.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зависимость режимов нагрузки от задач и содержания занятий адаптивной физической культурой.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Соблюдают рекомендованную дозировку нагрузки в зависимости от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особенностей заболевания и медицинских рекомендаций</w:t>
            </w:r>
            <w:r w:rsidR="008146A9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Определяют цель и назначение спортивной подготовки п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>ри занятиях адаптивным спортом.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Составляют совместно с педагогом планы-конспекты адаптивных занятий в системе спортивной подготовки.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Определяют влияние тренировочных занятий на организм.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понятие «индивидуальные особенности» (в том числе индивидуальные двигательные особенности), выделяют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факторы и причины их появления.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зависимость режимов нагрузки от задач и содержания тренировочных адаптивных занятий.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Соблюдают рекомендованную дозировку нагрузки в зависимости от особенностей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заболевания и медицинских рекомендаций, используют знания о динамике ЧСС в тренировочном цикле</w:t>
            </w:r>
            <w:r w:rsidR="008146A9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Определяют цель и назначение спортивной подготовки п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>ри занятиях адаптивным спортом.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Составляют совместно с педагогом планы-конспекты адаптивных занятий в системе спортивной подготовки.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Определяют влияние тренировочных занятий на организм.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понятие «индивидуальные особенности» (в том числе индивидуальные двигательные особенности), выделяют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факторы и причины их появления.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зависимость режимов нагрузки от задач и содержания тренировочных адаптивных занятий.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Определяют и соблюдают рекомендованную дозировку нагрузки в зависимости от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особенностей заболевания и медицинских рекомендаций, используют знания о динамике ЧСС в тренировочном цикле</w:t>
            </w:r>
            <w:r w:rsidR="008146A9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4F4D8B" w:rsidRPr="00555796" w:rsidTr="00E64F9C">
        <w:tc>
          <w:tcPr>
            <w:tcW w:w="1701" w:type="dxa"/>
            <w:vMerge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6"/>
          </w:tcPr>
          <w:p w:rsidR="004F4D8B" w:rsidRPr="00555796" w:rsidRDefault="004F4D8B" w:rsidP="00243694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b/>
                <w:sz w:val="28"/>
                <w:szCs w:val="28"/>
                <w:lang w:eastAsia="ru-RU"/>
              </w:rPr>
              <w:t>9</w:t>
            </w:r>
            <w:r w:rsidR="00C1438D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(10)</w:t>
            </w:r>
            <w:r w:rsidRPr="00555796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кл</w:t>
            </w:r>
            <w:r w:rsidR="00243694">
              <w:rPr>
                <w:rFonts w:eastAsia="Times New Roman"/>
                <w:b/>
                <w:sz w:val="28"/>
                <w:szCs w:val="28"/>
                <w:lang w:eastAsia="ru-RU"/>
              </w:rPr>
              <w:t>асс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пролонгации </w:t>
            </w:r>
            <w:r w:rsidR="00DC1850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срока обучения (вариант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АООП ООО НОДА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с пролонгацией</w:t>
            </w:r>
            <w:r w:rsidR="00DC1850" w:rsidRPr="00555796">
              <w:rPr>
                <w:rFonts w:eastAsia="Times New Roman"/>
                <w:sz w:val="28"/>
                <w:szCs w:val="28"/>
                <w:lang w:eastAsia="ru-RU"/>
              </w:rPr>
              <w:t>)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ра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>збивка материала производится в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зависимости от особенностей обучающихся</w:t>
            </w:r>
            <w:r w:rsidR="008146A9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4F4D8B" w:rsidRPr="00555796" w:rsidTr="00243694">
        <w:tc>
          <w:tcPr>
            <w:tcW w:w="1701" w:type="dxa"/>
            <w:vMerge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Составляют комплексы упражнений для развития основных физических качеств с учетом специфики заболевания и медицинских рекомендаций.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Подбирают их дозировку с уч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том индивидуальной физической подготовленности, медицинских рекомендаций 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включают в самостоятельные занятия адаптивной физической культурой.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понятие «функциональные резервы организма».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Измеряют с помощью ассистента резервные возможности организма с помощью различных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функциональных проб.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Оценивают и характеризуют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индивидуальные результаты.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Составляют комплексы упра</w:t>
            </w:r>
            <w:r w:rsidR="00356FC7">
              <w:rPr>
                <w:rFonts w:eastAsia="Times New Roman"/>
                <w:sz w:val="28"/>
                <w:szCs w:val="28"/>
                <w:lang w:eastAsia="ru-RU"/>
              </w:rPr>
              <w:t>жнений и подбирают их дозировку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исходя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из индивидуального самочувствия, показателей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работо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способности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, особенностей заболевания и медицинских рекомендаций.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комплексы упражнений оздоровительной физической культуры.</w:t>
            </w:r>
          </w:p>
        </w:tc>
        <w:tc>
          <w:tcPr>
            <w:tcW w:w="2552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Составляют комплексы упражнений для развития основных физических качеств с учетом специфики заболевания и медицинских рекомендаций.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Подбирают их дозировку с уч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том индивидуальной физической подготовленности, медицинских рекомендаций 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включают в самостоятельные занятия адаптивной физической культурой.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понятие «функциональные резервы организма».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Измеряют (в том числе с помощью ассистента) резервные возможности организма с помощью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различных</w:t>
            </w:r>
            <w:proofErr w:type="gramEnd"/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функциональных проб.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Оценивают и характеризуют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индивидуальные результаты.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Составляют комплексы упра</w:t>
            </w:r>
            <w:r w:rsidR="00356FC7">
              <w:rPr>
                <w:rFonts w:eastAsia="Times New Roman"/>
                <w:sz w:val="28"/>
                <w:szCs w:val="28"/>
                <w:lang w:eastAsia="ru-RU"/>
              </w:rPr>
              <w:t>жнений и подбирают их дозировку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исходя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из индивидуального самочувствия,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показателей физической и умственной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работо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способности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, особенностей заболевания и медицинских рекомендаций.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комплексы упражнений оздоровительной физической культуры.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Владеют организаторскими и судейскими навыками при организации спортивных соревнований и спортивных игр.</w:t>
            </w:r>
          </w:p>
        </w:tc>
        <w:tc>
          <w:tcPr>
            <w:tcW w:w="2552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Составляют комплексы упражнений для развития основных физических качеств с учетом специфики заболевания и медицинских рекомендаций.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Подбирают их дозировку с уч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том индивидуальной физической подготовленности, медицинских рекомендаций 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включают в самостоятельные занятия адаптивной физической культурой.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понятие «функциональные резервы организма».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Измеряют резервные возможности организма с помощью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различных</w:t>
            </w:r>
            <w:proofErr w:type="gramEnd"/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функциональных проб.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Оценивают и характеризуют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индивидуальные результаты.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Составляют комплексы упра</w:t>
            </w:r>
            <w:r w:rsidR="00356FC7">
              <w:rPr>
                <w:rFonts w:eastAsia="Times New Roman"/>
                <w:sz w:val="28"/>
                <w:szCs w:val="28"/>
                <w:lang w:eastAsia="ru-RU"/>
              </w:rPr>
              <w:t>жнений и подбирают их дозировку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исходя из индивидуального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самочувствия,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показателей физической и умственной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работо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способности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, особенностей заболевания и медицинских рекомендаций.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комплексы упражнений оздоровительной физической культуры.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Владеют организаторскими и судейскими навыками при организации спортивных соревнований и спортивных игр.</w:t>
            </w:r>
          </w:p>
        </w:tc>
      </w:tr>
      <w:tr w:rsidR="004F4D8B" w:rsidRPr="00555796" w:rsidTr="00E64F9C">
        <w:tc>
          <w:tcPr>
            <w:tcW w:w="9356" w:type="dxa"/>
            <w:gridSpan w:val="7"/>
          </w:tcPr>
          <w:p w:rsidR="004F4D8B" w:rsidRPr="00555796" w:rsidRDefault="004F4D8B" w:rsidP="00243694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lastRenderedPageBreak/>
              <w:t>Модуль «Гимнастика с элементами корригирующей гимнастики»</w:t>
            </w:r>
          </w:p>
          <w:p w:rsidR="004F4D8B" w:rsidRPr="00555796" w:rsidRDefault="007C53CC" w:rsidP="007C53CC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Учебный материал по годам обучения (классам) распределяется</w:t>
            </w:r>
            <w:r w:rsidR="004F4D8B" w:rsidRPr="00555796">
              <w:rPr>
                <w:sz w:val="28"/>
                <w:szCs w:val="28"/>
              </w:rPr>
              <w:t xml:space="preserve"> исходя из индивидуальных особенностей обучающихся. Деятельность обучающихся (например, с тяжелой степенью двигательных нарушений) может </w:t>
            </w:r>
            <w:r w:rsidR="004F4D8B" w:rsidRPr="00555796">
              <w:rPr>
                <w:sz w:val="28"/>
                <w:szCs w:val="28"/>
              </w:rPr>
              <w:lastRenderedPageBreak/>
              <w:t>повторяться</w:t>
            </w:r>
            <w:r w:rsidRPr="00555796">
              <w:rPr>
                <w:sz w:val="28"/>
                <w:szCs w:val="28"/>
              </w:rPr>
              <w:t xml:space="preserve"> </w:t>
            </w:r>
          </w:p>
        </w:tc>
      </w:tr>
      <w:tr w:rsidR="004F4D8B" w:rsidRPr="00555796" w:rsidTr="00243694">
        <w:tc>
          <w:tcPr>
            <w:tcW w:w="2268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Комплексы дыхательной гимнастики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учетом имеющихся противопоказаний к дыхательной гимнастике</w:t>
            </w:r>
            <w:r w:rsidR="008146A9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2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Раскрывать значение дыхательной гимнастики.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Выполнять дыхательные упраж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нения в специально подобранном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положении (дифференцированно в зависимости от двигательных возможностей и медицинских рекомендаций)</w:t>
            </w:r>
            <w:r w:rsidR="008146A9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3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Раскрывать значение дыхательной гимнастики.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Выполнять дыхательные упражнения в положении сидя на стуле (дифференцированно в зависимости от двигательных возможностей и медицинских рекомендаций)</w:t>
            </w:r>
            <w:r w:rsidR="008146A9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3" w:type="dxa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Раскрывать значение дыхательной гимнастики.</w:t>
            </w:r>
          </w:p>
          <w:p w:rsidR="004F4D8B" w:rsidRPr="00555796" w:rsidRDefault="004F4D8B" w:rsidP="0024369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Выполнять дыхательные упражнения в положении сидя на стуле и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основной стойке (дифференцированно в зависимости от двигательных возможностей и медицинских рекомендаций)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4F4D8B" w:rsidRPr="00555796" w:rsidTr="00243694">
        <w:tc>
          <w:tcPr>
            <w:tcW w:w="2268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Гимнастика для профилактики нарушений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зрения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 учетом имеющихся противопоказаний к глазодвигательным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упражнениям. </w:t>
            </w:r>
          </w:p>
        </w:tc>
        <w:tc>
          <w:tcPr>
            <w:tcW w:w="2362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Раскрывать значение выполнения упражнений для глаз.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Выполнять упражнения для глаз (дифференцированно в зависимости от двигательных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возможностей и медицинских рекомендаций)</w:t>
            </w:r>
            <w:r w:rsidR="008146A9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3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Раскрывать значение выполнения упражнений для глаз.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Выполнять упражнения для глаз (дифференцированно в зависимости от двигательных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возможностей и медицинских рекомендаций)</w:t>
            </w:r>
            <w:r w:rsidR="008146A9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3" w:type="dxa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Раскрывать значение выполнения упражнений для глаз.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Выполнять упражнения для глаз (дифференцированно в зависимости от двигательных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возможностей и медицинских рекомендаций)</w:t>
            </w:r>
            <w:r w:rsidR="008146A9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4F4D8B" w:rsidRPr="00555796" w:rsidTr="00243694">
        <w:tc>
          <w:tcPr>
            <w:tcW w:w="2268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Упражнения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для формирования правильного положения тела,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развития гибкости и координации движений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Необходимо строго выполнять медицинские рекомендации (может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быть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запрет на определенные движения). Ассистент должен иметь знания об особенностях проведения </w:t>
            </w:r>
            <w:r w:rsidR="00354239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АФК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НОДА</w:t>
            </w:r>
            <w:r w:rsidR="00A079D9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2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значение упражнений для формирования правильного положения тела, развития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гибкости и координации движений для укрепления здоровья, повышения эластичности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мышц и связок, подвижности суставов с учетом особенностей заболевания.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 помощью ассистента принимают правильные положения тела и отдельных его частей (укладки 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фиксация определенных способов сидения, стояния,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применяемых для тренировки в сохранении правильных положений тела – сохранение в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течение определенного времени фиксированной позы в процессе исправления порочных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положений)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для нормализации обратной афферентации и моторики.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 помощью ассистента используют технические средства для формирования правильного положения тела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(вертикализатора, опор для сидени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>я, приспособлений для укладок и т. </w:t>
            </w:r>
            <w:r w:rsidR="0091121C">
              <w:rPr>
                <w:rFonts w:eastAsia="Times New Roman"/>
                <w:sz w:val="28"/>
                <w:szCs w:val="28"/>
                <w:lang w:eastAsia="ru-RU"/>
              </w:rPr>
              <w:t>д.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).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Принимать п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>равильную осанку сидя (в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том числе используя специальные приспособления),</w:t>
            </w:r>
            <w:r w:rsidR="000B0A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стоя в вертикализаторе (или с помощью ассистента) и сохранять эту позу в течение заданного времени (до 10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сек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). Выполнять подтягивание на руках с разогнутой головой 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жа на животе на наклонной плоскости. Выполнять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упражнения, укрепляющие мышцы туловища в положении разгрузки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позвоночника.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Удерживают голову (в том числе и в форме пассивной и/или пассивно-активной деятельности) в среднем положении в исходном положении стоя в вертикализаторе.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в форме пассивной и/или пассивно-активной деятельности (дифференцированно в зависимости от двигательных возможностей и медицинских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рекомендаций) сохранение устойчивости при движениях головой в исходных положениях: сидя (в том числе в специальных приспособ</w:t>
            </w:r>
            <w:r w:rsidR="00C15BFA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лени</w:t>
            </w:r>
            <w:r w:rsidR="00C15BFA">
              <w:rPr>
                <w:rFonts w:eastAsia="Times New Roman"/>
                <w:sz w:val="28"/>
                <w:szCs w:val="28"/>
                <w:lang w:eastAsia="ru-RU"/>
              </w:rPr>
              <w:t>ях), сохранение устойчивости (в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том числе с опорой одной рукой) при наклонах туловища вперед</w:t>
            </w:r>
            <w:r w:rsidR="000B0AC0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назад, вправо</w:t>
            </w:r>
            <w:r w:rsidR="000B0AC0">
              <w:rPr>
                <w:rFonts w:eastAsia="Times New Roman"/>
                <w:sz w:val="28"/>
                <w:szCs w:val="28"/>
                <w:lang w:eastAsia="ru-RU"/>
              </w:rPr>
              <w:t>-в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лево; повороты вправо</w:t>
            </w:r>
            <w:r w:rsidR="000B0AC0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влево.</w:t>
            </w:r>
            <w:proofErr w:type="gramEnd"/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Из исходного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жа на спине (на животе) выполняют переворот на живот (на спину).</w:t>
            </w:r>
          </w:p>
        </w:tc>
        <w:tc>
          <w:tcPr>
            <w:tcW w:w="2363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Раскрывают значение удержания правильного положения тела, развития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гибкости для укрепления здоровья, повышения эластичности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мышц и связок, подвижности суставов с учетом особенностей заболевания.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значение развития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координации движений.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(дифференцированно в зависимости от двигательных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возможностей и медицинских рекомендаций) упражнения для развития равновесия в статическом режиме с использованием рекомендованных технических средств передвижения.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приседание на всей ступне, стоя у опоры,</w:t>
            </w:r>
            <w:r w:rsidR="000B0A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наклоны туловища вперед, </w:t>
            </w:r>
            <w:r w:rsidR="000B0AC0">
              <w:rPr>
                <w:rFonts w:eastAsia="Times New Roman"/>
                <w:sz w:val="28"/>
                <w:szCs w:val="28"/>
                <w:lang w:eastAsia="ru-RU"/>
              </w:rPr>
              <w:t>назад, в стороны, стоя у опоры.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движения головой в разных направлениях.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Удерживают голову в среднем положении в исходном положении стоя у опоры, ноги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вместе, стопы максимально разведены.</w:t>
            </w:r>
            <w:r w:rsidRPr="00555796">
              <w:rPr>
                <w:sz w:val="28"/>
                <w:szCs w:val="28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Сохраняют правильное положение головы в ходьбе с поворотами (по ориентирам).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(дифференцированно в зависимости от двигательных возможностей и медицинских рекомендаций) сохранение устойчивости при движениях головой в исходных положениях: сидя, стоя на коленях, стоя с опорой; сохранение устойчивости (в том числе с опорой одной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рукой) при наклонах.</w:t>
            </w:r>
          </w:p>
          <w:p w:rsidR="004F4D8B" w:rsidRPr="00555796" w:rsidRDefault="000B0AC0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т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>уловища вперед-</w:t>
            </w:r>
            <w:r w:rsidR="004F4D8B" w:rsidRPr="00555796">
              <w:rPr>
                <w:rFonts w:eastAsia="Times New Roman"/>
                <w:sz w:val="28"/>
                <w:szCs w:val="28"/>
                <w:lang w:eastAsia="ru-RU"/>
              </w:rPr>
              <w:t>назад, вправо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-влево; повороты вправо-</w:t>
            </w:r>
            <w:r w:rsidR="004F4D8B" w:rsidRPr="00555796">
              <w:rPr>
                <w:rFonts w:eastAsia="Times New Roman"/>
                <w:sz w:val="28"/>
                <w:szCs w:val="28"/>
                <w:lang w:eastAsia="ru-RU"/>
              </w:rPr>
              <w:t>влево.</w:t>
            </w:r>
          </w:p>
          <w:p w:rsidR="004F4D8B" w:rsidRPr="00555796" w:rsidRDefault="00A079D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="004F4D8B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з исходного </w:t>
            </w:r>
            <w:proofErr w:type="gramStart"/>
            <w:r w:rsidR="004F4D8B" w:rsidRPr="00555796">
              <w:rPr>
                <w:rFonts w:eastAsia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="004F4D8B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="004F4D8B" w:rsidRPr="00555796">
              <w:rPr>
                <w:rFonts w:eastAsia="Times New Roman"/>
                <w:sz w:val="28"/>
                <w:szCs w:val="28"/>
                <w:lang w:eastAsia="ru-RU"/>
              </w:rPr>
              <w:t>жа на спине (на животе) выполняют переход в основную стойку,</w:t>
            </w:r>
            <w:r w:rsidR="00C15BF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4F4D8B" w:rsidRPr="00555796">
              <w:rPr>
                <w:rFonts w:eastAsia="Times New Roman"/>
                <w:sz w:val="28"/>
                <w:szCs w:val="28"/>
                <w:lang w:eastAsia="ru-RU"/>
              </w:rPr>
              <w:t>принимая как можно меньше промежуточных исходных положений; стоя с опорой.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кружение на месте переступанием; удерживают различные исходные положения на</w:t>
            </w:r>
            <w:r w:rsidR="00C15BF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качающейся плоскости. Выполняют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ходьбу по начерченному коридору, по доске, лежащей</w:t>
            </w:r>
            <w:r w:rsidR="00C15BF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 полу, по доске с приподнятым краем (вверх</w:t>
            </w:r>
            <w:r w:rsidR="00B515D5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вниз), по гимнастической</w:t>
            </w:r>
            <w:r w:rsidR="00C15BF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скамейке. Выполняют с опорой перешагивание через канат, лежащий на полу, через бруски,</w:t>
            </w:r>
            <w:r w:rsidR="00C15BF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гимнастические палки, лежащие на полу на расстоянии </w:t>
            </w:r>
            <w:r w:rsidR="00576D4F">
              <w:rPr>
                <w:rFonts w:eastAsia="Times New Roman"/>
                <w:sz w:val="28"/>
                <w:szCs w:val="28"/>
                <w:lang w:eastAsia="ru-RU"/>
              </w:rPr>
              <w:t>1 м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4F4D8B" w:rsidRPr="00555796" w:rsidRDefault="004F4D8B" w:rsidP="00C15BFA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Принимают правильную осанку сидя,</w:t>
            </w:r>
            <w:r w:rsidR="00C15BF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стоя с помощью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учителя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и сохранять е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до 10 сек. Подтягиваются на руках с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разогнутой головой 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жа на животе на наклонной плоскости. Выполняют</w:t>
            </w:r>
            <w:r w:rsidR="00C15BF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упражнения, укрепляющие мышцы туловища в положении разгрузки позвоночника. Стоят у вертикальной плоскости с сохранением правильной осанки при движениях головой, руками. Приседают с прямым туловищем и</w:t>
            </w:r>
            <w:r w:rsidR="00C15BF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поднятой головой (опора руками на уровне груди). Выполняют упражнения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у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гимнастической стенки с опорой на рейку на уровне груди с сохранением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выпрямленной осанки. Выполняют ходьбу с приспособлениями для ходьбы на месте и с продвижением вперед с поднятой головой, выпрямленной осанкой</w:t>
            </w:r>
            <w:r w:rsidR="00A079D9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3" w:type="dxa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Раскрывают значение развития гибкости для укрепления здоровья, повышения эластичности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мышц и связок, подвижности суставов с учетом особенностей заболевания.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значение развития координации движений.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(дифференцированно в зависимости от двигательных возможностей и медицинских рекомендаций)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упражнения для развития равновесия в статическом и динамическом режиме.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Сохраняют правильное положение головы в ходьбе с поворотами (по ориентирам).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(дифференцированно в зависимости от двигательных возможностей и медицинских рекомендаций) сохранение устойчивости при движениях головой в исходных положениях: сидя, стоя на коленях, стоя с опорой; сохранение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устойчивости (в том числе с опорой одной рукой) при наклонах.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туловища вперед</w:t>
            </w:r>
            <w:r w:rsidR="000B0AC0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назад, вправо</w:t>
            </w:r>
            <w:r w:rsidR="000B0AC0">
              <w:rPr>
                <w:rFonts w:eastAsia="Times New Roman"/>
                <w:sz w:val="28"/>
                <w:szCs w:val="28"/>
                <w:lang w:eastAsia="ru-RU"/>
              </w:rPr>
              <w:t>-в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лево; повороты вправо</w:t>
            </w:r>
            <w:r w:rsidR="000B0AC0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влево.</w:t>
            </w:r>
          </w:p>
          <w:p w:rsidR="004F4D8B" w:rsidRPr="00555796" w:rsidRDefault="00A079D9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="004F4D8B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з исходного </w:t>
            </w:r>
            <w:proofErr w:type="gramStart"/>
            <w:r w:rsidR="004F4D8B" w:rsidRPr="00555796">
              <w:rPr>
                <w:rFonts w:eastAsia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="004F4D8B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="004F4D8B" w:rsidRPr="00555796">
              <w:rPr>
                <w:rFonts w:eastAsia="Times New Roman"/>
                <w:sz w:val="28"/>
                <w:szCs w:val="28"/>
                <w:lang w:eastAsia="ru-RU"/>
              </w:rPr>
              <w:t>жа на спине (на животе) выполняют переход в основную стойку,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4F4D8B" w:rsidRPr="00555796">
              <w:rPr>
                <w:rFonts w:eastAsia="Times New Roman"/>
                <w:sz w:val="28"/>
                <w:szCs w:val="28"/>
                <w:lang w:eastAsia="ru-RU"/>
              </w:rPr>
              <w:t>принимая как можно меньше промежуточных исходных положений; стоя с опорой.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кружение на месте переступанием; удерживают различные исходные положения на</w:t>
            </w:r>
            <w:r w:rsidR="0024369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качающейся плоскости. Выполняют ходьбу по начерченному коридору, по доске, лежащей</w:t>
            </w:r>
            <w:r w:rsidR="00C15BF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 полу, по доске с приподнятым краем (вверх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вниз), по гимнастической</w:t>
            </w:r>
            <w:r w:rsidR="00C15BF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скамейке. Выполняют с опорой перешагивание через канат, лежащий на полу, через бруски,</w:t>
            </w:r>
            <w:r w:rsidR="00C15BF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гимнастические палки, лежащие на полу на расстоянии </w:t>
            </w:r>
            <w:r w:rsidR="00576D4F">
              <w:rPr>
                <w:rFonts w:eastAsia="Times New Roman"/>
                <w:sz w:val="28"/>
                <w:szCs w:val="28"/>
                <w:lang w:eastAsia="ru-RU"/>
              </w:rPr>
              <w:t>1 м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Принимают правильную осанку сидя, сидя.</w:t>
            </w:r>
          </w:p>
        </w:tc>
      </w:tr>
      <w:tr w:rsidR="004F4D8B" w:rsidRPr="00555796" w:rsidTr="00C15BFA">
        <w:tc>
          <w:tcPr>
            <w:tcW w:w="2268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Упражнения для нормализации произвольных движений в суставах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F4D8B" w:rsidRPr="00555796" w:rsidRDefault="004F4D8B" w:rsidP="00C1438D">
            <w:pPr>
              <w:spacing w:line="360" w:lineRule="auto"/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Необходимо строго выполнять медицинские рекомендации (может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быть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запрет на определенные движения). Ассистент должен иметь знания об особенностях проведения </w:t>
            </w:r>
            <w:r w:rsidR="00354239" w:rsidRPr="00555796">
              <w:rPr>
                <w:rFonts w:eastAsia="Times New Roman"/>
                <w:sz w:val="28"/>
                <w:szCs w:val="28"/>
                <w:lang w:eastAsia="ru-RU"/>
              </w:rPr>
              <w:t>АФК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НОДА. </w:t>
            </w:r>
          </w:p>
        </w:tc>
        <w:tc>
          <w:tcPr>
            <w:tcW w:w="2362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Раскрывают значение регулярного выполнения упражнений для нормализации произвольных движений в суставах.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с помощью ассистента (в том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числе в форме пассивной и/или пассивно-активной деятельности) упражнения</w:t>
            </w:r>
            <w:r w:rsidR="00C15BF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для повышения амплитуды движений в суставах верхних и нижних конечностей.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(в том числе и в форме пассивной и/или пассивно-активной деятельности) с помощью ассистента движения головой в разных направлениях, одновременные движения руками вперед, назад, в стороны, вниз, сгибание и разгибание предплечий 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кистей рук.</w:t>
            </w:r>
          </w:p>
          <w:p w:rsidR="004F4D8B" w:rsidRPr="00555796" w:rsidRDefault="00C15BFA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Выполняют (в том числе и в </w:t>
            </w:r>
            <w:r w:rsidR="004F4D8B" w:rsidRPr="00555796">
              <w:rPr>
                <w:rFonts w:eastAsia="Times New Roman"/>
                <w:sz w:val="28"/>
                <w:szCs w:val="28"/>
                <w:lang w:eastAsia="ru-RU"/>
              </w:rPr>
              <w:t>форме пассивной и/или пассивно-активной деятельности) с помощью ассистента</w:t>
            </w:r>
            <w:r w:rsidR="004F4D8B" w:rsidRPr="00555796">
              <w:rPr>
                <w:sz w:val="28"/>
                <w:szCs w:val="28"/>
              </w:rPr>
              <w:t xml:space="preserve"> </w:t>
            </w:r>
            <w:r w:rsidR="004F4D8B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 различных положениях (лежа на спине, на боку, сидя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 использованием оборудования и </w:t>
            </w:r>
            <w:r w:rsidR="0091121C">
              <w:rPr>
                <w:rFonts w:eastAsia="Times New Roman"/>
                <w:sz w:val="28"/>
                <w:szCs w:val="28"/>
                <w:lang w:eastAsia="ru-RU"/>
              </w:rPr>
              <w:t>т.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="0091121C">
              <w:rPr>
                <w:rFonts w:eastAsia="Times New Roman"/>
                <w:sz w:val="28"/>
                <w:szCs w:val="28"/>
                <w:lang w:eastAsia="ru-RU"/>
              </w:rPr>
              <w:t>д.</w:t>
            </w:r>
            <w:r w:rsidR="004F4D8B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) поочередное сгибание и разгибание рук, поднимание и отведение прямых или согнутых ног, а также круговые движения ими (дифференцированно в зависимости от двигательных </w:t>
            </w:r>
            <w:r w:rsidR="004F4D8B"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возможностей и медицинских рекомендаций).</w:t>
            </w:r>
            <w:proofErr w:type="gramEnd"/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Дифференцированно в зависимости от двигательных возможностей и медицинских рекомендаций в форме пассивной и/или активно-пассивной деятельности с помощью ассистента поднимать руки в стороны, слегка наклонившись вперед, бросать расслабленно</w:t>
            </w:r>
            <w:r w:rsidR="00C15BF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вниз из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сидя в специальном приспособлении (кресле с фиксаторами); выполнять в положении сидя плавные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помахивания</w:t>
            </w:r>
            <w:r w:rsidR="00C15BF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руками, отведенными в стороны (кисти слегка</w:t>
            </w:r>
            <w:r w:rsidR="00C15BF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отстают от движения всей руки) – «птицы машут крыльями»; выполнять в положении сидя в специальном приспособлении (кресле с удерживающими фиксаторами) «потряхивание рук» (руки перед собой,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кисти свисают, непрерывными потряхиваниями предплечий расслаблять кисти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(«стряхивать воду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 xml:space="preserve"> с пальцев рук»)).</w:t>
            </w:r>
          </w:p>
          <w:p w:rsidR="004F4D8B" w:rsidRPr="00555796" w:rsidRDefault="004F4D8B" w:rsidP="00D70C6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Выполнять в форме пассивной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и/или активно-пассивной деятельности с помощью ассистента в положении лежа на спине (дифференцированно в зависимости от двигательных возможностей и медицинских рекомендаций) одновременные движения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прямыми руками вперед-назад, вверх-вниз; одновременные движения прямыми руками с перекрестной координацией (правая вперед, левая назад и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> т. 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>п.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);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одновременные и однонаправленные движения рукой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и ногой одновременно руку и ногу поднять вверх, опустить вниз, согнуть,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разогнуть); движения рук и ног с перекрестной координацией (лѐжа на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спине) правая рука, левая нога поднимается вверх, отводится в сторону, то же выполняется другой рукой и ногой).</w:t>
            </w:r>
            <w:proofErr w:type="gramEnd"/>
          </w:p>
        </w:tc>
        <w:tc>
          <w:tcPr>
            <w:tcW w:w="2363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Раскрывают значение регулярного выполнения упражнений для нормализации произвольных движений в суставах.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(дифференцированно в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зависимости от двигательных возможностей и медицинских рекомендаций) упражнения для повышения подвижности позвоночного столба, амплитуды движений</w:t>
            </w:r>
            <w:r w:rsidR="00C15BF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суставах верхних и нижних конечностей (по возможности).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Стоя у опоры, выполняют движения руками вперед, назад, в стороны, вниз, сгибание и разгибание предплечий и кистей рук.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поднимание и отведение прямых или согнутых ног, а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также круговые движения ими в положении сидя (дифференцированно в зависимости от двигательных возможностей и медицинских рекомендаций).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Удерживая голову в повороте вправо (влево) в исходном положении стоя</w:t>
            </w:r>
            <w:r w:rsidR="00C15BF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 опоры ноги на ширине плеч, стопы разведены, приседать на правой (левой) ноге (дифференцированно в зависимости от двигательных возможност</w:t>
            </w:r>
            <w:r w:rsidR="00C15BFA">
              <w:rPr>
                <w:rFonts w:eastAsia="Times New Roman"/>
                <w:sz w:val="28"/>
                <w:szCs w:val="28"/>
                <w:lang w:eastAsia="ru-RU"/>
              </w:rPr>
              <w:t>ей и медицинских рекомендаций).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Дифференцирова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нно в зависимости от двигательных возможностей и медицинских рекомендаций поднимают руки в стороны, слегка наклонившись вперед, бросают расслабленно</w:t>
            </w:r>
            <w:r w:rsidR="00C15BF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вниз из положения сидя; выполняют в положении сидя плавные помахивания руками, отведенными в стороны (кисти слегка</w:t>
            </w:r>
            <w:r w:rsidR="00C15BF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отстают от движения всей руки) – «птицы машут крыльями»; выполняют в положении сидя «потряхивание рук» (руки перед собой,</w:t>
            </w:r>
            <w:r w:rsidR="00C15BF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кисти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свисают, непрерывными потряхиваниями предплечий расслаблять кисти</w:t>
            </w:r>
            <w:r w:rsidR="00C15BF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(«стряхивать воду с пальцев рук»)); стоя у опоры, покачивают вперед-назад</w:t>
            </w:r>
            <w:r w:rsidR="00C15BF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расслабленной ногой – «стряхивать воду с ноги».</w:t>
            </w:r>
          </w:p>
          <w:p w:rsidR="004F4D8B" w:rsidRPr="00555796" w:rsidRDefault="004F4D8B" w:rsidP="00D70C6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в положении сидя (дифференцированно в зависимости от двигательных возможностей и медицинских рекомендаций) одновременные движения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прямыми руками вперед-назад, вверх-вниз;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одновременные движения прямыми руками с перекрестной координацией (правая вперед, левая назад и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> т. 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>п.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); одновременные и однонаправленные движения рукой и ногой (лѐжа на спине) одновременно руку и ногу поднять вверх, опустить вниз, согнуть,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разогнуть);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движения рук и ног с перекрестной координацией (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ѐжа на спине) правая рука, левая нога поднимается вверх, отводится в сторону, то же выполняется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другой рукой и ногой).</w:t>
            </w:r>
          </w:p>
        </w:tc>
        <w:tc>
          <w:tcPr>
            <w:tcW w:w="2363" w:type="dxa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Раскрывают значение регулярного выполнения упражнений для нормализации произвольных движений в суставах.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(дифференцированно в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зависимости от двигательных возможностей и медицинских рекомендаций) упражнения для повышения подвижности позвоночного столба, амплитуды движений</w:t>
            </w:r>
            <w:r w:rsidR="00C15BF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суставах верхних и нижних конечностей.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(дифференцированно в зависимости от двигательных возможностей и медицинских рекомендаций) упражнения лазания по гимнастической стенке, по наклонной ребристой доске.</w:t>
            </w:r>
          </w:p>
        </w:tc>
      </w:tr>
      <w:tr w:rsidR="004F4D8B" w:rsidRPr="00555796" w:rsidTr="00D70C62">
        <w:tc>
          <w:tcPr>
            <w:tcW w:w="2268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Упражнения для формирования свода стоп, их подвижности и опороспособности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Необходимо строго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выполнять медицинские рекомендации (может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быть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запрет на определенные движения). Ассистент должен иметь знания об особенностях проведения </w:t>
            </w:r>
            <w:r w:rsidR="00354239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АФК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НОДА.</w:t>
            </w:r>
          </w:p>
        </w:tc>
        <w:tc>
          <w:tcPr>
            <w:tcW w:w="2362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Выполняют в форме пассивной и/или пассивно-активной деятельности при помощи ассистента в исходном положении лежа на спине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сгибание и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разгибание пальцев ног: тыльное и подошвенное сгибание стопы с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поочередным касанием предмета, удерживаемого ассистентом, пяткой, носком; смыкание и размыкание стоп; захватывание стопами мяча; захватывание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ногами мешочка с песком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(дифференцированно в зависимости от двигательных возможностей и медицинских рекомендаций).</w:t>
            </w:r>
            <w:proofErr w:type="gramEnd"/>
          </w:p>
        </w:tc>
        <w:tc>
          <w:tcPr>
            <w:tcW w:w="2363" w:type="dxa"/>
            <w:gridSpan w:val="2"/>
          </w:tcPr>
          <w:p w:rsidR="004F4D8B" w:rsidRPr="00555796" w:rsidRDefault="004F4D8B" w:rsidP="00D70C6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Выполняют в исходном положении сидя (стоя у опоры) сгибание и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разгибание пальцев ног: тыльное и подошвенное сгибание стопы с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поочередным касанием пола пяткой, носком; смыкание и размыкание стоп; прокатывание стопами каната; захватывание стопами мяча; захватывание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ногами мешочка с песком с последующими бросками его в веревочный круг, в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обруч и передачей соседу по ряду;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ходьбы по ребристой доске, с наступанием на канат; ходьбы на носках, на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пятках, на внутреннем и наружном кра</w:t>
            </w:r>
            <w:r w:rsidR="00D0252E">
              <w:rPr>
                <w:rFonts w:eastAsia="Times New Roman"/>
                <w:sz w:val="28"/>
                <w:szCs w:val="28"/>
                <w:lang w:eastAsia="ru-RU"/>
              </w:rPr>
              <w:t xml:space="preserve">е стоп; из исходного </w:t>
            </w:r>
            <w:proofErr w:type="gramStart"/>
            <w:r w:rsidR="00D0252E">
              <w:rPr>
                <w:rFonts w:eastAsia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стоя у опоры, ноги на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ширине ступни, перекаты с носков на пятки (дифференцированно в зависимости от двигательных возможностей и медицинских рекомендаций).</w:t>
            </w:r>
          </w:p>
        </w:tc>
        <w:tc>
          <w:tcPr>
            <w:tcW w:w="2363" w:type="dxa"/>
          </w:tcPr>
          <w:p w:rsidR="004F4D8B" w:rsidRPr="00555796" w:rsidRDefault="004F4D8B" w:rsidP="00D70C6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Выполняют в исходном положении сидя (стоя у опоры) сгибание и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разгибание пальцев ног: тыльное и подошвенное сгибание стопы с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поочередным касанием пола пяткой, носком; смыкание и размыкание стоп; прокатывание стопами каната; захватывание стопами мяча; захватывание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ногами мешочка с песком с последующими бросками его в веревочный круг, в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обруч и передачей соседу по ряду;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ходьбы по ребристой доске, с наступанием на канат; ходьбы на носках, на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пятках, на внутреннем и наружном кра</w:t>
            </w:r>
            <w:r w:rsidR="00D0252E">
              <w:rPr>
                <w:rFonts w:eastAsia="Times New Roman"/>
                <w:sz w:val="28"/>
                <w:szCs w:val="28"/>
                <w:lang w:eastAsia="ru-RU"/>
              </w:rPr>
              <w:t xml:space="preserve">е стоп; из исходного </w:t>
            </w:r>
            <w:proofErr w:type="gramStart"/>
            <w:r w:rsidR="00D0252E">
              <w:rPr>
                <w:rFonts w:eastAsia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стоя у опоры, ноги на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ширине ступни, перекаты с носков на пятки (дифференцированно в зависимости от двигательных возможностей и медицинских рекомендаций).</w:t>
            </w:r>
          </w:p>
        </w:tc>
      </w:tr>
      <w:tr w:rsidR="004F4D8B" w:rsidRPr="00555796" w:rsidTr="00D70C62">
        <w:tc>
          <w:tcPr>
            <w:tcW w:w="2268" w:type="dxa"/>
            <w:gridSpan w:val="2"/>
          </w:tcPr>
          <w:p w:rsidR="004F4D8B" w:rsidRPr="00555796" w:rsidRDefault="004F4D8B" w:rsidP="00D70C6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Развитие мелкомоторных движений и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манипулятивной функции рук</w:t>
            </w:r>
          </w:p>
        </w:tc>
        <w:tc>
          <w:tcPr>
            <w:tcW w:w="2362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(в том числе в форме пассивной и/или пассивно-активной деятельностью с помощью ассистента) поочередное и одновременное сгибание пальцев в кулак и разгибание с изменением темпа движений. Противопоставление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первого пальца остальным с контролем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зрения, а также без него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с помощью ассистента упражнения 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>с малым (теннисным, сенсорным и т. 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>п.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) мячом в положении лежа и в положении сидя (по возможности).</w:t>
            </w:r>
          </w:p>
        </w:tc>
        <w:tc>
          <w:tcPr>
            <w:tcW w:w="2363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Выполняют поочередное и одновременное сгибание пальцев в кулак и разгибание с 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>изменением темпа движений. П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ротивопоставление первого пальца остальным с контролем зрения, а также без него, поочередное сги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>бание и разгибание пальцев рук.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упражнения 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>с малым (теннисным, сенсорным и т. 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>п.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) мячом в положении сидя.</w:t>
            </w:r>
          </w:p>
        </w:tc>
        <w:tc>
          <w:tcPr>
            <w:tcW w:w="2363" w:type="dxa"/>
          </w:tcPr>
          <w:p w:rsidR="004F4D8B" w:rsidRPr="00555796" w:rsidRDefault="004F4D8B" w:rsidP="00D70C6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Выполняют различные  виды схватов кисти: шаровидный,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цилиндрический, крючковидный, межпальцевой и оппозиционный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4F4D8B" w:rsidRPr="00555796" w:rsidTr="00D70C62">
        <w:tc>
          <w:tcPr>
            <w:tcW w:w="2268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Прикладные упражнения</w:t>
            </w:r>
          </w:p>
        </w:tc>
        <w:tc>
          <w:tcPr>
            <w:tcW w:w="2362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планируются</w:t>
            </w:r>
          </w:p>
        </w:tc>
        <w:tc>
          <w:tcPr>
            <w:tcW w:w="2363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планируются</w:t>
            </w:r>
          </w:p>
        </w:tc>
        <w:tc>
          <w:tcPr>
            <w:tcW w:w="2363" w:type="dxa"/>
          </w:tcPr>
          <w:p w:rsidR="004F4D8B" w:rsidRPr="00555796" w:rsidRDefault="004F4D8B" w:rsidP="00D70C6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повороты на месте направо, налево, кругом. Выполняют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строевые команды: «равняйсь», «смирно», «вольно», «направо»,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«налево».</w:t>
            </w:r>
          </w:p>
        </w:tc>
      </w:tr>
      <w:tr w:rsidR="004F4D8B" w:rsidRPr="00555796" w:rsidTr="00D70C62">
        <w:tc>
          <w:tcPr>
            <w:tcW w:w="2268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Гимнастика с основами акробатики</w:t>
            </w:r>
          </w:p>
        </w:tc>
        <w:tc>
          <w:tcPr>
            <w:tcW w:w="2362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Рассказывают об истории становления и развития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гимнастики и акробатики.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значение занятий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гимнастикой и акробатикой для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укрепления здоровья и развития физических качеств.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пассивные и/или пассивно-активные упражнения на батуте (в положении лежа или сидя): качание ассистентом с различной интенсивностью (дифференцированно в зависимости от двигательных возможностей и медицинских рекомендаций)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3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Рассказывают об истории становления и развития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гимнастики и акробатики.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значение занятий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гимнастикой и акробатикой для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укрепления здоровья и развития физических качеств.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выполнения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кувырка впер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 в группировке.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Анализируют правильность выполнения упражнений, выявляют грубые</w:t>
            </w:r>
            <w:r w:rsidR="00BC168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ошибки.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пассивно-активные упражнения на батуте (в положении лежа или сидя): качание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ассистентом с различной интенсивностью (дифференцированно в зависимости от двигательных возможностей и медицинских рекомендаций)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3" w:type="dxa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Рассказывают об истории становления и развития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гимнастики и акробатики.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значение занятий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гимнастикой и акробатикой для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укрепления здоровья и развития физических качеств.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выполнения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кувырка впер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 в группировке.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кувырок впер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 в группировке (при отсутствии медицинских противопоказаний).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Анализируют правильность выполнения упражнений, выявляют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грубые ошибки и исправляют их.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Выполняют упражнения на батуте (дифференцированно в зависимости от двигательных возможностей и медицинских рекомендаци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>й).</w:t>
            </w:r>
          </w:p>
        </w:tc>
      </w:tr>
      <w:tr w:rsidR="004F4D8B" w:rsidRPr="00555796" w:rsidTr="00D70C62">
        <w:tc>
          <w:tcPr>
            <w:tcW w:w="2268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Общеразвивающие упражнения (в том числе с предметами)</w:t>
            </w:r>
          </w:p>
        </w:tc>
        <w:tc>
          <w:tcPr>
            <w:tcW w:w="2362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Описывать технику двигательных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действий общеразвивающих упражнений.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сочетание движений руками (в том числе с помощью ассистента) без предметов и с предметами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(дифференцированно в зависимости от двигательных возможностей и медицинских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рекомендаций).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двигательные действия под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музыкальное сопровождение.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(в том числе с помощью ассистента) перекладывание мяча из руки в руку с вращением вокруг себя.</w:t>
            </w:r>
          </w:p>
        </w:tc>
        <w:tc>
          <w:tcPr>
            <w:tcW w:w="2363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Описывать технику двигательных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действий общеразвивающих упражнений.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сочетание движений руками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без предметов и с предметами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(дифференцированно в зависимости от двигательных возможностей и медицинских рекомендаций).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двигательные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действия ритмической гимнастики под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музыкальное сопровождение.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Подбрасывают и ловят в положении сидя гимнастическую палку, изменяя хват. Выполняют в положении сидя балансирование гимнастической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палки, стоя на одном месте.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перекладывание мяча из руки в руку с вращением вокруг себя.</w:t>
            </w:r>
          </w:p>
        </w:tc>
        <w:tc>
          <w:tcPr>
            <w:tcW w:w="2363" w:type="dxa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Описывать технику двигательных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действий общеразвивающих упражнений.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сочетание движений руками, ходьбы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 месте и в движении, маховыми движениями ногой, приседаниями, поворотами, простые гимнастические связки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без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предметов и с предметами (дифференцированно в зависимости от двигательных возможностей и медицинских рекомендаций).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двигательные действия ритмической гимнастики под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музыкальное сопровождение.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Подбрасывают и ловят гимнастическую палку, изменяя хват. Выполняют балансирование гимнастической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палки, стоя на одном месте. Удерживая палку перед собой (на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лопатках, за спиной), изменяют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исходное положение, например: присесть, опуститься на колени, сесть и подняться в основную стойку,</w:t>
            </w:r>
            <w:r w:rsidR="0002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выпуская палку из рук и не меняя хвата.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перекладывание мяча из руки в руку с вращением вокруг себя.</w:t>
            </w:r>
          </w:p>
          <w:p w:rsidR="004F4D8B" w:rsidRPr="00555796" w:rsidRDefault="004F4D8B" w:rsidP="000B0AC0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ведение большого мяча, удары мяча об пол перед собой, прокатывание мяча, броски вперед, в</w:t>
            </w:r>
            <w:r w:rsidR="000B0AC0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сторону с дозированными усилиями.</w:t>
            </w:r>
          </w:p>
        </w:tc>
      </w:tr>
      <w:tr w:rsidR="004F4D8B" w:rsidRPr="00555796" w:rsidTr="00E64F9C">
        <w:tc>
          <w:tcPr>
            <w:tcW w:w="9356" w:type="dxa"/>
            <w:gridSpan w:val="7"/>
          </w:tcPr>
          <w:p w:rsidR="00BC1683" w:rsidRDefault="004F4D8B" w:rsidP="000B0AC0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lastRenderedPageBreak/>
              <w:t>Модуль «Легкая атлетика»</w:t>
            </w:r>
          </w:p>
          <w:p w:rsidR="004F4D8B" w:rsidRPr="00BC1683" w:rsidRDefault="007C53CC" w:rsidP="00555796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материал по годам обучения (классам) распределяется</w:t>
            </w:r>
            <w:r w:rsidR="004F4D8B" w:rsidRPr="00555796">
              <w:rPr>
                <w:sz w:val="28"/>
                <w:szCs w:val="28"/>
              </w:rPr>
              <w:t xml:space="preserve"> исходя из индивидуальных особенностей обучающихся. Деятельность обучающихся </w:t>
            </w:r>
            <w:r w:rsidR="004F4D8B" w:rsidRPr="00555796">
              <w:rPr>
                <w:sz w:val="28"/>
                <w:szCs w:val="28"/>
              </w:rPr>
              <w:lastRenderedPageBreak/>
              <w:t>(например, с тяжелой степенью двигательных нарушений) может повторяться</w:t>
            </w:r>
            <w:r w:rsidR="000274F3">
              <w:rPr>
                <w:sz w:val="28"/>
                <w:szCs w:val="28"/>
              </w:rPr>
              <w:t>.</w:t>
            </w:r>
          </w:p>
        </w:tc>
      </w:tr>
      <w:tr w:rsidR="004F4D8B" w:rsidRPr="00555796" w:rsidTr="00D70C62">
        <w:tc>
          <w:tcPr>
            <w:tcW w:w="2268" w:type="dxa"/>
            <w:gridSpan w:val="2"/>
          </w:tcPr>
          <w:p w:rsidR="004F4D8B" w:rsidRPr="00555796" w:rsidRDefault="004F4D8B" w:rsidP="00D70C6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Беговые упражнения</w:t>
            </w:r>
          </w:p>
        </w:tc>
        <w:tc>
          <w:tcPr>
            <w:tcW w:w="2362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планируются</w:t>
            </w:r>
          </w:p>
        </w:tc>
        <w:tc>
          <w:tcPr>
            <w:tcW w:w="2363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планируются</w:t>
            </w:r>
          </w:p>
        </w:tc>
        <w:tc>
          <w:tcPr>
            <w:tcW w:w="2363" w:type="dxa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бега на длинны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>е дистанции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4F4D8B" w:rsidRPr="00555796" w:rsidRDefault="004F4D8B" w:rsidP="00BC1683">
            <w:pPr>
              <w:spacing w:line="360" w:lineRule="auto"/>
              <w:ind w:right="-80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(дифференцированно в зависимости от двигательных возможностей и медицинских рекомендаций) технику бега на длинные дистанции.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бега на короткие дистан</w:t>
            </w:r>
            <w:r w:rsidR="00DF6840">
              <w:rPr>
                <w:rFonts w:eastAsia="Times New Roman"/>
                <w:sz w:val="28"/>
                <w:szCs w:val="28"/>
                <w:lang w:eastAsia="ru-RU"/>
              </w:rPr>
              <w:t>ции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4F4D8B" w:rsidRPr="00555796" w:rsidRDefault="004F4D8B" w:rsidP="00BC1683">
            <w:pPr>
              <w:spacing w:line="360" w:lineRule="auto"/>
              <w:ind w:right="-80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Демонстрируют (дифференцированно в зависимости от двигательных возможностей и медицинских рекомендаций) технику бега на короткие дистанции во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время учебных забегов.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Анализируют правильность выполнения упражнений, выявляют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грубые ошибки и исправляют их.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Отбирают и выполняют (дифференцированно в зависимости от двигательных возможностей и медицинских рекомендаций) легкоатлетические упражнения, направленно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воздействующие на развитие скоростно-силовых качеств, на повышение темпа движений.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Описывают технику гладкого равномерного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бега, определяют е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отличие от техники спринтерского бега,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анализируют правильность выполнения, находят ошибки и способы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их исправления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передачи эстафетной палочки, анализируют правильность е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выполнения, находят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ошибки и способы их исправления.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технику эстафетного бега в условиях учебной деятельности.</w:t>
            </w:r>
          </w:p>
          <w:p w:rsidR="004F4D8B" w:rsidRPr="00555796" w:rsidRDefault="004F4D8B" w:rsidP="00D70C6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бег на средние и длинные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дистанции на максимально возможный индивидуальный результат в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условиях соревновательной деятельности.</w:t>
            </w:r>
          </w:p>
        </w:tc>
      </w:tr>
      <w:tr w:rsidR="004F4D8B" w:rsidRPr="00555796" w:rsidTr="00D70C62">
        <w:tc>
          <w:tcPr>
            <w:tcW w:w="2268" w:type="dxa"/>
            <w:gridSpan w:val="2"/>
          </w:tcPr>
          <w:p w:rsidR="004F4D8B" w:rsidRPr="00555796" w:rsidRDefault="004F4D8B" w:rsidP="00D70C6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Упражнения в метании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малого мяча</w:t>
            </w:r>
          </w:p>
        </w:tc>
        <w:tc>
          <w:tcPr>
            <w:tcW w:w="2362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метания малого мяча с места в вертикальную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неподвижную мишень.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Удерживают и (по возможности) кидают мяч из удобного специально подобранного положения (дифференцированно в зависимости от двигательных возможностей и медицинских рекомендаций).</w:t>
            </w:r>
          </w:p>
        </w:tc>
        <w:tc>
          <w:tcPr>
            <w:tcW w:w="2363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метания малого мяча с места в вертикальную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неподвижную мишень.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Демонстрируют (из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сидя, дифференцированно в зависимости от двигательных возможностей и медицинских рекомендаций) технику метания малого мяча из положения сидя в вертикальную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мишень.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Отбирают и выполняют (дифференцированно в зависимости от двигательных возможностей и медицинских рекомендаций) упражнения, улучшающие технику метания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малого мяча на точность.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Анализируют правильность выполнения и выявляют грубые ошибки.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выполнения</w:t>
            </w:r>
            <w:r w:rsidR="007978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метания малого мяча по движущейся мишени, анализируют правильность е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выполнения, находят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ошибки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и способы их исправления.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технику метания малого мяча по движущейся мишени в условиях соревновательной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деятельности (на максимальный результат)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описание техники метания малого мяча по летящему большому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мячу, анализируют правильность</w:t>
            </w:r>
            <w:r w:rsidR="007978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выполнения, находят ошибки и</w:t>
            </w:r>
            <w:r w:rsidR="007978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способы их исправления.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Метают малый мяч точно в летящий большой мяч.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подводящие упражнения для самостоятельного освоения.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Планируют индивидуальные занятия с уч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том своих спортивных достижений в метании малого мяча на дальность.</w:t>
            </w:r>
          </w:p>
        </w:tc>
        <w:tc>
          <w:tcPr>
            <w:tcW w:w="2363" w:type="dxa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Описывают технику метания малого мяча с места в вертикальную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неподвижную мишень.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(дифференцированно в зависимости от двигательных возможностей и медицинских рекомендаций) технику метания малого мяча с места в вертикальную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мишень.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Отбирают и выполняют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(дифференцированно в зависимости от двигательных возможностей и медицинских рекомендаций) упражнения, улучшающие технику метания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малого мяча на точность.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Метать малый мяч точно в движущуюся мишень.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метания малого мяча на дальность с тр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 шагов</w:t>
            </w:r>
            <w:r w:rsidR="007978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разбега, анализируют правильность выполнения и выявляют грубые ошибки.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Демонстрируют (дифференцированно в зависимости от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двигательных возможностей и медицинских рекомендаций) технику метания малого мяча на дальность с тр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 шагов</w:t>
            </w:r>
            <w:r w:rsidR="007978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разбега.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выполнения</w:t>
            </w:r>
            <w:r w:rsidR="007978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метания малого мяча по движущейся мишени, анализируют правильность е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выполнения, находят</w:t>
            </w:r>
            <w:r w:rsidR="007978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ошибки и способы их исправления.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технику метания малого мяча по движущейся мишени в условиях соревновательной</w:t>
            </w:r>
            <w:r w:rsidR="007978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деятельности (на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максимальный результат)</w:t>
            </w:r>
            <w:r w:rsidR="007978E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описание техники метания малого мяча по летящему большому</w:t>
            </w:r>
            <w:r w:rsidR="007978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мячу, анализируют правильность</w:t>
            </w:r>
            <w:r w:rsidR="007978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выполнения, находят ошибки и</w:t>
            </w:r>
            <w:r w:rsidR="007978E2">
              <w:rPr>
                <w:rFonts w:eastAsia="Times New Roman"/>
                <w:sz w:val="28"/>
                <w:szCs w:val="28"/>
                <w:lang w:eastAsia="ru-RU"/>
              </w:rPr>
              <w:t xml:space="preserve"> с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пособы их исправления.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Метают малый мяч точно в летящий большой мяч.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подводящие упражнения для самостоятельного освоения</w:t>
            </w:r>
            <w:r w:rsidR="007978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техники метания малого мяча.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Планируют индивидуальные занятия с уч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том своих спортивных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достижений в метании малого мяча на дальность.</w:t>
            </w:r>
          </w:p>
        </w:tc>
      </w:tr>
      <w:tr w:rsidR="004F4D8B" w:rsidRPr="00555796" w:rsidTr="00E64F9C">
        <w:tc>
          <w:tcPr>
            <w:tcW w:w="9356" w:type="dxa"/>
            <w:gridSpan w:val="7"/>
          </w:tcPr>
          <w:p w:rsidR="004F4D8B" w:rsidRPr="00555796" w:rsidRDefault="004F4D8B" w:rsidP="00D70C62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lastRenderedPageBreak/>
              <w:t>Модуль «Спортивные игры»</w:t>
            </w:r>
          </w:p>
          <w:p w:rsidR="004F4D8B" w:rsidRPr="00555796" w:rsidRDefault="007C53CC" w:rsidP="00D70C6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Учебный материал по годам обучения (классам) распределяется</w:t>
            </w:r>
            <w:r w:rsidR="004F4D8B" w:rsidRPr="00555796">
              <w:rPr>
                <w:sz w:val="28"/>
                <w:szCs w:val="28"/>
              </w:rPr>
              <w:t xml:space="preserve"> исходя из индивидуальных особенностей обучающихся. Деятельность обучающихся (например, с тяжелой степенью двигательных нарушений) может повторяться</w:t>
            </w:r>
            <w:r w:rsidR="007978E2">
              <w:rPr>
                <w:sz w:val="28"/>
                <w:szCs w:val="28"/>
              </w:rPr>
              <w:t>.</w:t>
            </w:r>
          </w:p>
        </w:tc>
      </w:tr>
      <w:tr w:rsidR="004F4D8B" w:rsidRPr="00555796" w:rsidTr="00E64F9C">
        <w:tc>
          <w:tcPr>
            <w:tcW w:w="9356" w:type="dxa"/>
            <w:gridSpan w:val="7"/>
          </w:tcPr>
          <w:p w:rsidR="004F4D8B" w:rsidRPr="00555796" w:rsidRDefault="004F4D8B" w:rsidP="00D70C62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Баскетбол</w:t>
            </w:r>
            <w:r w:rsidR="004720E2">
              <w:rPr>
                <w:rFonts w:eastAsia="Times New Roman"/>
                <w:sz w:val="28"/>
                <w:szCs w:val="28"/>
                <w:lang w:eastAsia="ru-RU"/>
              </w:rPr>
              <w:t xml:space="preserve"> (баскетбол на колясках)</w:t>
            </w:r>
          </w:p>
        </w:tc>
      </w:tr>
      <w:tr w:rsidR="004F4D8B" w:rsidRPr="00555796" w:rsidTr="00D70C62">
        <w:tc>
          <w:tcPr>
            <w:tcW w:w="2268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gridSpan w:val="2"/>
          </w:tcPr>
          <w:p w:rsidR="004F4D8B" w:rsidRPr="00555796" w:rsidRDefault="004F4D8B" w:rsidP="00D70C6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Предъявляют знания по истории становления и развития баскетбола как вида спорта, характеризуют основные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соревнователь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ные</w:t>
            </w:r>
            <w:proofErr w:type="gramEnd"/>
            <w:r w:rsidR="007978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действия, разреш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нные правилами</w:t>
            </w:r>
            <w:r w:rsidR="007978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игры</w:t>
            </w:r>
            <w:r w:rsidR="007978E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3" w:type="dxa"/>
            <w:gridSpan w:val="2"/>
          </w:tcPr>
          <w:p w:rsidR="004F4D8B" w:rsidRPr="00555796" w:rsidRDefault="004F4D8B" w:rsidP="00D70C6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Предъявляют знания по истории становления и развития баскетбола как вида спорта, характеризуют основные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соревнователь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ные</w:t>
            </w:r>
            <w:proofErr w:type="gramEnd"/>
            <w:r w:rsidR="00D70C6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действия, разреш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нные правилами</w:t>
            </w:r>
            <w:r w:rsidR="007978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игры</w:t>
            </w:r>
            <w:r w:rsidR="007978E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3" w:type="dxa"/>
          </w:tcPr>
          <w:p w:rsidR="004F4D8B" w:rsidRPr="00555796" w:rsidRDefault="004F4D8B" w:rsidP="00D70C6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Предъявляют знания по истории становления и развития баскетбола как вида спорта, характеризуют основные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соревнователь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ные</w:t>
            </w:r>
            <w:proofErr w:type="gramEnd"/>
            <w:r w:rsidR="00D70C6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действия, разреш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нные правилами</w:t>
            </w:r>
            <w:r w:rsidR="007978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игры</w:t>
            </w:r>
            <w:r w:rsidR="007978E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4F4D8B" w:rsidRPr="00555796" w:rsidTr="00D70C62">
        <w:tc>
          <w:tcPr>
            <w:tcW w:w="2268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Ловля и передача мяча двумя руками от груди</w:t>
            </w:r>
          </w:p>
        </w:tc>
        <w:tc>
          <w:tcPr>
            <w:tcW w:w="2362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ловли и передачи мяча двумя руками от груди,</w:t>
            </w:r>
            <w:r w:rsidR="007978E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анализируют правильность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выполнения и выявляют грубые ошибки.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ловлю и передачу мяча двумя руками от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груди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 положении сидя (дифференцированно в зависимости от двигательных возможностей и медицинских рекомендаций) и /или удержание мяча двумя руками и отпускание мяча (бросание) (в том числе с помощью ассистента) в форме пассивной деятельности.</w:t>
            </w:r>
          </w:p>
        </w:tc>
        <w:tc>
          <w:tcPr>
            <w:tcW w:w="2363" w:type="dxa"/>
            <w:gridSpan w:val="2"/>
          </w:tcPr>
          <w:p w:rsidR="004F4D8B" w:rsidRPr="00555796" w:rsidRDefault="004F4D8B" w:rsidP="00D70C6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Описывают технику ловли и передачи мяча двумя руками от груди,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анализируют правильность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выполнения и выявляют грубые ошибки. Выполняют ловлю и передачу мяча двумя руками от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груди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 положении сидя (дифференцированно в зависимости от двигательных возможностей и медицинских рекомендаций)</w:t>
            </w:r>
            <w:r w:rsidR="00457359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3" w:type="dxa"/>
          </w:tcPr>
          <w:p w:rsidR="004F4D8B" w:rsidRPr="00555796" w:rsidRDefault="004F4D8B" w:rsidP="00D70C6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Описывают технику ловли и передачи мяча двумя руками от груди,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анализируют правильность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выполнения и выявляют грубые ошибки. Предъявляют технику ловли и передачи мяча двумя руками от груди в условиях игровой деятельности (подвижные игры и эстафеты) (дифференцированно в зависимости от двигательных возможностей и медицинских рекомендаций)</w:t>
            </w:r>
            <w:r w:rsidR="00457359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4F4D8B" w:rsidRPr="00555796" w:rsidTr="00D70C62">
        <w:tc>
          <w:tcPr>
            <w:tcW w:w="2268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Ведение мяча</w:t>
            </w:r>
          </w:p>
        </w:tc>
        <w:tc>
          <w:tcPr>
            <w:tcW w:w="2362" w:type="dxa"/>
            <w:gridSpan w:val="2"/>
          </w:tcPr>
          <w:p w:rsidR="004F4D8B" w:rsidRPr="00555796" w:rsidRDefault="004F4D8B" w:rsidP="00D70C6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363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ведения баскетбольного мяча, анализируют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правильность выполнения и выявляют грубые ошибки.</w:t>
            </w:r>
          </w:p>
          <w:p w:rsidR="004F4D8B" w:rsidRPr="00555796" w:rsidRDefault="004F4D8B" w:rsidP="00BC1683">
            <w:pPr>
              <w:spacing w:line="360" w:lineRule="auto"/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отбивание мяча в положении сидя, принимают участие в эстафетах (используя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положение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сидя)</w:t>
            </w:r>
            <w:r w:rsidR="00457359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="00BC168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(дифференцированно в зависимости от двигательных возможностей и медицинских рекомендаций)</w:t>
            </w:r>
            <w:r w:rsidR="00457359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3" w:type="dxa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Описывают технику ведения баскетбольного мяча, анализируют</w:t>
            </w:r>
            <w:r w:rsidR="00D70C6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правильность выполнения и выявляют грубые ошибки.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ведение мяча в условиях игровой деятельности (подвижные игры и эстафеты)</w:t>
            </w:r>
            <w:r w:rsidR="00457359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(дифференцированно в зависимости от двигательных возможностей и медицинских рекомендаций)</w:t>
            </w:r>
            <w:r w:rsidR="00457359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4F4D8B" w:rsidRPr="00555796" w:rsidTr="00043491">
        <w:tc>
          <w:tcPr>
            <w:tcW w:w="2268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Бросок мяча двумя руками от груди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F4D8B" w:rsidRPr="00555796" w:rsidRDefault="004F4D8B" w:rsidP="00D70C62">
            <w:pPr>
              <w:spacing w:line="360" w:lineRule="auto"/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организации обучения игры в баскетбол на колясках коляски должны соответствовать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специальным спортивным требованиям</w:t>
            </w:r>
            <w:r w:rsidR="00457359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2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Не планируется</w:t>
            </w:r>
          </w:p>
        </w:tc>
        <w:tc>
          <w:tcPr>
            <w:tcW w:w="2363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броска мяча двумя руками от груди, анализируют правильность выполнения и выявляют грубые ошибки.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из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си</w:t>
            </w:r>
            <w:r w:rsidR="008B4EDE">
              <w:rPr>
                <w:rFonts w:eastAsia="Times New Roman"/>
                <w:sz w:val="28"/>
                <w:szCs w:val="28"/>
                <w:lang w:eastAsia="ru-RU"/>
              </w:rPr>
              <w:t>д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я бросок</w:t>
            </w:r>
            <w:r w:rsidR="0045735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мяча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двумя руками и/или одной рукой от груди в положении сидя (дифференцированно в зависимости от двигательных возможностей и медицинских рекомендаций).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Демонстрируют технику ведения мяча (сидя на коляске), используют ведение мяча с изменением направления движения в игровой деятельности. 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Демонстрируют из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сидя технику и результативность броска мяча в корзину двумя руками в условиях</w:t>
            </w:r>
            <w:r w:rsidR="0045735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игровой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деятельности.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передачи мяча</w:t>
            </w:r>
            <w:r w:rsidR="0045735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освоенными способами, анализируют правильность е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исполнения,</w:t>
            </w:r>
            <w:r w:rsidR="0045735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находят ошибки и способы их исправления.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особенности</w:t>
            </w:r>
            <w:r w:rsidR="0045735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самостоятельного освоения техники</w:t>
            </w:r>
            <w:r w:rsidR="0045735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передач в процессе самостоятельных</w:t>
            </w:r>
            <w:r w:rsidR="0045735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занятий.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Используют передачи мяча освоенными способами во время</w:t>
            </w:r>
            <w:r w:rsidR="0045735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игровой деятельности.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Используют игру в баскетбол на колясках как средство организации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активного</w:t>
            </w:r>
            <w:r w:rsidR="0045735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отдыха и досуга.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правила игры в баскетбол на колясках в процессе учебной соревновательной деятельности.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Взаимодействуют с игроками своей команды в стандартных и вариативных условиях игры в баскетбол, моделируют технику игровых действий в зависимости от задач и</w:t>
            </w:r>
            <w:r w:rsidR="0045735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игровых ситуаций.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Проявляют дисциплинированность на площадке, уважение к соперникам и игрокам своей команды.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Взаимодействуют с игроками</w:t>
            </w:r>
            <w:r w:rsidR="0045735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своей команды при атакующих и защитных действиях.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Управлять эмоциями и ч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тко соблюдать правила игры.</w:t>
            </w:r>
          </w:p>
        </w:tc>
        <w:tc>
          <w:tcPr>
            <w:tcW w:w="2363" w:type="dxa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Описывают технику броска мяча двумя руками от груди, анализируют правильность выполнения и выявляют грубые ошибки.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бросок</w:t>
            </w:r>
            <w:r w:rsidR="0045735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мяча двумя руками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и/или одной рукой от груди (дифференцированно в зависимости от двигательных возможностей и медицинских рекомендаций).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ловли мяча после отскока от пола и демонстрируют е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 процессе игровой деятельности.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Демонстрируют технику ведения мяча, используют ведение мяча с изменением направления движения в игровой деятельности. 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Демонстрируют технику и результативность броска мяча в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корзину двумя руками в условиях</w:t>
            </w:r>
            <w:r w:rsidR="0045735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игровой деятельности.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передачи мяча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освоенными способами, анализируют правильность е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исполнения,</w:t>
            </w:r>
            <w:r w:rsidR="0045735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находят ошибки и способы их исправления.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особенности</w:t>
            </w:r>
            <w:r w:rsidR="0045735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самостоятельного освоения техники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передач в процессе самостоятельных</w:t>
            </w:r>
            <w:r w:rsidR="0045735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занятий.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Используют передачи мяча освоенными способами во время</w:t>
            </w:r>
            <w:r w:rsidR="0045735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игровой деятельности.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Используют игру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 баскетбол как средство организации активного</w:t>
            </w:r>
            <w:r w:rsidR="0045735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отдыха и досуга.</w:t>
            </w:r>
          </w:p>
          <w:p w:rsidR="004F4D8B" w:rsidRPr="00555796" w:rsidRDefault="004F4D8B" w:rsidP="008D30D4">
            <w:pPr>
              <w:spacing w:line="360" w:lineRule="auto"/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правила игры в баскетбол в процессе учебной соревновательной деятельности.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Взаимодействуют с игроками своей команды в стандартных и вариативных условиях игры в баскетбол, моделируют технику игровых действий в зависимости от задач и</w:t>
            </w:r>
            <w:r w:rsidR="0045735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игровых ситуаций.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Проявляют дисциплинированность на площадке, уважение к соперникам 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игрокам своей команды.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Взаимодействуют с игроками</w:t>
            </w:r>
            <w:r w:rsidR="0045735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своей команды при атакующих и защитных действиях.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Управлять эмоциями и ч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тко соблюдать правила игры.</w:t>
            </w:r>
          </w:p>
        </w:tc>
      </w:tr>
      <w:tr w:rsidR="004F4D8B" w:rsidRPr="00555796" w:rsidTr="00E64F9C">
        <w:tc>
          <w:tcPr>
            <w:tcW w:w="9356" w:type="dxa"/>
            <w:gridSpan w:val="7"/>
          </w:tcPr>
          <w:p w:rsidR="004F4D8B" w:rsidRPr="00555796" w:rsidRDefault="004F4D8B" w:rsidP="00043491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Волейбол</w:t>
            </w:r>
            <w:r w:rsidR="004720E2">
              <w:rPr>
                <w:rFonts w:eastAsia="Times New Roman"/>
                <w:sz w:val="28"/>
                <w:szCs w:val="28"/>
                <w:lang w:eastAsia="ru-RU"/>
              </w:rPr>
              <w:t xml:space="preserve"> (волейбол сидя)</w:t>
            </w:r>
          </w:p>
        </w:tc>
      </w:tr>
      <w:tr w:rsidR="004F4D8B" w:rsidRPr="00555796" w:rsidTr="00043491">
        <w:tc>
          <w:tcPr>
            <w:tcW w:w="2268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gridSpan w:val="5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Предъявляют знания по истории становления и развития волейбола как вида спорта, характеризуют основные соревновательные действия, разреш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нные правилами</w:t>
            </w:r>
            <w:r w:rsidR="00BC1683">
              <w:rPr>
                <w:rFonts w:eastAsia="Times New Roman"/>
                <w:sz w:val="28"/>
                <w:szCs w:val="28"/>
                <w:lang w:eastAsia="ru-RU"/>
              </w:rPr>
              <w:t xml:space="preserve"> 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гры. Предъявляют знания правил и особенностей организ</w:t>
            </w:r>
            <w:r w:rsidR="00027F9C">
              <w:rPr>
                <w:rFonts w:eastAsia="Times New Roman"/>
                <w:sz w:val="28"/>
                <w:szCs w:val="28"/>
                <w:lang w:eastAsia="ru-RU"/>
              </w:rPr>
              <w:t>ации игры в волейбол сидя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4F4D8B" w:rsidRPr="00555796" w:rsidTr="00E64F9C">
        <w:tc>
          <w:tcPr>
            <w:tcW w:w="9356" w:type="dxa"/>
            <w:gridSpan w:val="7"/>
          </w:tcPr>
          <w:p w:rsidR="004F4D8B" w:rsidRPr="00555796" w:rsidRDefault="004F4D8B" w:rsidP="00043491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Футбол</w:t>
            </w:r>
          </w:p>
        </w:tc>
      </w:tr>
      <w:tr w:rsidR="004F4D8B" w:rsidRPr="00555796" w:rsidTr="00043491">
        <w:tc>
          <w:tcPr>
            <w:tcW w:w="2268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gridSpan w:val="5"/>
          </w:tcPr>
          <w:p w:rsidR="004F4D8B" w:rsidRPr="00555796" w:rsidRDefault="004F4D8B" w:rsidP="00043491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Предъявляют знания по истории становления и развития футбола</w:t>
            </w:r>
            <w:r w:rsidR="0004349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как вида спорта, характеризуют основные соревновательные действия,</w:t>
            </w:r>
            <w:r w:rsidR="00BC168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разреш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нные правилами игры</w:t>
            </w:r>
            <w:r w:rsidR="0049636A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4F4D8B" w:rsidRPr="00555796" w:rsidTr="00E64F9C">
        <w:tc>
          <w:tcPr>
            <w:tcW w:w="9356" w:type="dxa"/>
            <w:gridSpan w:val="7"/>
          </w:tcPr>
          <w:p w:rsidR="004F4D8B" w:rsidRPr="00555796" w:rsidRDefault="004F4D8B" w:rsidP="00043491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Бочча</w:t>
            </w:r>
          </w:p>
        </w:tc>
      </w:tr>
      <w:tr w:rsidR="004F4D8B" w:rsidRPr="00555796" w:rsidTr="00043491">
        <w:tc>
          <w:tcPr>
            <w:tcW w:w="2268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История и развитие игры бочча</w:t>
            </w:r>
          </w:p>
        </w:tc>
        <w:tc>
          <w:tcPr>
            <w:tcW w:w="2362" w:type="dxa"/>
            <w:gridSpan w:val="2"/>
          </w:tcPr>
          <w:p w:rsidR="004F4D8B" w:rsidRPr="00555796" w:rsidRDefault="004F4D8B" w:rsidP="00043491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Предъявляют знания по истории станов</w:t>
            </w:r>
            <w:r w:rsidR="007223AD">
              <w:rPr>
                <w:rFonts w:eastAsia="Times New Roman"/>
                <w:sz w:val="28"/>
                <w:szCs w:val="28"/>
                <w:lang w:eastAsia="ru-RU"/>
              </w:rPr>
              <w:t xml:space="preserve">ления и развития бочча как </w:t>
            </w:r>
            <w:r w:rsidR="007223AD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пара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лимпийского вида спорта.</w:t>
            </w:r>
          </w:p>
        </w:tc>
        <w:tc>
          <w:tcPr>
            <w:tcW w:w="2363" w:type="dxa"/>
            <w:gridSpan w:val="2"/>
          </w:tcPr>
          <w:p w:rsidR="004F4D8B" w:rsidRPr="00555796" w:rsidRDefault="004F4D8B" w:rsidP="00043491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Предъявляют знания по истории станов</w:t>
            </w:r>
            <w:r w:rsidR="007223AD">
              <w:rPr>
                <w:rFonts w:eastAsia="Times New Roman"/>
                <w:sz w:val="28"/>
                <w:szCs w:val="28"/>
                <w:lang w:eastAsia="ru-RU"/>
              </w:rPr>
              <w:t xml:space="preserve">ления и развития бочча как </w:t>
            </w:r>
            <w:r w:rsidR="007223AD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пара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лимпийского вида спорта.</w:t>
            </w:r>
          </w:p>
        </w:tc>
        <w:tc>
          <w:tcPr>
            <w:tcW w:w="2363" w:type="dxa"/>
          </w:tcPr>
          <w:p w:rsidR="004F4D8B" w:rsidRPr="00555796" w:rsidRDefault="004F4D8B" w:rsidP="00043491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Предъявляют знания по истории станов</w:t>
            </w:r>
            <w:r w:rsidR="007223AD">
              <w:rPr>
                <w:rFonts w:eastAsia="Times New Roman"/>
                <w:sz w:val="28"/>
                <w:szCs w:val="28"/>
                <w:lang w:eastAsia="ru-RU"/>
              </w:rPr>
              <w:t xml:space="preserve">ления и развития бочча как </w:t>
            </w:r>
            <w:r w:rsidR="007223AD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пара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лимпийского вида спорта.</w:t>
            </w:r>
          </w:p>
        </w:tc>
      </w:tr>
      <w:tr w:rsidR="004F4D8B" w:rsidRPr="00555796" w:rsidTr="00043491">
        <w:tc>
          <w:tcPr>
            <w:tcW w:w="2268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Правила игры бочча</w:t>
            </w:r>
          </w:p>
        </w:tc>
        <w:tc>
          <w:tcPr>
            <w:tcW w:w="2362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знание правил игры.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основную терминологию игры, характеризуют основные игровые действия, разрешенные правилами игры.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Предъявляют правила и обязанности игроков. Определяют роль капитана команды, его права и обязанности. Характеризуют значение спортивных соревнований. Характеризуют особенности организации 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проведения соревнований по бочча, виды соревнований. Характеризуют индивидуальные, парные и командные зачеты.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Называют оборудование для игры бочча: мячи для бочча, измеряющее устройство, табло, таймер, контейнер,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красный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/синий цветной индикатор, корт.</w:t>
            </w:r>
          </w:p>
        </w:tc>
        <w:tc>
          <w:tcPr>
            <w:tcW w:w="2363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Демонстрируют знание правил игры.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основную терминологию игры, характеризуют основные игровые действия, разрешенные правилами игры.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Предъявляют правила и обязанности игроков. Определяют роль капитана команды, его права и обязанности. Характеризуют значение спортивных соревнований. Характеризуют особенности организации 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проведения соревнований по бочча, виды соревнований. Характеризуют матчи по дисциплинам.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Называют оборудование для игры бочча: мячи для бочча, измеряющее устройство, табло, таймер, контейнер,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красный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/синий цветной индикатор, корт</w:t>
            </w:r>
            <w:r w:rsidR="0049636A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3" w:type="dxa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Демонстрируют знание правил игры.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основную терминологию игры, характеризуют основные игровые действия, разрешенные правилами игры.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Предъявляют правила и обязанности игроков. Определяют роль капитана команды, его права и обязанности. Характеризуют значение спортивных соревнований. Характеризуют особенности организации 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проведения соревнований по бочча, виды соревнований. Характеризуют матчи по дисциплинам.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Называют оборудование для игры бочча: мячи для бочча, измеряющее устройство, табло, таймер, контейнер,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красный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/синий цветной индикатор, корт</w:t>
            </w:r>
            <w:r w:rsidR="0049636A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4F4D8B" w:rsidRPr="00555796" w:rsidTr="00043491">
        <w:tc>
          <w:tcPr>
            <w:tcW w:w="2268" w:type="dxa"/>
            <w:gridSpan w:val="2"/>
          </w:tcPr>
          <w:p w:rsidR="004F4D8B" w:rsidRPr="00555796" w:rsidRDefault="004F4D8B" w:rsidP="004720E2">
            <w:pPr>
              <w:spacing w:line="360" w:lineRule="auto"/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Техника безопасности</w:t>
            </w:r>
          </w:p>
        </w:tc>
        <w:tc>
          <w:tcPr>
            <w:tcW w:w="2362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требования к одежде и правила поведения в игре.</w:t>
            </w:r>
          </w:p>
        </w:tc>
        <w:tc>
          <w:tcPr>
            <w:tcW w:w="2363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требования к одежде и правила поведения в игре.</w:t>
            </w:r>
          </w:p>
        </w:tc>
        <w:tc>
          <w:tcPr>
            <w:tcW w:w="2363" w:type="dxa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требования к одежде и правила поведения в игре.</w:t>
            </w:r>
          </w:p>
        </w:tc>
      </w:tr>
      <w:tr w:rsidR="004F4D8B" w:rsidRPr="00555796" w:rsidTr="00043491">
        <w:tc>
          <w:tcPr>
            <w:tcW w:w="2268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Техническая подготовка</w:t>
            </w:r>
          </w:p>
        </w:tc>
        <w:tc>
          <w:tcPr>
            <w:tcW w:w="2362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исходное положение, в котором должен стоять игрок.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Принимают различные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исходные положения, удерживая мяч в</w:t>
            </w:r>
            <w:r w:rsidR="00FD3A1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руках.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</w:t>
            </w:r>
            <w:r w:rsidR="0028694F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 упражнение: хват, захват, зна</w:t>
            </w:r>
            <w:r w:rsidR="0028694F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 и выполня</w:t>
            </w:r>
            <w:r w:rsidR="0028694F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 способы держания шара.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Ката</w:t>
            </w:r>
            <w:r w:rsidR="0028694F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 шары с одного конца поля на другой, используя правильный захват.</w:t>
            </w:r>
          </w:p>
          <w:p w:rsidR="004F4D8B" w:rsidRPr="00555796" w:rsidRDefault="004F4D8B" w:rsidP="0028694F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</w:t>
            </w:r>
            <w:r w:rsidR="0028694F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т бросание мяча рукой (при двустороннем захвате и действием толчка от груди, с использованием маятникового раскачивания или другим способом с использованием силы тяжести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при выпуске, таким как</w:t>
            </w:r>
            <w:r w:rsidR="00FD3A1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дартс/сверху или бросок от груди).</w:t>
            </w:r>
          </w:p>
        </w:tc>
        <w:tc>
          <w:tcPr>
            <w:tcW w:w="2363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Знают исходное положение, в котором должен стоять игрок.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Принимают различные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исходные положения, удерживая мяч в</w:t>
            </w:r>
            <w:r w:rsidR="00FD3A1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руках.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</w:t>
            </w:r>
            <w:r w:rsidR="0028694F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 упражнение: хват, захват, знает и выполняет способы держания шара.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Ката</w:t>
            </w:r>
            <w:r w:rsidR="0028694F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 шары с одного конца поля на другой, используя правильный захват.</w:t>
            </w:r>
          </w:p>
          <w:p w:rsidR="004F4D8B" w:rsidRPr="00555796" w:rsidRDefault="004F4D8B" w:rsidP="0028694F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</w:t>
            </w:r>
            <w:r w:rsidR="0028694F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т бросание мяча рукой или ногой (при двустороннем захвате и действием толчка от груди, с использованием маятникового раскачивания или другим способом с использованием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силы тяжести при выпуске, таким как</w:t>
            </w:r>
            <w:r w:rsidR="00FD3A1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дартс/сверху или бросок от груди).</w:t>
            </w:r>
          </w:p>
        </w:tc>
        <w:tc>
          <w:tcPr>
            <w:tcW w:w="2363" w:type="dxa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Знают исходное положение, в котором должен стоять игрок.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Принимают различные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исходные положения, удерживая мяч в</w:t>
            </w:r>
            <w:r w:rsidR="00FD3A1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руках.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</w:t>
            </w:r>
            <w:r w:rsidR="0028694F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 упражнение: хват, захват, зна</w:t>
            </w:r>
            <w:r w:rsidR="0028694F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 и выполня</w:t>
            </w:r>
            <w:r w:rsidR="0028694F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 способы держания шара.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Ката</w:t>
            </w:r>
            <w:r w:rsidR="0028694F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 шары с одного конца поля на другой, используя правильный захват.</w:t>
            </w:r>
          </w:p>
          <w:p w:rsidR="004F4D8B" w:rsidRPr="00555796" w:rsidRDefault="004F4D8B" w:rsidP="0028694F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</w:t>
            </w:r>
            <w:r w:rsidR="0028694F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т бросание мяча рукой или ногой (при двустороннем захвате и действием толчка от груди, с использованием маятникового раскачивания или другим способом с использованием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силы тяжести при выпуске, таким как</w:t>
            </w:r>
            <w:r w:rsidR="00FD3A1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дартс/сверху или бросок от груди).</w:t>
            </w:r>
          </w:p>
        </w:tc>
      </w:tr>
      <w:tr w:rsidR="004F4D8B" w:rsidRPr="00555796" w:rsidTr="00E64F9C">
        <w:tc>
          <w:tcPr>
            <w:tcW w:w="9356" w:type="dxa"/>
            <w:gridSpan w:val="7"/>
          </w:tcPr>
          <w:p w:rsidR="004F4D8B" w:rsidRPr="00555796" w:rsidRDefault="004F4D8B" w:rsidP="00043491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Настольный теннис</w:t>
            </w:r>
          </w:p>
        </w:tc>
      </w:tr>
      <w:tr w:rsidR="004F4D8B" w:rsidRPr="00555796" w:rsidTr="00043491">
        <w:tc>
          <w:tcPr>
            <w:tcW w:w="2268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История и развитие игры в настольный теннис</w:t>
            </w:r>
          </w:p>
        </w:tc>
        <w:tc>
          <w:tcPr>
            <w:tcW w:w="7088" w:type="dxa"/>
            <w:gridSpan w:val="5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Предъявляют знания по истории становления и развит</w:t>
            </w:r>
            <w:r w:rsidR="007223AD">
              <w:rPr>
                <w:rFonts w:eastAsia="Times New Roman"/>
                <w:sz w:val="28"/>
                <w:szCs w:val="28"/>
                <w:lang w:eastAsia="ru-RU"/>
              </w:rPr>
              <w:t>ия настольного тенниса как пара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лимпийского вида спорта.</w:t>
            </w:r>
          </w:p>
        </w:tc>
      </w:tr>
      <w:tr w:rsidR="004F4D8B" w:rsidRPr="00555796" w:rsidTr="00043491">
        <w:tc>
          <w:tcPr>
            <w:tcW w:w="2268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Оборудование и инвентарь</w:t>
            </w:r>
          </w:p>
        </w:tc>
        <w:tc>
          <w:tcPr>
            <w:tcW w:w="7088" w:type="dxa"/>
            <w:gridSpan w:val="5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используемый в игре инвентарь, знают и предъявля</w:t>
            </w:r>
            <w:r w:rsidR="00043491">
              <w:rPr>
                <w:rFonts w:eastAsia="Times New Roman"/>
                <w:sz w:val="28"/>
                <w:szCs w:val="28"/>
                <w:lang w:eastAsia="ru-RU"/>
              </w:rPr>
              <w:t>ют его историческую модификацию.</w:t>
            </w:r>
          </w:p>
        </w:tc>
      </w:tr>
      <w:tr w:rsidR="004F4D8B" w:rsidRPr="00555796" w:rsidTr="00043491">
        <w:tc>
          <w:tcPr>
            <w:tcW w:w="2268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Основные технические приемы</w:t>
            </w:r>
          </w:p>
        </w:tc>
        <w:tc>
          <w:tcPr>
            <w:tcW w:w="2362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363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и принимают исходные положения (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стойки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 положении сидя) в зависимости от индивидуальных особенностей: правосторонняя, нейтральная (основная), левосторонняя.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Характеризуют способы держания ракетки и выбирают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удобный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для наибольшей маневренности.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и используют различные замахи ракеткой: короткий, длинны</w:t>
            </w:r>
            <w:r w:rsidR="00FD3A10">
              <w:rPr>
                <w:rFonts w:eastAsia="Times New Roman"/>
                <w:sz w:val="28"/>
                <w:szCs w:val="28"/>
                <w:lang w:eastAsia="ru-RU"/>
              </w:rPr>
              <w:t>й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, средний, плоский или прямой,</w:t>
            </w:r>
            <w:r w:rsidR="00FD3A1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блокирующий, обманный.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и выполняют вынос ракетки на мяч момент удара по входящему мячу, завершение удара с протягиванием ракетки вдоль стола.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Характеризуют и выполняют с учетом индивидуальных особенностей заболевания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подачи мяча: «маятник», «челнок», «веер», «бумеранг»,</w:t>
            </w:r>
            <w:r w:rsidR="00FD3A1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удары по теннисному мячу: удар без вращения </w:t>
            </w:r>
            <w:r w:rsidR="00043491">
              <w:rPr>
                <w:rFonts w:eastAsia="Times New Roman"/>
                <w:sz w:val="28"/>
                <w:szCs w:val="28"/>
                <w:lang w:eastAsia="ru-RU"/>
              </w:rPr>
              <w:t>–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«толчок», удар</w:t>
            </w:r>
            <w:r w:rsidR="00FD3A1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 нижним вращением </w:t>
            </w:r>
            <w:r w:rsidR="00043491">
              <w:rPr>
                <w:rFonts w:eastAsia="Times New Roman"/>
                <w:sz w:val="28"/>
                <w:szCs w:val="28"/>
                <w:lang w:eastAsia="ru-RU"/>
              </w:rPr>
              <w:t>–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«подрезка», удар</w:t>
            </w:r>
            <w:r w:rsidR="0004349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 верхним вращением </w:t>
            </w:r>
            <w:r w:rsidR="00043491">
              <w:rPr>
                <w:rFonts w:eastAsia="Times New Roman"/>
                <w:sz w:val="28"/>
                <w:szCs w:val="28"/>
                <w:lang w:eastAsia="ru-RU"/>
              </w:rPr>
              <w:t>–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«накат», удар</w:t>
            </w:r>
            <w:r w:rsidR="0004349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«топ-спин» </w:t>
            </w:r>
            <w:r w:rsidR="00043491">
              <w:rPr>
                <w:rFonts w:eastAsia="Times New Roman"/>
                <w:sz w:val="28"/>
                <w:szCs w:val="28"/>
                <w:lang w:eastAsia="ru-RU"/>
              </w:rPr>
              <w:t>–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сверхкрученый удар.</w:t>
            </w:r>
            <w:proofErr w:type="gramEnd"/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совершенствование подачи: по диагонали;</w:t>
            </w:r>
            <w:r w:rsidR="0004349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«восьмерка»; в один угол стола; по подставке справа; по подрезке справа; топ</w:t>
            </w:r>
            <w:r w:rsidR="00043491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спин справа по подрезке справа; топ</w:t>
            </w:r>
            <w:r w:rsidR="00043491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спин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слева по подрезке слева.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совершенствование техники приема и ударов: атакующий, завершающий, заторможенный укороченный, отличающиеся по длине полета мяча (короткие, средние, длинные), по высоте подскока на стороне противника (ниже уровня стола, ниже уровня сетки, средние, высокие).</w:t>
            </w:r>
            <w:proofErr w:type="gramEnd"/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и демонстрируют самостоятельную игру в настольный теннис.</w:t>
            </w:r>
          </w:p>
        </w:tc>
        <w:tc>
          <w:tcPr>
            <w:tcW w:w="2363" w:type="dxa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Знают и принимают исходные положения (стойки) в зависимости от индивидуальных особенностей: правосторонняя, нейтрал</w:t>
            </w:r>
            <w:r w:rsidR="00043491">
              <w:rPr>
                <w:rFonts w:eastAsia="Times New Roman"/>
                <w:sz w:val="28"/>
                <w:szCs w:val="28"/>
                <w:lang w:eastAsia="ru-RU"/>
              </w:rPr>
              <w:t>ьная (основная), левосторонняя.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Характеризуют способы держания ракетки и выбирают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удобный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для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наибольшей маневренности.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и используют различные замахи ракеткой: короткий, длинны</w:t>
            </w:r>
            <w:r w:rsidR="00FD3A10">
              <w:rPr>
                <w:rFonts w:eastAsia="Times New Roman"/>
                <w:sz w:val="28"/>
                <w:szCs w:val="28"/>
                <w:lang w:eastAsia="ru-RU"/>
              </w:rPr>
              <w:t>й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, средний, плоский или прямой,</w:t>
            </w:r>
            <w:r w:rsidR="0004349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блокирующий, обманный.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и выполняют вынос ракетки на мяч</w:t>
            </w:r>
            <w:r w:rsidRPr="00555796">
              <w:rPr>
                <w:sz w:val="28"/>
                <w:szCs w:val="28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момент удара по входящему мячу, завершение удара с протягиванием ракетки вдоль стола.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и выполняют подачи мяча: «маятник», «челнок», «веер», «бумеранг»,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удары по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теннисному мячу: удар без вращения - «толчок», удар</w:t>
            </w:r>
            <w:r w:rsidR="00FD3A1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нижним вращением - «подрезка», удар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верхним вращением - «накат», удар</w:t>
            </w:r>
            <w:r w:rsidR="00FD3A1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«топ-спин» - сверхкрученый удар.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совершенствован</w:t>
            </w:r>
            <w:proofErr w:type="gramStart"/>
            <w:r w:rsidR="00043491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="00043491" w:rsidRPr="00555796">
              <w:rPr>
                <w:rFonts w:eastAsia="Times New Roman"/>
                <w:sz w:val="28"/>
                <w:szCs w:val="28"/>
                <w:lang w:eastAsia="ru-RU"/>
              </w:rPr>
              <w:t>емонстрируют совершенствование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подачи: по диагонали;</w:t>
            </w:r>
            <w:r w:rsidR="0004349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«восьмерка»; в один угол стола; по подставке справа; по подрезке справа; топ</w:t>
            </w:r>
            <w:r w:rsidR="00043491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спин</w:t>
            </w:r>
            <w:r w:rsidR="00043491">
              <w:rPr>
                <w:rFonts w:eastAsia="Times New Roman"/>
                <w:sz w:val="28"/>
                <w:szCs w:val="28"/>
                <w:lang w:eastAsia="ru-RU"/>
              </w:rPr>
              <w:t xml:space="preserve"> справа по подрезке справа; топ-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спин слева по подрезке слева.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Демонстрируют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совершенствование техники приема и ударов: атакующий, завершающий, заторможенный укороченный, отличающиеся по длине полета мяча (короткие, средние, длинные), по высоте подскока на стороне противника (ниже уровня стола, ниже уровня сетки, средние, высокие).</w:t>
            </w:r>
            <w:proofErr w:type="gramEnd"/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и демонстрируют самостоятельную игру в настольный теннис.</w:t>
            </w:r>
          </w:p>
        </w:tc>
      </w:tr>
      <w:tr w:rsidR="004F4D8B" w:rsidRPr="00555796" w:rsidTr="00E64F9C">
        <w:tc>
          <w:tcPr>
            <w:tcW w:w="9356" w:type="dxa"/>
            <w:gridSpan w:val="7"/>
          </w:tcPr>
          <w:p w:rsidR="004F4D8B" w:rsidRPr="00555796" w:rsidRDefault="00043491" w:rsidP="00043491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Модуль «Лыжная подготовка»</w:t>
            </w:r>
          </w:p>
          <w:p w:rsidR="004F4D8B" w:rsidRPr="00E0606B" w:rsidRDefault="007C53CC" w:rsidP="0055579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Учебный материал по годам обучения (классам) распределяется</w:t>
            </w:r>
            <w:r w:rsidR="004F4D8B" w:rsidRPr="00555796">
              <w:rPr>
                <w:sz w:val="28"/>
                <w:szCs w:val="28"/>
              </w:rPr>
              <w:t xml:space="preserve"> исходя из индивидуальных особенностей обучающихся. Деятельность обучающихся (например, с тяжелой степенью двигательных нарушений) может повторяться</w:t>
            </w:r>
            <w:r w:rsidR="00FD3A10">
              <w:rPr>
                <w:sz w:val="28"/>
                <w:szCs w:val="28"/>
              </w:rPr>
              <w:t>.</w:t>
            </w:r>
          </w:p>
        </w:tc>
      </w:tr>
      <w:tr w:rsidR="004F4D8B" w:rsidRPr="00555796" w:rsidTr="00043491">
        <w:tc>
          <w:tcPr>
            <w:tcW w:w="2268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История и становление лыжного спорта</w:t>
            </w:r>
          </w:p>
        </w:tc>
        <w:tc>
          <w:tcPr>
            <w:tcW w:w="7088" w:type="dxa"/>
            <w:gridSpan w:val="5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историю становления и развития лыжного спорта.</w:t>
            </w:r>
          </w:p>
          <w:p w:rsidR="004F4D8B" w:rsidRPr="00555796" w:rsidRDefault="004F4D8B" w:rsidP="00043491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</w:t>
            </w:r>
            <w:r w:rsidR="00043491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 роль и значение занятий лыжной подготовкой для</w:t>
            </w:r>
            <w:r w:rsidR="0004349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укрепления здоровья, развития физических качеств и активного участия в соревновательной деятельности</w:t>
            </w:r>
            <w:r w:rsidR="00FD3A1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4F4D8B" w:rsidRPr="00555796" w:rsidTr="00043491">
        <w:tc>
          <w:tcPr>
            <w:tcW w:w="2268" w:type="dxa"/>
            <w:gridSpan w:val="2"/>
          </w:tcPr>
          <w:p w:rsidR="004F4D8B" w:rsidRPr="00555796" w:rsidRDefault="004F4D8B" w:rsidP="00043491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Передвижение на лыжах</w:t>
            </w:r>
          </w:p>
        </w:tc>
        <w:tc>
          <w:tcPr>
            <w:tcW w:w="2362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363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363" w:type="dxa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передвижения на лыжах, анализируют правильность выполнения и выявляют</w:t>
            </w:r>
            <w:r w:rsidR="00FD3A1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грубые ошибки.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передвижение на лыжах во время прохождения учебной дистанции (дифференцированно в зависимости от двигательных возможностей и медицинских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рекомендаций)</w:t>
            </w:r>
            <w:r w:rsidR="00FD3A1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4F4D8B" w:rsidRPr="00555796" w:rsidTr="00043491">
        <w:tc>
          <w:tcPr>
            <w:tcW w:w="2268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Повороты, стоя на лыжах</w:t>
            </w:r>
          </w:p>
        </w:tc>
        <w:tc>
          <w:tcPr>
            <w:tcW w:w="2362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363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363" w:type="dxa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поворотов на лыжах, анализируют правильность исполнения и выявляют грубые ошибки.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технику поворотов на лыжах во время прохождения учебной дистанции (дифференцированно в зависимости от двигательных возможностей и медицинских рекомендаций).</w:t>
            </w:r>
          </w:p>
        </w:tc>
      </w:tr>
      <w:tr w:rsidR="004F4D8B" w:rsidRPr="00555796" w:rsidTr="00043491">
        <w:tc>
          <w:tcPr>
            <w:tcW w:w="2268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Подъем на лыжах</w:t>
            </w:r>
          </w:p>
        </w:tc>
        <w:tc>
          <w:tcPr>
            <w:tcW w:w="2362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363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363" w:type="dxa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подъ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мов на лыжах различными способами,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анализируют</w:t>
            </w:r>
            <w:r w:rsidR="0004349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правильность выполнения и выявляют грубые ошибки.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подъ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 на лыжах во время прохождения учебной дистанции (дифференцированно в зависимости от двигательных возможностей и медицинских рекомендаций).</w:t>
            </w:r>
          </w:p>
        </w:tc>
      </w:tr>
      <w:tr w:rsidR="004F4D8B" w:rsidRPr="00555796" w:rsidTr="00043491">
        <w:tc>
          <w:tcPr>
            <w:tcW w:w="2268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Спуск на лыжах</w:t>
            </w:r>
          </w:p>
        </w:tc>
        <w:tc>
          <w:tcPr>
            <w:tcW w:w="2362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363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363" w:type="dxa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правила техники безопасности во время катания на лыжах с гор.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Описывают технику спуска с горы, анализируют правильность выполнения и выявляют грубые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ошибки.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спуск с невысокой пологой горы (дифференцированно в зависимости от двигательных возможностей и медицинских рекомендаций).</w:t>
            </w:r>
          </w:p>
        </w:tc>
      </w:tr>
      <w:tr w:rsidR="004F4D8B" w:rsidRPr="00555796" w:rsidTr="00043491">
        <w:tc>
          <w:tcPr>
            <w:tcW w:w="2268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Торможение на лыжах</w:t>
            </w:r>
          </w:p>
        </w:tc>
        <w:tc>
          <w:tcPr>
            <w:tcW w:w="2362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торможения, анализируют правильность выполнения и выявляют грубые ошибки.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Используют торможение во время прохождения учебной дистанции (дифференцированно в зависимости от двигательных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возможностей и медицинских рекомендаций).</w:t>
            </w:r>
          </w:p>
        </w:tc>
      </w:tr>
      <w:tr w:rsidR="004F4D8B" w:rsidRPr="00555796" w:rsidTr="00E64F9C">
        <w:tc>
          <w:tcPr>
            <w:tcW w:w="9356" w:type="dxa"/>
            <w:gridSpan w:val="7"/>
          </w:tcPr>
          <w:p w:rsidR="004F4D8B" w:rsidRPr="00555796" w:rsidRDefault="00043491" w:rsidP="00043491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Модуль «Плавание»</w:t>
            </w:r>
          </w:p>
          <w:p w:rsidR="004F4D8B" w:rsidRPr="00555796" w:rsidRDefault="007C53CC" w:rsidP="00043491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Учебный материал по годам обучения (классам) распределяется</w:t>
            </w:r>
            <w:r w:rsidR="004F4D8B" w:rsidRPr="00555796">
              <w:rPr>
                <w:sz w:val="28"/>
                <w:szCs w:val="28"/>
              </w:rPr>
              <w:t xml:space="preserve"> исходя из индивидуальных особенностей обучающихся. Уроки проводятся с учетом индивидуальных особенностей </w:t>
            </w:r>
            <w:proofErr w:type="gramStart"/>
            <w:r w:rsidR="004F4D8B" w:rsidRPr="00555796">
              <w:rPr>
                <w:sz w:val="28"/>
                <w:szCs w:val="28"/>
              </w:rPr>
              <w:t>обучающегося</w:t>
            </w:r>
            <w:proofErr w:type="gramEnd"/>
            <w:r w:rsidR="004F4D8B" w:rsidRPr="00555796">
              <w:rPr>
                <w:sz w:val="28"/>
                <w:szCs w:val="28"/>
              </w:rPr>
              <w:t xml:space="preserve"> с НОДА, направлены на коррекцию </w:t>
            </w:r>
            <w:r w:rsidR="0018336D">
              <w:rPr>
                <w:sz w:val="28"/>
                <w:szCs w:val="28"/>
              </w:rPr>
              <w:t>двигательных нарушений</w:t>
            </w:r>
            <w:r w:rsidR="004F4D8B" w:rsidRPr="00555796">
              <w:rPr>
                <w:sz w:val="28"/>
                <w:szCs w:val="28"/>
              </w:rPr>
              <w:t xml:space="preserve">, профилактику сопутствующих заболеваний. Деятельность обучающихся со средней и тяжелой степенью двигательных нарушений </w:t>
            </w:r>
            <w:r w:rsidR="00E0606B">
              <w:rPr>
                <w:sz w:val="28"/>
                <w:szCs w:val="28"/>
              </w:rPr>
              <w:t xml:space="preserve">организуется индивидуально, обязательно </w:t>
            </w:r>
            <w:r w:rsidR="00043491">
              <w:rPr>
                <w:sz w:val="28"/>
                <w:szCs w:val="28"/>
              </w:rPr>
              <w:t>с </w:t>
            </w:r>
            <w:r w:rsidR="004F4D8B" w:rsidRPr="00555796">
              <w:rPr>
                <w:sz w:val="28"/>
                <w:szCs w:val="28"/>
              </w:rPr>
              <w:t>присутствием в воде ассистента.</w:t>
            </w:r>
          </w:p>
        </w:tc>
      </w:tr>
      <w:tr w:rsidR="004F4D8B" w:rsidRPr="00555796" w:rsidTr="00043491">
        <w:tc>
          <w:tcPr>
            <w:tcW w:w="2268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История развития плавания, в том числе как </w:t>
            </w:r>
            <w:r w:rsidR="00153257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оздоровительной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процедуры и вида спорта</w:t>
            </w:r>
          </w:p>
        </w:tc>
        <w:tc>
          <w:tcPr>
            <w:tcW w:w="7088" w:type="dxa"/>
            <w:gridSpan w:val="5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знания по истории плавания, об особенностях организации соревнований для спортсменов с НОДА. Знают имена выдающихся отечественных</w:t>
            </w:r>
            <w:r w:rsidR="00A73F8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пловцов </w:t>
            </w:r>
            <w:r w:rsidR="00043491">
              <w:rPr>
                <w:rFonts w:eastAsia="Times New Roman"/>
                <w:sz w:val="28"/>
                <w:szCs w:val="28"/>
                <w:lang w:eastAsia="ru-RU"/>
              </w:rPr>
              <w:t>–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паралимпийских чемпионов.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Характеризуют </w:t>
            </w:r>
            <w:r w:rsidR="00153257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оздоровительное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плавание как специфический вид занятий </w:t>
            </w:r>
            <w:r w:rsidR="00354239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физической культурой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для лиц с НОДА. Понимают необходимость систематичности занятий плаванием, используют занятия плаван</w:t>
            </w:r>
            <w:r w:rsidR="00043491">
              <w:rPr>
                <w:rFonts w:eastAsia="Times New Roman"/>
                <w:sz w:val="28"/>
                <w:szCs w:val="28"/>
                <w:lang w:eastAsia="ru-RU"/>
              </w:rPr>
              <w:t>ием как двигательную нагрузку и </w:t>
            </w:r>
            <w:r w:rsidR="00153257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оздоровительную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процедуру.</w:t>
            </w:r>
          </w:p>
        </w:tc>
      </w:tr>
      <w:tr w:rsidR="004F4D8B" w:rsidRPr="00555796" w:rsidTr="00043491">
        <w:tc>
          <w:tcPr>
            <w:tcW w:w="2268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Техника безопасности и правила поведения на воде</w:t>
            </w:r>
          </w:p>
        </w:tc>
        <w:tc>
          <w:tcPr>
            <w:tcW w:w="7088" w:type="dxa"/>
            <w:gridSpan w:val="5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и выполняют правила техники безопасности в бассейне и выполняют требования особенностей организации бытовой деятельности при подготовке к бассейну во время гигиенических процедур.</w:t>
            </w:r>
          </w:p>
        </w:tc>
      </w:tr>
      <w:tr w:rsidR="004F4D8B" w:rsidRPr="00555796" w:rsidTr="00043491">
        <w:tc>
          <w:tcPr>
            <w:tcW w:w="2268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Техническая подготовка</w:t>
            </w:r>
          </w:p>
        </w:tc>
        <w:tc>
          <w:tcPr>
            <w:tcW w:w="2362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Описывают технику выполнения и выполняют (с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требующейся необходимой помощью ассистента): «скольжение» (глубина от бедер до груди); свободное лежание на воде в положении на груди и на спине с опорой и без, в группе и индивидуально, скольжение по поверхности воды с опорой и без; скольжение на груди и на спине с отталкиванием от дна или от стенки бассейна;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продвижение и ориентирование под водой с использованием различных вспомогательных снарядов 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предметов; имитационные упражнения на суше: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попеременные ударные движения ногами в положении на груди и на спине с опорой и без;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контролируемое дыхание;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техника плавания кролем;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техника плавания кролем на спине;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старт с воды; повороты.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Самостоятельно проплывают вольным стилем учебную дистанцию. Пронимают участие в организован</w:t>
            </w:r>
            <w:r w:rsidR="00043491">
              <w:rPr>
                <w:rFonts w:eastAsia="Times New Roman"/>
                <w:sz w:val="28"/>
                <w:szCs w:val="28"/>
                <w:lang w:eastAsia="ru-RU"/>
              </w:rPr>
              <w:t>ных в воде различных эстафетах.</w:t>
            </w:r>
          </w:p>
        </w:tc>
        <w:tc>
          <w:tcPr>
            <w:tcW w:w="2363" w:type="dxa"/>
            <w:gridSpan w:val="2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Описывают технику выполнения и выполняют (с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требующейся необходимой помощью ассистента): «скольжение» (глубина от бедер до груди); свободное лежание на воде в положении на груди и на спине с опорой и без, в группе и индивидуально, скольжение по поверхности воды с опорой и без; скольжение на груди и на спине с отталкиванием от дна или от стенки бассейна;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продвижение и ориентирование под водой с использованием различных вспомогательных снарядов 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предметов; имитационные упражнения на суше: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попеременные ударные движения ногами в положении на груди и на спине с опорой и без;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контролируемое дыхание;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техника плавания кролем;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техника плавания кролем на спине;</w:t>
            </w:r>
          </w:p>
          <w:p w:rsidR="004F4D8B" w:rsidRPr="00555796" w:rsidRDefault="00A73F8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старт с воды; </w:t>
            </w:r>
            <w:r w:rsidR="004F4D8B" w:rsidRPr="00555796">
              <w:rPr>
                <w:rFonts w:eastAsia="Times New Roman"/>
                <w:sz w:val="28"/>
                <w:szCs w:val="28"/>
                <w:lang w:eastAsia="ru-RU"/>
              </w:rPr>
              <w:t>повороты.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Самостоятельно проплывают вольным стилем учебную дистанцию. Пронимают участие в организован</w:t>
            </w:r>
            <w:r w:rsidR="00043491">
              <w:rPr>
                <w:rFonts w:eastAsia="Times New Roman"/>
                <w:sz w:val="28"/>
                <w:szCs w:val="28"/>
                <w:lang w:eastAsia="ru-RU"/>
              </w:rPr>
              <w:t>ных в воде различных эстафетах.</w:t>
            </w:r>
          </w:p>
        </w:tc>
        <w:tc>
          <w:tcPr>
            <w:tcW w:w="2363" w:type="dxa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Описывают технику выполнения и выполняют: 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«скольжение» (глубина от бедер до груди); свободное лежание на воде в положении на груди и на спине с опорой и без, в группе и индивидуально, скольжение по поверхности воды с опорой и без; скольжение на груди и на спине с отталкиванием от дна или от стенки бассейна;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продвижение и ориентирование под водой с использованием различных вспомогательных снарядов и предметов; имитационные упражнения на суше: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попеременные ударные движения ногами в положении на груди и на спине с опорой и без; согласование движений рук и ног;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контролируемое дыхание; согласование движений рук, ног с дыханием;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техника плавания кролем;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техника плавания кролем на спине;</w:t>
            </w:r>
          </w:p>
          <w:p w:rsidR="004F4D8B" w:rsidRPr="00555796" w:rsidRDefault="00A73F86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старт с воды; </w:t>
            </w:r>
            <w:r w:rsidR="004F4D8B" w:rsidRPr="00555796">
              <w:rPr>
                <w:rFonts w:eastAsia="Times New Roman"/>
                <w:sz w:val="28"/>
                <w:szCs w:val="28"/>
                <w:lang w:eastAsia="ru-RU"/>
              </w:rPr>
              <w:t>повороты.</w:t>
            </w:r>
          </w:p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Самостоятельно проплывают вольным стилем учебную дистанцию. Пронимают участие в организованных в воде</w:t>
            </w:r>
            <w:r w:rsidR="00043491">
              <w:rPr>
                <w:rFonts w:eastAsia="Times New Roman"/>
                <w:sz w:val="28"/>
                <w:szCs w:val="28"/>
                <w:lang w:eastAsia="ru-RU"/>
              </w:rPr>
              <w:t xml:space="preserve"> различных эстафетах.</w:t>
            </w:r>
          </w:p>
        </w:tc>
      </w:tr>
    </w:tbl>
    <w:p w:rsidR="004F4D8B" w:rsidRDefault="00043491" w:rsidP="00043491">
      <w:pPr>
        <w:pStyle w:val="5"/>
      </w:pPr>
      <w:bookmarkStart w:id="22" w:name="_Toc115745799"/>
      <w:r>
        <w:lastRenderedPageBreak/>
        <w:t>3.5. </w:t>
      </w:r>
      <w:r w:rsidR="004F4D8B" w:rsidRPr="00555796">
        <w:t>Тематическое планирование</w:t>
      </w:r>
      <w:bookmarkEnd w:id="22"/>
    </w:p>
    <w:p w:rsidR="004F4D8B" w:rsidRPr="00555796" w:rsidRDefault="004F4D8B" w:rsidP="00043491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Планирование </w:t>
      </w:r>
      <w:r w:rsidR="00F00881" w:rsidRPr="00555796">
        <w:rPr>
          <w:rFonts w:eastAsia="Times New Roman"/>
          <w:sz w:val="28"/>
          <w:szCs w:val="28"/>
          <w:lang w:eastAsia="ru-RU"/>
        </w:rPr>
        <w:t xml:space="preserve">и распределение </w:t>
      </w:r>
      <w:r w:rsidRPr="00555796">
        <w:rPr>
          <w:rFonts w:eastAsia="Times New Roman"/>
          <w:sz w:val="28"/>
          <w:szCs w:val="28"/>
          <w:lang w:eastAsia="ru-RU"/>
        </w:rPr>
        <w:t>содержания материала по</w:t>
      </w:r>
      <w:r w:rsidR="00DC1850" w:rsidRPr="00555796">
        <w:rPr>
          <w:rFonts w:eastAsia="Times New Roman"/>
          <w:sz w:val="28"/>
          <w:szCs w:val="28"/>
          <w:lang w:eastAsia="ru-RU"/>
        </w:rPr>
        <w:t xml:space="preserve"> классам (</w:t>
      </w:r>
      <w:r w:rsidRPr="00555796">
        <w:rPr>
          <w:rFonts w:eastAsia="Times New Roman"/>
          <w:sz w:val="28"/>
          <w:szCs w:val="28"/>
          <w:lang w:eastAsia="ru-RU"/>
        </w:rPr>
        <w:t>годам обучения) производится в конкретной рабочей программе, разрабатываемой для обучающ</w:t>
      </w:r>
      <w:r w:rsidR="004A7025">
        <w:rPr>
          <w:rFonts w:eastAsia="Times New Roman"/>
          <w:sz w:val="28"/>
          <w:szCs w:val="28"/>
          <w:lang w:eastAsia="ru-RU"/>
        </w:rPr>
        <w:t>их</w:t>
      </w:r>
      <w:r w:rsidRPr="00555796">
        <w:rPr>
          <w:rFonts w:eastAsia="Times New Roman"/>
          <w:sz w:val="28"/>
          <w:szCs w:val="28"/>
          <w:lang w:eastAsia="ru-RU"/>
        </w:rPr>
        <w:t>ся с НОДА (в некоторых случаях – подгруппы обучающихся с НОДА с одинаковой степенью двигательных нарушений).</w:t>
      </w:r>
    </w:p>
    <w:p w:rsidR="004F4D8B" w:rsidRPr="00555796" w:rsidRDefault="004A7025" w:rsidP="00043491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Для обучающ</w:t>
      </w:r>
      <w:r>
        <w:rPr>
          <w:rFonts w:eastAsia="Times New Roman"/>
          <w:sz w:val="28"/>
          <w:szCs w:val="28"/>
          <w:lang w:eastAsia="ru-RU"/>
        </w:rPr>
        <w:t>их</w:t>
      </w:r>
      <w:r w:rsidRPr="00555796">
        <w:rPr>
          <w:rFonts w:eastAsia="Times New Roman"/>
          <w:sz w:val="28"/>
          <w:szCs w:val="28"/>
          <w:lang w:eastAsia="ru-RU"/>
        </w:rPr>
        <w:t xml:space="preserve">ся </w:t>
      </w:r>
      <w:r>
        <w:rPr>
          <w:rFonts w:eastAsia="Times New Roman"/>
          <w:sz w:val="28"/>
          <w:szCs w:val="28"/>
          <w:lang w:eastAsia="ru-RU"/>
        </w:rPr>
        <w:t>с</w:t>
      </w:r>
      <w:r w:rsidRPr="00555796">
        <w:rPr>
          <w:rFonts w:eastAsia="Times New Roman"/>
          <w:sz w:val="28"/>
          <w:szCs w:val="28"/>
          <w:lang w:eastAsia="ru-RU"/>
        </w:rPr>
        <w:t xml:space="preserve"> НОДА учитель АФК </w:t>
      </w:r>
      <w:r>
        <w:rPr>
          <w:rFonts w:eastAsia="Times New Roman"/>
          <w:sz w:val="28"/>
          <w:szCs w:val="28"/>
          <w:lang w:eastAsia="ru-RU"/>
        </w:rPr>
        <w:t>может разрабатывать</w:t>
      </w:r>
      <w:r w:rsidRPr="00555796">
        <w:rPr>
          <w:rFonts w:eastAsia="Times New Roman"/>
          <w:sz w:val="28"/>
          <w:szCs w:val="28"/>
          <w:lang w:eastAsia="ru-RU"/>
        </w:rPr>
        <w:t xml:space="preserve"> индивидуальный план физкультурных занятий с учетом медицинских показаний и противопоказаний.</w:t>
      </w:r>
    </w:p>
    <w:p w:rsidR="004F4D8B" w:rsidRPr="00555796" w:rsidRDefault="004F4D8B" w:rsidP="00043491">
      <w:pPr>
        <w:spacing w:after="0" w:line="360" w:lineRule="auto"/>
        <w:jc w:val="center"/>
        <w:outlineLvl w:val="0"/>
        <w:rPr>
          <w:sz w:val="28"/>
          <w:szCs w:val="28"/>
          <w:lang w:eastAsia="ru-RU"/>
        </w:rPr>
      </w:pPr>
      <w:r w:rsidRPr="00555796">
        <w:rPr>
          <w:b/>
          <w:sz w:val="28"/>
          <w:szCs w:val="28"/>
        </w:rPr>
        <w:t>Примерный тематический план (вариант АООП ООО НОДА 6.1)</w:t>
      </w:r>
    </w:p>
    <w:tbl>
      <w:tblPr>
        <w:tblW w:w="9474" w:type="dxa"/>
        <w:jc w:val="center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5201"/>
        <w:gridCol w:w="742"/>
        <w:gridCol w:w="70"/>
        <w:gridCol w:w="670"/>
        <w:gridCol w:w="139"/>
        <w:gridCol w:w="603"/>
        <w:gridCol w:w="93"/>
        <w:gridCol w:w="647"/>
        <w:gridCol w:w="107"/>
        <w:gridCol w:w="636"/>
      </w:tblGrid>
      <w:tr w:rsidR="004F4D8B" w:rsidRPr="00555796" w:rsidTr="0034775F">
        <w:trPr>
          <w:trHeight w:val="233"/>
          <w:jc w:val="center"/>
        </w:trPr>
        <w:tc>
          <w:tcPr>
            <w:tcW w:w="566" w:type="dxa"/>
            <w:vMerge w:val="restart"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№</w:t>
            </w:r>
          </w:p>
        </w:tc>
        <w:tc>
          <w:tcPr>
            <w:tcW w:w="5244" w:type="dxa"/>
            <w:vMerge w:val="restart"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Разделы и темы</w:t>
            </w:r>
          </w:p>
        </w:tc>
        <w:tc>
          <w:tcPr>
            <w:tcW w:w="3664" w:type="dxa"/>
            <w:gridSpan w:val="9"/>
          </w:tcPr>
          <w:p w:rsidR="004F4D8B" w:rsidRPr="00555796" w:rsidRDefault="004F4D8B" w:rsidP="0034775F">
            <w:pPr>
              <w:spacing w:after="0" w:line="360" w:lineRule="auto"/>
              <w:ind w:right="-69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Год обучения</w:t>
            </w:r>
            <w:r w:rsidR="004A7025">
              <w:rPr>
                <w:sz w:val="28"/>
                <w:szCs w:val="28"/>
              </w:rPr>
              <w:t xml:space="preserve"> на уровне основного общего образования</w:t>
            </w:r>
            <w:r w:rsidR="0034775F">
              <w:rPr>
                <w:sz w:val="28"/>
                <w:szCs w:val="28"/>
              </w:rPr>
              <w:t> </w:t>
            </w:r>
            <w:r w:rsidR="00F00881" w:rsidRPr="00555796">
              <w:rPr>
                <w:sz w:val="28"/>
                <w:szCs w:val="28"/>
              </w:rPr>
              <w:t>/</w:t>
            </w:r>
            <w:r w:rsidR="0034775F">
              <w:rPr>
                <w:sz w:val="28"/>
                <w:szCs w:val="28"/>
              </w:rPr>
              <w:t> </w:t>
            </w:r>
            <w:r w:rsidRPr="00555796">
              <w:rPr>
                <w:sz w:val="28"/>
                <w:szCs w:val="28"/>
              </w:rPr>
              <w:t>Классы</w:t>
            </w:r>
          </w:p>
        </w:tc>
      </w:tr>
      <w:tr w:rsidR="004F4D8B" w:rsidRPr="00555796" w:rsidTr="0034775F">
        <w:trPr>
          <w:trHeight w:val="525"/>
          <w:jc w:val="center"/>
        </w:trPr>
        <w:tc>
          <w:tcPr>
            <w:tcW w:w="566" w:type="dxa"/>
            <w:vMerge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:rsidR="004F4D8B" w:rsidRPr="00555796" w:rsidRDefault="004F4D8B" w:rsidP="0034775F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1</w:t>
            </w:r>
            <w:r w:rsidR="00F00881" w:rsidRPr="00555796">
              <w:rPr>
                <w:b/>
                <w:bCs/>
                <w:sz w:val="28"/>
                <w:szCs w:val="28"/>
              </w:rPr>
              <w:t>/</w:t>
            </w:r>
            <w:r w:rsidRPr="0055579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2" w:type="dxa"/>
            <w:gridSpan w:val="2"/>
          </w:tcPr>
          <w:p w:rsidR="004F4D8B" w:rsidRPr="00555796" w:rsidRDefault="004F4D8B" w:rsidP="0034775F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2</w:t>
            </w:r>
            <w:r w:rsidR="00F00881" w:rsidRPr="00555796">
              <w:rPr>
                <w:b/>
                <w:bCs/>
                <w:sz w:val="28"/>
                <w:szCs w:val="28"/>
              </w:rPr>
              <w:t>/</w:t>
            </w:r>
            <w:r w:rsidRPr="0055579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3" w:type="dxa"/>
            <w:gridSpan w:val="2"/>
          </w:tcPr>
          <w:p w:rsidR="004F4D8B" w:rsidRPr="00555796" w:rsidRDefault="004F4D8B" w:rsidP="0034775F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3</w:t>
            </w:r>
            <w:r w:rsidR="00F00881" w:rsidRPr="00555796">
              <w:rPr>
                <w:b/>
                <w:bCs/>
                <w:sz w:val="28"/>
                <w:szCs w:val="28"/>
              </w:rPr>
              <w:t>/</w:t>
            </w:r>
            <w:r w:rsidRPr="00555796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2" w:type="dxa"/>
            <w:gridSpan w:val="2"/>
          </w:tcPr>
          <w:p w:rsidR="004F4D8B" w:rsidRPr="00555796" w:rsidRDefault="004F4D8B" w:rsidP="0034775F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4</w:t>
            </w:r>
            <w:r w:rsidR="00F00881" w:rsidRPr="00555796">
              <w:rPr>
                <w:b/>
                <w:bCs/>
                <w:sz w:val="28"/>
                <w:szCs w:val="28"/>
              </w:rPr>
              <w:t>/</w:t>
            </w:r>
            <w:r w:rsidRPr="00555796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95" w:type="dxa"/>
            <w:gridSpan w:val="2"/>
          </w:tcPr>
          <w:p w:rsidR="004F4D8B" w:rsidRPr="00555796" w:rsidRDefault="004F4D8B" w:rsidP="0034775F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5</w:t>
            </w:r>
            <w:r w:rsidR="00F00881" w:rsidRPr="00555796">
              <w:rPr>
                <w:b/>
                <w:bCs/>
                <w:sz w:val="28"/>
                <w:szCs w:val="28"/>
              </w:rPr>
              <w:t>/</w:t>
            </w:r>
            <w:r w:rsidRPr="00555796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4F4D8B" w:rsidRPr="00555796" w:rsidTr="0034775F">
        <w:trPr>
          <w:trHeight w:val="140"/>
          <w:jc w:val="center"/>
        </w:trPr>
        <w:tc>
          <w:tcPr>
            <w:tcW w:w="566" w:type="dxa"/>
            <w:vMerge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64" w:type="dxa"/>
            <w:gridSpan w:val="9"/>
          </w:tcPr>
          <w:p w:rsidR="004F4D8B" w:rsidRPr="00555796" w:rsidRDefault="004F4D8B" w:rsidP="0034775F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Количество часов (уроков)</w:t>
            </w:r>
          </w:p>
        </w:tc>
      </w:tr>
      <w:tr w:rsidR="004F4D8B" w:rsidRPr="00555796" w:rsidTr="0034775F">
        <w:trPr>
          <w:jc w:val="center"/>
        </w:trPr>
        <w:tc>
          <w:tcPr>
            <w:tcW w:w="9474" w:type="dxa"/>
            <w:gridSpan w:val="11"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  <w:lang w:val="en-US"/>
              </w:rPr>
              <w:t>I</w:t>
            </w:r>
            <w:r w:rsidRPr="00555796">
              <w:rPr>
                <w:b/>
                <w:sz w:val="28"/>
                <w:szCs w:val="28"/>
              </w:rPr>
              <w:t xml:space="preserve">. </w:t>
            </w:r>
            <w:r w:rsidRPr="00555796">
              <w:rPr>
                <w:b/>
                <w:bCs/>
                <w:sz w:val="28"/>
                <w:szCs w:val="28"/>
              </w:rPr>
              <w:t>Знания о физической культуре</w:t>
            </w:r>
          </w:p>
        </w:tc>
      </w:tr>
      <w:tr w:rsidR="004F4D8B" w:rsidRPr="00555796" w:rsidTr="0034775F">
        <w:trPr>
          <w:trHeight w:val="633"/>
          <w:jc w:val="center"/>
        </w:trPr>
        <w:tc>
          <w:tcPr>
            <w:tcW w:w="566" w:type="dxa"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  <w:r w:rsidR="0034775F">
              <w:rPr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4F4D8B" w:rsidRPr="00555796" w:rsidRDefault="004F4D8B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История физической культуры и адаптивной физической культ</w:t>
            </w:r>
            <w:r w:rsidR="004A7025">
              <w:rPr>
                <w:bCs/>
                <w:sz w:val="28"/>
                <w:szCs w:val="28"/>
              </w:rPr>
              <w:t>у</w:t>
            </w:r>
            <w:r w:rsidR="0034775F">
              <w:rPr>
                <w:bCs/>
                <w:sz w:val="28"/>
                <w:szCs w:val="28"/>
              </w:rPr>
              <w:t>ры</w:t>
            </w:r>
          </w:p>
        </w:tc>
        <w:tc>
          <w:tcPr>
            <w:tcW w:w="3664" w:type="dxa"/>
            <w:gridSpan w:val="9"/>
          </w:tcPr>
          <w:p w:rsidR="004F4D8B" w:rsidRPr="00555796" w:rsidRDefault="004F4D8B" w:rsidP="0034775F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4F4D8B" w:rsidRPr="00555796" w:rsidTr="0034775F">
        <w:trPr>
          <w:jc w:val="center"/>
        </w:trPr>
        <w:tc>
          <w:tcPr>
            <w:tcW w:w="566" w:type="dxa"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2</w:t>
            </w:r>
            <w:r w:rsidR="0034775F">
              <w:rPr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4F4D8B" w:rsidRPr="00555796" w:rsidRDefault="004F4D8B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Физическая культура человека (в том числе адаптивная)</w:t>
            </w:r>
          </w:p>
        </w:tc>
        <w:tc>
          <w:tcPr>
            <w:tcW w:w="3664" w:type="dxa"/>
            <w:gridSpan w:val="9"/>
          </w:tcPr>
          <w:p w:rsidR="004F4D8B" w:rsidRPr="00555796" w:rsidRDefault="004F4D8B" w:rsidP="0034775F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4F4D8B" w:rsidRPr="00555796" w:rsidTr="0034775F">
        <w:trPr>
          <w:jc w:val="center"/>
        </w:trPr>
        <w:tc>
          <w:tcPr>
            <w:tcW w:w="566" w:type="dxa"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3</w:t>
            </w:r>
            <w:r w:rsidR="0034775F">
              <w:rPr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4F4D8B" w:rsidRPr="00555796" w:rsidRDefault="004F4D8B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Организация самостоятельных занятий адаптивной, оздоровительной физической культурой</w:t>
            </w:r>
          </w:p>
        </w:tc>
        <w:tc>
          <w:tcPr>
            <w:tcW w:w="3664" w:type="dxa"/>
            <w:gridSpan w:val="9"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4F4D8B" w:rsidRPr="00555796" w:rsidTr="0034775F">
        <w:trPr>
          <w:jc w:val="center"/>
        </w:trPr>
        <w:tc>
          <w:tcPr>
            <w:tcW w:w="9474" w:type="dxa"/>
            <w:gridSpan w:val="11"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555796">
              <w:rPr>
                <w:b/>
                <w:sz w:val="28"/>
                <w:szCs w:val="28"/>
                <w:lang w:val="en-US"/>
              </w:rPr>
              <w:t xml:space="preserve">II. </w:t>
            </w:r>
            <w:r w:rsidRPr="00555796">
              <w:rPr>
                <w:b/>
                <w:sz w:val="28"/>
                <w:szCs w:val="28"/>
              </w:rPr>
              <w:t>Способы физкультурной деятельности</w:t>
            </w:r>
          </w:p>
        </w:tc>
      </w:tr>
      <w:tr w:rsidR="004F4D8B" w:rsidRPr="00555796" w:rsidTr="0034775F">
        <w:trPr>
          <w:jc w:val="center"/>
        </w:trPr>
        <w:tc>
          <w:tcPr>
            <w:tcW w:w="566" w:type="dxa"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4</w:t>
            </w:r>
            <w:r w:rsidR="0034775F">
              <w:rPr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4F4D8B" w:rsidRPr="00555796" w:rsidRDefault="004F4D8B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С</w:t>
            </w:r>
            <w:r w:rsidR="0034775F">
              <w:rPr>
                <w:bCs/>
                <w:sz w:val="28"/>
                <w:szCs w:val="28"/>
              </w:rPr>
              <w:t>амостоятельные занятия</w:t>
            </w:r>
          </w:p>
        </w:tc>
        <w:tc>
          <w:tcPr>
            <w:tcW w:w="3664" w:type="dxa"/>
            <w:gridSpan w:val="9"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4F4D8B" w:rsidRPr="00555796" w:rsidTr="0034775F">
        <w:trPr>
          <w:jc w:val="center"/>
        </w:trPr>
        <w:tc>
          <w:tcPr>
            <w:tcW w:w="566" w:type="dxa"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5</w:t>
            </w:r>
            <w:r w:rsidR="0034775F">
              <w:rPr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4F4D8B" w:rsidRPr="00555796" w:rsidRDefault="004F4D8B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Сам</w:t>
            </w:r>
            <w:r w:rsidR="0034775F">
              <w:rPr>
                <w:bCs/>
                <w:sz w:val="28"/>
                <w:szCs w:val="28"/>
              </w:rPr>
              <w:t>остоятельные игры и развлечения</w:t>
            </w:r>
          </w:p>
        </w:tc>
        <w:tc>
          <w:tcPr>
            <w:tcW w:w="3664" w:type="dxa"/>
            <w:gridSpan w:val="9"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4F4D8B" w:rsidRPr="00555796" w:rsidTr="0034775F">
        <w:trPr>
          <w:jc w:val="center"/>
        </w:trPr>
        <w:tc>
          <w:tcPr>
            <w:tcW w:w="566" w:type="dxa"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6</w:t>
            </w:r>
            <w:r w:rsidR="0034775F">
              <w:rPr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4F4D8B" w:rsidRPr="00555796" w:rsidRDefault="004F4D8B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Физкультурно-оздоровительная деятельность</w:t>
            </w:r>
          </w:p>
        </w:tc>
        <w:tc>
          <w:tcPr>
            <w:tcW w:w="3664" w:type="dxa"/>
            <w:gridSpan w:val="9"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4F4D8B" w:rsidRPr="00555796" w:rsidTr="0034775F">
        <w:trPr>
          <w:jc w:val="center"/>
        </w:trPr>
        <w:tc>
          <w:tcPr>
            <w:tcW w:w="9474" w:type="dxa"/>
            <w:gridSpan w:val="11"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555796">
              <w:rPr>
                <w:b/>
                <w:sz w:val="28"/>
                <w:szCs w:val="28"/>
                <w:lang w:val="en-US"/>
              </w:rPr>
              <w:t>III</w:t>
            </w:r>
            <w:r w:rsidRPr="00555796">
              <w:rPr>
                <w:b/>
                <w:sz w:val="28"/>
                <w:szCs w:val="28"/>
              </w:rPr>
              <w:t>. Физическое совершенствование</w:t>
            </w:r>
          </w:p>
        </w:tc>
      </w:tr>
      <w:tr w:rsidR="004F4D8B" w:rsidRPr="00555796" w:rsidTr="0034775F">
        <w:trPr>
          <w:jc w:val="center"/>
        </w:trPr>
        <w:tc>
          <w:tcPr>
            <w:tcW w:w="566" w:type="dxa"/>
          </w:tcPr>
          <w:p w:rsidR="004F4D8B" w:rsidRPr="00555796" w:rsidRDefault="0034775F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244" w:type="dxa"/>
          </w:tcPr>
          <w:p w:rsidR="004F4D8B" w:rsidRPr="00555796" w:rsidRDefault="004F4D8B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Гимнастика с элементами корригирующей гимнасти</w:t>
            </w:r>
            <w:r w:rsidR="0034775F">
              <w:rPr>
                <w:bCs/>
                <w:sz w:val="28"/>
                <w:szCs w:val="28"/>
              </w:rPr>
              <w:t>ки</w:t>
            </w:r>
          </w:p>
        </w:tc>
        <w:tc>
          <w:tcPr>
            <w:tcW w:w="3664" w:type="dxa"/>
            <w:gridSpan w:val="9"/>
            <w:vMerge w:val="restart"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Определяется индивидуальным учебным графиком с учетом двигательных возможностей, медицинских показаний и противопоказаний</w:t>
            </w:r>
          </w:p>
        </w:tc>
      </w:tr>
      <w:tr w:rsidR="004F4D8B" w:rsidRPr="00555796" w:rsidTr="0034775F">
        <w:trPr>
          <w:jc w:val="center"/>
        </w:trPr>
        <w:tc>
          <w:tcPr>
            <w:tcW w:w="566" w:type="dxa"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8</w:t>
            </w:r>
            <w:r w:rsidR="0034775F">
              <w:rPr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4F4D8B" w:rsidRPr="00555796" w:rsidRDefault="004F4D8B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Легкая атлетика</w:t>
            </w:r>
          </w:p>
        </w:tc>
        <w:tc>
          <w:tcPr>
            <w:tcW w:w="3664" w:type="dxa"/>
            <w:gridSpan w:val="9"/>
            <w:vMerge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F4D8B" w:rsidRPr="00555796" w:rsidTr="0034775F">
        <w:trPr>
          <w:jc w:val="center"/>
        </w:trPr>
        <w:tc>
          <w:tcPr>
            <w:tcW w:w="566" w:type="dxa"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9</w:t>
            </w:r>
            <w:r w:rsidR="0034775F">
              <w:rPr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4F4D8B" w:rsidRPr="00555796" w:rsidRDefault="004F4D8B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Спортивные игры</w:t>
            </w:r>
          </w:p>
        </w:tc>
        <w:tc>
          <w:tcPr>
            <w:tcW w:w="3664" w:type="dxa"/>
            <w:gridSpan w:val="9"/>
            <w:vMerge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F4D8B" w:rsidRPr="00555796" w:rsidTr="0034775F">
        <w:trPr>
          <w:jc w:val="center"/>
        </w:trPr>
        <w:tc>
          <w:tcPr>
            <w:tcW w:w="566" w:type="dxa"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10</w:t>
            </w:r>
            <w:r w:rsidR="0034775F">
              <w:rPr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4F4D8B" w:rsidRPr="00555796" w:rsidRDefault="004F4D8B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Лыжная подготовка</w:t>
            </w:r>
          </w:p>
        </w:tc>
        <w:tc>
          <w:tcPr>
            <w:tcW w:w="3664" w:type="dxa"/>
            <w:gridSpan w:val="9"/>
            <w:vMerge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F4D8B" w:rsidRPr="00555796" w:rsidTr="0034775F">
        <w:trPr>
          <w:jc w:val="center"/>
        </w:trPr>
        <w:tc>
          <w:tcPr>
            <w:tcW w:w="566" w:type="dxa"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11</w:t>
            </w:r>
            <w:r w:rsidR="0034775F">
              <w:rPr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4F4D8B" w:rsidRPr="00555796" w:rsidRDefault="00BC3341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Плавани</w:t>
            </w:r>
            <w:r w:rsidR="004F4D8B" w:rsidRPr="00555796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664" w:type="dxa"/>
            <w:gridSpan w:val="9"/>
            <w:vMerge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F4D8B" w:rsidRPr="00555796" w:rsidTr="0034775F">
        <w:trPr>
          <w:jc w:val="center"/>
        </w:trPr>
        <w:tc>
          <w:tcPr>
            <w:tcW w:w="566" w:type="dxa"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F4D8B" w:rsidRPr="00555796" w:rsidRDefault="004F4D8B" w:rsidP="00555796">
            <w:pPr>
              <w:spacing w:after="0" w:line="360" w:lineRule="auto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Всего часов (уроков) в учебный год</w:t>
            </w:r>
          </w:p>
        </w:tc>
        <w:tc>
          <w:tcPr>
            <w:tcW w:w="812" w:type="dxa"/>
            <w:gridSpan w:val="2"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811" w:type="dxa"/>
            <w:gridSpan w:val="2"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697" w:type="dxa"/>
            <w:gridSpan w:val="2"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756" w:type="dxa"/>
            <w:gridSpan w:val="2"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588" w:type="dxa"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102</w:t>
            </w:r>
          </w:p>
        </w:tc>
      </w:tr>
      <w:tr w:rsidR="004F4D8B" w:rsidRPr="00555796" w:rsidTr="0034775F">
        <w:trPr>
          <w:jc w:val="center"/>
        </w:trPr>
        <w:tc>
          <w:tcPr>
            <w:tcW w:w="566" w:type="dxa"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08" w:type="dxa"/>
            <w:gridSpan w:val="10"/>
          </w:tcPr>
          <w:p w:rsidR="004F4D8B" w:rsidRPr="00555796" w:rsidRDefault="004F4D8B" w:rsidP="00555796">
            <w:pPr>
              <w:spacing w:after="0" w:line="360" w:lineRule="auto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Всего часов за весь период обучения:                   510</w:t>
            </w:r>
          </w:p>
        </w:tc>
      </w:tr>
    </w:tbl>
    <w:p w:rsidR="004F4D8B" w:rsidRPr="00555796" w:rsidRDefault="004F4D8B" w:rsidP="0034775F">
      <w:pPr>
        <w:spacing w:before="120" w:after="0" w:line="360" w:lineRule="auto"/>
        <w:jc w:val="center"/>
        <w:outlineLvl w:val="0"/>
        <w:rPr>
          <w:sz w:val="28"/>
          <w:szCs w:val="28"/>
          <w:lang w:eastAsia="ru-RU"/>
        </w:rPr>
      </w:pPr>
      <w:r w:rsidRPr="00555796">
        <w:rPr>
          <w:b/>
          <w:sz w:val="28"/>
          <w:szCs w:val="28"/>
        </w:rPr>
        <w:t>Примерный тематический план (вариант АООП ООО НОДА 6.2)</w:t>
      </w:r>
    </w:p>
    <w:tbl>
      <w:tblPr>
        <w:tblW w:w="9416" w:type="dxa"/>
        <w:jc w:val="center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794"/>
        <w:gridCol w:w="684"/>
        <w:gridCol w:w="636"/>
        <w:gridCol w:w="636"/>
        <w:gridCol w:w="680"/>
        <w:gridCol w:w="636"/>
        <w:gridCol w:w="783"/>
      </w:tblGrid>
      <w:tr w:rsidR="004F4D8B" w:rsidRPr="00555796" w:rsidTr="0034775F">
        <w:trPr>
          <w:trHeight w:val="233"/>
          <w:jc w:val="center"/>
        </w:trPr>
        <w:tc>
          <w:tcPr>
            <w:tcW w:w="567" w:type="dxa"/>
            <w:vMerge w:val="restart"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№</w:t>
            </w:r>
          </w:p>
        </w:tc>
        <w:tc>
          <w:tcPr>
            <w:tcW w:w="4794" w:type="dxa"/>
            <w:vMerge w:val="restart"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Разделы и темы</w:t>
            </w:r>
          </w:p>
        </w:tc>
        <w:tc>
          <w:tcPr>
            <w:tcW w:w="4055" w:type="dxa"/>
            <w:gridSpan w:val="6"/>
          </w:tcPr>
          <w:p w:rsidR="004F4D8B" w:rsidRPr="00555796" w:rsidRDefault="004F4D8B" w:rsidP="0034775F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Год обучения</w:t>
            </w:r>
            <w:r w:rsidR="004A7025">
              <w:rPr>
                <w:sz w:val="28"/>
                <w:szCs w:val="28"/>
              </w:rPr>
              <w:t xml:space="preserve"> на уровне основного общего образования</w:t>
            </w:r>
            <w:r w:rsidR="0034775F">
              <w:rPr>
                <w:sz w:val="28"/>
                <w:szCs w:val="28"/>
              </w:rPr>
              <w:t> </w:t>
            </w:r>
            <w:r w:rsidR="00F00881" w:rsidRPr="00555796">
              <w:rPr>
                <w:sz w:val="28"/>
                <w:szCs w:val="28"/>
              </w:rPr>
              <w:t>/</w:t>
            </w:r>
            <w:r w:rsidR="0034775F">
              <w:rPr>
                <w:sz w:val="28"/>
                <w:szCs w:val="28"/>
              </w:rPr>
              <w:t> </w:t>
            </w:r>
            <w:r w:rsidRPr="00555796">
              <w:rPr>
                <w:sz w:val="28"/>
                <w:szCs w:val="28"/>
              </w:rPr>
              <w:t>Классы</w:t>
            </w:r>
          </w:p>
        </w:tc>
      </w:tr>
      <w:tr w:rsidR="004F4D8B" w:rsidRPr="00555796" w:rsidTr="0034775F">
        <w:trPr>
          <w:trHeight w:val="525"/>
          <w:jc w:val="center"/>
        </w:trPr>
        <w:tc>
          <w:tcPr>
            <w:tcW w:w="567" w:type="dxa"/>
            <w:vMerge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94" w:type="dxa"/>
            <w:vMerge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4F4D8B" w:rsidRPr="00555796" w:rsidRDefault="004F4D8B" w:rsidP="0034775F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1</w:t>
            </w:r>
            <w:r w:rsidR="00F00881" w:rsidRPr="00555796">
              <w:rPr>
                <w:b/>
                <w:bCs/>
                <w:sz w:val="28"/>
                <w:szCs w:val="28"/>
              </w:rPr>
              <w:t>/</w:t>
            </w:r>
            <w:r w:rsidRPr="0055579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36" w:type="dxa"/>
          </w:tcPr>
          <w:p w:rsidR="004F4D8B" w:rsidRPr="00555796" w:rsidRDefault="004F4D8B" w:rsidP="0034775F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2</w:t>
            </w:r>
            <w:r w:rsidR="00F00881" w:rsidRPr="00555796">
              <w:rPr>
                <w:b/>
                <w:bCs/>
                <w:sz w:val="28"/>
                <w:szCs w:val="28"/>
              </w:rPr>
              <w:t>/</w:t>
            </w:r>
            <w:r w:rsidRPr="0055579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36" w:type="dxa"/>
          </w:tcPr>
          <w:p w:rsidR="004F4D8B" w:rsidRPr="00555796" w:rsidRDefault="004F4D8B" w:rsidP="0034775F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3</w:t>
            </w:r>
            <w:r w:rsidR="00F00881" w:rsidRPr="00555796">
              <w:rPr>
                <w:b/>
                <w:bCs/>
                <w:sz w:val="28"/>
                <w:szCs w:val="28"/>
              </w:rPr>
              <w:t>/</w:t>
            </w:r>
            <w:r w:rsidRPr="00555796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80" w:type="dxa"/>
          </w:tcPr>
          <w:p w:rsidR="004F4D8B" w:rsidRPr="00555796" w:rsidRDefault="004F4D8B" w:rsidP="0034775F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4</w:t>
            </w:r>
            <w:r w:rsidR="00F00881" w:rsidRPr="00555796">
              <w:rPr>
                <w:b/>
                <w:bCs/>
                <w:sz w:val="28"/>
                <w:szCs w:val="28"/>
              </w:rPr>
              <w:t>/</w:t>
            </w:r>
            <w:r w:rsidRPr="00555796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36" w:type="dxa"/>
          </w:tcPr>
          <w:p w:rsidR="004F4D8B" w:rsidRPr="00555796" w:rsidRDefault="004F4D8B" w:rsidP="0034775F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5</w:t>
            </w:r>
            <w:r w:rsidR="00F00881" w:rsidRPr="00555796">
              <w:rPr>
                <w:b/>
                <w:bCs/>
                <w:sz w:val="28"/>
                <w:szCs w:val="28"/>
              </w:rPr>
              <w:t>/</w:t>
            </w:r>
            <w:r w:rsidRPr="00555796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83" w:type="dxa"/>
          </w:tcPr>
          <w:p w:rsidR="004F4D8B" w:rsidRPr="00555796" w:rsidRDefault="004F4D8B" w:rsidP="0034775F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6</w:t>
            </w:r>
            <w:r w:rsidR="00F00881" w:rsidRPr="00555796">
              <w:rPr>
                <w:b/>
                <w:bCs/>
                <w:sz w:val="28"/>
                <w:szCs w:val="28"/>
              </w:rPr>
              <w:t>/10</w:t>
            </w:r>
          </w:p>
        </w:tc>
      </w:tr>
      <w:tr w:rsidR="004F4D8B" w:rsidRPr="00555796" w:rsidTr="0034775F">
        <w:trPr>
          <w:trHeight w:val="140"/>
          <w:jc w:val="center"/>
        </w:trPr>
        <w:tc>
          <w:tcPr>
            <w:tcW w:w="567" w:type="dxa"/>
            <w:vMerge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94" w:type="dxa"/>
            <w:vMerge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55" w:type="dxa"/>
            <w:gridSpan w:val="6"/>
          </w:tcPr>
          <w:p w:rsidR="004F4D8B" w:rsidRPr="00555796" w:rsidRDefault="004F4D8B" w:rsidP="0034775F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Количество часов (уроков)</w:t>
            </w:r>
          </w:p>
        </w:tc>
      </w:tr>
      <w:tr w:rsidR="0034775F" w:rsidRPr="00555796" w:rsidTr="0034775F">
        <w:trPr>
          <w:jc w:val="center"/>
        </w:trPr>
        <w:tc>
          <w:tcPr>
            <w:tcW w:w="9416" w:type="dxa"/>
            <w:gridSpan w:val="8"/>
          </w:tcPr>
          <w:p w:rsidR="0034775F" w:rsidRPr="00555796" w:rsidRDefault="0034775F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  <w:lang w:val="en-US"/>
              </w:rPr>
              <w:t>I</w:t>
            </w:r>
            <w:r w:rsidRPr="00555796">
              <w:rPr>
                <w:b/>
                <w:sz w:val="28"/>
                <w:szCs w:val="28"/>
              </w:rPr>
              <w:t xml:space="preserve">. </w:t>
            </w:r>
            <w:r w:rsidRPr="00555796">
              <w:rPr>
                <w:b/>
                <w:bCs/>
                <w:sz w:val="28"/>
                <w:szCs w:val="28"/>
              </w:rPr>
              <w:t>Знания о физической культуре</w:t>
            </w:r>
          </w:p>
        </w:tc>
      </w:tr>
      <w:tr w:rsidR="004F4D8B" w:rsidRPr="00555796" w:rsidTr="0034775F">
        <w:trPr>
          <w:trHeight w:val="633"/>
          <w:jc w:val="center"/>
        </w:trPr>
        <w:tc>
          <w:tcPr>
            <w:tcW w:w="567" w:type="dxa"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  <w:r w:rsidR="0034775F">
              <w:rPr>
                <w:sz w:val="28"/>
                <w:szCs w:val="28"/>
              </w:rPr>
              <w:t>.</w:t>
            </w:r>
          </w:p>
        </w:tc>
        <w:tc>
          <w:tcPr>
            <w:tcW w:w="4794" w:type="dxa"/>
          </w:tcPr>
          <w:p w:rsidR="004F4D8B" w:rsidRPr="00555796" w:rsidRDefault="004F4D8B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История физической культуры и адаптивной физической культ</w:t>
            </w:r>
            <w:r w:rsidR="00F00881" w:rsidRPr="00555796">
              <w:rPr>
                <w:bCs/>
                <w:sz w:val="28"/>
                <w:szCs w:val="28"/>
              </w:rPr>
              <w:t>у</w:t>
            </w:r>
            <w:r w:rsidR="0034775F">
              <w:rPr>
                <w:bCs/>
                <w:sz w:val="28"/>
                <w:szCs w:val="28"/>
              </w:rPr>
              <w:t>ры</w:t>
            </w:r>
          </w:p>
        </w:tc>
        <w:tc>
          <w:tcPr>
            <w:tcW w:w="4055" w:type="dxa"/>
            <w:gridSpan w:val="6"/>
          </w:tcPr>
          <w:p w:rsidR="004F4D8B" w:rsidRPr="00555796" w:rsidRDefault="004F4D8B" w:rsidP="0034775F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4F4D8B" w:rsidRPr="00555796" w:rsidTr="0034775F">
        <w:trPr>
          <w:jc w:val="center"/>
        </w:trPr>
        <w:tc>
          <w:tcPr>
            <w:tcW w:w="567" w:type="dxa"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2</w:t>
            </w:r>
            <w:r w:rsidR="0034775F">
              <w:rPr>
                <w:sz w:val="28"/>
                <w:szCs w:val="28"/>
              </w:rPr>
              <w:t>.</w:t>
            </w:r>
          </w:p>
        </w:tc>
        <w:tc>
          <w:tcPr>
            <w:tcW w:w="4794" w:type="dxa"/>
          </w:tcPr>
          <w:p w:rsidR="004F4D8B" w:rsidRPr="00555796" w:rsidRDefault="004F4D8B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Физическая культура человека (в том числе адаптивная)</w:t>
            </w:r>
          </w:p>
        </w:tc>
        <w:tc>
          <w:tcPr>
            <w:tcW w:w="4055" w:type="dxa"/>
            <w:gridSpan w:val="6"/>
          </w:tcPr>
          <w:p w:rsidR="004F4D8B" w:rsidRPr="00555796" w:rsidRDefault="004F4D8B" w:rsidP="0034775F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4F4D8B" w:rsidRPr="00555796" w:rsidTr="0034775F">
        <w:trPr>
          <w:jc w:val="center"/>
        </w:trPr>
        <w:tc>
          <w:tcPr>
            <w:tcW w:w="567" w:type="dxa"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3</w:t>
            </w:r>
            <w:r w:rsidR="0034775F">
              <w:rPr>
                <w:sz w:val="28"/>
                <w:szCs w:val="28"/>
              </w:rPr>
              <w:t>.</w:t>
            </w:r>
          </w:p>
        </w:tc>
        <w:tc>
          <w:tcPr>
            <w:tcW w:w="4794" w:type="dxa"/>
          </w:tcPr>
          <w:p w:rsidR="004F4D8B" w:rsidRPr="00555796" w:rsidRDefault="004F4D8B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Организация самостоятельных занятий адаптивной, оздоровительной физической культурой</w:t>
            </w:r>
          </w:p>
        </w:tc>
        <w:tc>
          <w:tcPr>
            <w:tcW w:w="4055" w:type="dxa"/>
            <w:gridSpan w:val="6"/>
          </w:tcPr>
          <w:p w:rsidR="004F4D8B" w:rsidRPr="00555796" w:rsidRDefault="004F4D8B" w:rsidP="0034775F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34775F" w:rsidRPr="00555796" w:rsidTr="0034775F">
        <w:trPr>
          <w:jc w:val="center"/>
        </w:trPr>
        <w:tc>
          <w:tcPr>
            <w:tcW w:w="9416" w:type="dxa"/>
            <w:gridSpan w:val="8"/>
          </w:tcPr>
          <w:p w:rsidR="0034775F" w:rsidRPr="00555796" w:rsidRDefault="0034775F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555796">
              <w:rPr>
                <w:b/>
                <w:sz w:val="28"/>
                <w:szCs w:val="28"/>
                <w:lang w:val="en-US"/>
              </w:rPr>
              <w:t xml:space="preserve">II. </w:t>
            </w:r>
            <w:r w:rsidRPr="00555796">
              <w:rPr>
                <w:b/>
                <w:sz w:val="28"/>
                <w:szCs w:val="28"/>
              </w:rPr>
              <w:t>Способы физкультурной деятельности</w:t>
            </w:r>
          </w:p>
        </w:tc>
      </w:tr>
      <w:tr w:rsidR="004F4D8B" w:rsidRPr="00555796" w:rsidTr="0034775F">
        <w:trPr>
          <w:jc w:val="center"/>
        </w:trPr>
        <w:tc>
          <w:tcPr>
            <w:tcW w:w="567" w:type="dxa"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4</w:t>
            </w:r>
            <w:r w:rsidR="0034775F">
              <w:rPr>
                <w:sz w:val="28"/>
                <w:szCs w:val="28"/>
              </w:rPr>
              <w:t>.</w:t>
            </w:r>
          </w:p>
        </w:tc>
        <w:tc>
          <w:tcPr>
            <w:tcW w:w="4794" w:type="dxa"/>
          </w:tcPr>
          <w:p w:rsidR="004F4D8B" w:rsidRPr="00555796" w:rsidRDefault="0034775F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Самостоятельные занятия</w:t>
            </w:r>
          </w:p>
        </w:tc>
        <w:tc>
          <w:tcPr>
            <w:tcW w:w="4055" w:type="dxa"/>
            <w:gridSpan w:val="6"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 В процессе обучения</w:t>
            </w:r>
          </w:p>
        </w:tc>
      </w:tr>
      <w:tr w:rsidR="004F4D8B" w:rsidRPr="00555796" w:rsidTr="0034775F">
        <w:trPr>
          <w:jc w:val="center"/>
        </w:trPr>
        <w:tc>
          <w:tcPr>
            <w:tcW w:w="567" w:type="dxa"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5</w:t>
            </w:r>
            <w:r w:rsidR="0034775F">
              <w:rPr>
                <w:sz w:val="28"/>
                <w:szCs w:val="28"/>
              </w:rPr>
              <w:t>.</w:t>
            </w:r>
          </w:p>
        </w:tc>
        <w:tc>
          <w:tcPr>
            <w:tcW w:w="4794" w:type="dxa"/>
          </w:tcPr>
          <w:p w:rsidR="004F4D8B" w:rsidRPr="00555796" w:rsidRDefault="004F4D8B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Сам</w:t>
            </w:r>
            <w:r w:rsidR="0034775F">
              <w:rPr>
                <w:bCs/>
                <w:sz w:val="28"/>
                <w:szCs w:val="28"/>
              </w:rPr>
              <w:t>остоятельные игры и развлечения</w:t>
            </w:r>
          </w:p>
        </w:tc>
        <w:tc>
          <w:tcPr>
            <w:tcW w:w="4055" w:type="dxa"/>
            <w:gridSpan w:val="6"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 В процессе обучения</w:t>
            </w:r>
          </w:p>
        </w:tc>
      </w:tr>
      <w:tr w:rsidR="004F4D8B" w:rsidRPr="00555796" w:rsidTr="0034775F">
        <w:trPr>
          <w:jc w:val="center"/>
        </w:trPr>
        <w:tc>
          <w:tcPr>
            <w:tcW w:w="567" w:type="dxa"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6</w:t>
            </w:r>
            <w:r w:rsidR="0034775F">
              <w:rPr>
                <w:sz w:val="28"/>
                <w:szCs w:val="28"/>
              </w:rPr>
              <w:t>.</w:t>
            </w:r>
          </w:p>
        </w:tc>
        <w:tc>
          <w:tcPr>
            <w:tcW w:w="4794" w:type="dxa"/>
          </w:tcPr>
          <w:p w:rsidR="004F4D8B" w:rsidRPr="00555796" w:rsidRDefault="004F4D8B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Физкультурно-оздоровительная деятельность</w:t>
            </w:r>
          </w:p>
        </w:tc>
        <w:tc>
          <w:tcPr>
            <w:tcW w:w="4055" w:type="dxa"/>
            <w:gridSpan w:val="6"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34775F" w:rsidRPr="00555796" w:rsidTr="0034775F">
        <w:trPr>
          <w:jc w:val="center"/>
        </w:trPr>
        <w:tc>
          <w:tcPr>
            <w:tcW w:w="9416" w:type="dxa"/>
            <w:gridSpan w:val="8"/>
          </w:tcPr>
          <w:p w:rsidR="0034775F" w:rsidRPr="00555796" w:rsidRDefault="0034775F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555796"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 w:rsidRPr="00555796">
              <w:rPr>
                <w:b/>
                <w:sz w:val="28"/>
                <w:szCs w:val="28"/>
              </w:rPr>
              <w:t>. Физическое совершенствование</w:t>
            </w:r>
          </w:p>
        </w:tc>
      </w:tr>
      <w:tr w:rsidR="004F4D8B" w:rsidRPr="00555796" w:rsidTr="0034775F">
        <w:trPr>
          <w:jc w:val="center"/>
        </w:trPr>
        <w:tc>
          <w:tcPr>
            <w:tcW w:w="567" w:type="dxa"/>
          </w:tcPr>
          <w:p w:rsidR="004F4D8B" w:rsidRPr="00555796" w:rsidRDefault="0034775F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794" w:type="dxa"/>
          </w:tcPr>
          <w:p w:rsidR="004F4D8B" w:rsidRPr="00555796" w:rsidRDefault="004F4D8B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Гимнастика с элементами корригирующей гимнастики</w:t>
            </w:r>
          </w:p>
        </w:tc>
        <w:tc>
          <w:tcPr>
            <w:tcW w:w="4055" w:type="dxa"/>
            <w:gridSpan w:val="6"/>
            <w:vMerge w:val="restart"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Определяется индивидуальным учебным графиком с учетом двигательных возмож</w:t>
            </w:r>
            <w:r w:rsidR="009E1A80">
              <w:rPr>
                <w:sz w:val="28"/>
                <w:szCs w:val="28"/>
              </w:rPr>
              <w:t>ностей, медицинских показаний и </w:t>
            </w:r>
            <w:r w:rsidRPr="00555796">
              <w:rPr>
                <w:sz w:val="28"/>
                <w:szCs w:val="28"/>
              </w:rPr>
              <w:t>противопоказаний</w:t>
            </w:r>
          </w:p>
        </w:tc>
      </w:tr>
      <w:tr w:rsidR="004F4D8B" w:rsidRPr="00555796" w:rsidTr="0034775F">
        <w:trPr>
          <w:jc w:val="center"/>
        </w:trPr>
        <w:tc>
          <w:tcPr>
            <w:tcW w:w="567" w:type="dxa"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8</w:t>
            </w:r>
            <w:r w:rsidR="0034775F">
              <w:rPr>
                <w:sz w:val="28"/>
                <w:szCs w:val="28"/>
              </w:rPr>
              <w:t>.</w:t>
            </w:r>
          </w:p>
        </w:tc>
        <w:tc>
          <w:tcPr>
            <w:tcW w:w="4794" w:type="dxa"/>
          </w:tcPr>
          <w:p w:rsidR="004F4D8B" w:rsidRPr="00555796" w:rsidRDefault="004F4D8B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Легкая атлетика</w:t>
            </w:r>
          </w:p>
        </w:tc>
        <w:tc>
          <w:tcPr>
            <w:tcW w:w="4055" w:type="dxa"/>
            <w:gridSpan w:val="6"/>
            <w:vMerge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F4D8B" w:rsidRPr="00555796" w:rsidTr="0034775F">
        <w:trPr>
          <w:jc w:val="center"/>
        </w:trPr>
        <w:tc>
          <w:tcPr>
            <w:tcW w:w="567" w:type="dxa"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9</w:t>
            </w:r>
            <w:r w:rsidR="0034775F">
              <w:rPr>
                <w:sz w:val="28"/>
                <w:szCs w:val="28"/>
              </w:rPr>
              <w:t>.</w:t>
            </w:r>
          </w:p>
        </w:tc>
        <w:tc>
          <w:tcPr>
            <w:tcW w:w="4794" w:type="dxa"/>
          </w:tcPr>
          <w:p w:rsidR="004F4D8B" w:rsidRPr="00555796" w:rsidRDefault="004F4D8B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Спортивные игры</w:t>
            </w:r>
          </w:p>
        </w:tc>
        <w:tc>
          <w:tcPr>
            <w:tcW w:w="4055" w:type="dxa"/>
            <w:gridSpan w:val="6"/>
            <w:vMerge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F4D8B" w:rsidRPr="00555796" w:rsidTr="0034775F">
        <w:trPr>
          <w:jc w:val="center"/>
        </w:trPr>
        <w:tc>
          <w:tcPr>
            <w:tcW w:w="567" w:type="dxa"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10</w:t>
            </w:r>
            <w:r w:rsidR="0034775F">
              <w:rPr>
                <w:sz w:val="28"/>
                <w:szCs w:val="28"/>
              </w:rPr>
              <w:t>.</w:t>
            </w:r>
          </w:p>
        </w:tc>
        <w:tc>
          <w:tcPr>
            <w:tcW w:w="4794" w:type="dxa"/>
          </w:tcPr>
          <w:p w:rsidR="004F4D8B" w:rsidRPr="00555796" w:rsidRDefault="004F4D8B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Лыжная подготовка</w:t>
            </w:r>
          </w:p>
        </w:tc>
        <w:tc>
          <w:tcPr>
            <w:tcW w:w="4055" w:type="dxa"/>
            <w:gridSpan w:val="6"/>
            <w:vMerge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F4D8B" w:rsidRPr="00555796" w:rsidTr="0034775F">
        <w:trPr>
          <w:jc w:val="center"/>
        </w:trPr>
        <w:tc>
          <w:tcPr>
            <w:tcW w:w="567" w:type="dxa"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11</w:t>
            </w:r>
            <w:r w:rsidR="0034775F">
              <w:rPr>
                <w:sz w:val="28"/>
                <w:szCs w:val="28"/>
              </w:rPr>
              <w:t>.</w:t>
            </w:r>
          </w:p>
        </w:tc>
        <w:tc>
          <w:tcPr>
            <w:tcW w:w="4794" w:type="dxa"/>
          </w:tcPr>
          <w:p w:rsidR="004F4D8B" w:rsidRPr="00555796" w:rsidRDefault="00BC3341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Плавани</w:t>
            </w:r>
            <w:r w:rsidR="004F4D8B" w:rsidRPr="00555796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4055" w:type="dxa"/>
            <w:gridSpan w:val="6"/>
            <w:vMerge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F4D8B" w:rsidRPr="00555796" w:rsidTr="0034775F">
        <w:trPr>
          <w:jc w:val="center"/>
        </w:trPr>
        <w:tc>
          <w:tcPr>
            <w:tcW w:w="567" w:type="dxa"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94" w:type="dxa"/>
          </w:tcPr>
          <w:p w:rsidR="004F4D8B" w:rsidRPr="00555796" w:rsidRDefault="004F4D8B" w:rsidP="00555796">
            <w:pPr>
              <w:spacing w:after="0" w:line="360" w:lineRule="auto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Всего часов (уроков) в учебный год</w:t>
            </w:r>
          </w:p>
        </w:tc>
        <w:tc>
          <w:tcPr>
            <w:tcW w:w="684" w:type="dxa"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636" w:type="dxa"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636" w:type="dxa"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680" w:type="dxa"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636" w:type="dxa"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783" w:type="dxa"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102</w:t>
            </w:r>
          </w:p>
        </w:tc>
      </w:tr>
      <w:tr w:rsidR="004F4D8B" w:rsidRPr="00555796" w:rsidTr="0034775F">
        <w:trPr>
          <w:jc w:val="center"/>
        </w:trPr>
        <w:tc>
          <w:tcPr>
            <w:tcW w:w="567" w:type="dxa"/>
          </w:tcPr>
          <w:p w:rsidR="004F4D8B" w:rsidRPr="00555796" w:rsidRDefault="004F4D8B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849" w:type="dxa"/>
            <w:gridSpan w:val="7"/>
          </w:tcPr>
          <w:p w:rsidR="004F4D8B" w:rsidRPr="00555796" w:rsidRDefault="004F4D8B" w:rsidP="00555796">
            <w:pPr>
              <w:spacing w:after="0" w:line="360" w:lineRule="auto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Всего часов за весь период обучения:                   612</w:t>
            </w:r>
          </w:p>
        </w:tc>
      </w:tr>
    </w:tbl>
    <w:p w:rsidR="00A26FEF" w:rsidRDefault="0034775F" w:rsidP="0034775F">
      <w:pPr>
        <w:pStyle w:val="5"/>
      </w:pPr>
      <w:bookmarkStart w:id="23" w:name="_Toc115745800"/>
      <w:r>
        <w:t>3.6. </w:t>
      </w:r>
      <w:r w:rsidR="00A26FEF">
        <w:t xml:space="preserve">Оценка достижений обучающихся с </w:t>
      </w:r>
      <w:r w:rsidR="00A26FEF" w:rsidRPr="00A26FEF">
        <w:t>нарушениями опорно-двигательного аппарата по адаптивной физической культуре</w:t>
      </w:r>
      <w:bookmarkEnd w:id="23"/>
    </w:p>
    <w:p w:rsidR="004F4D8B" w:rsidRPr="00555796" w:rsidRDefault="004F4D8B" w:rsidP="0034775F">
      <w:pPr>
        <w:spacing w:after="0" w:line="360" w:lineRule="auto"/>
        <w:ind w:firstLine="709"/>
        <w:jc w:val="both"/>
        <w:outlineLvl w:val="0"/>
        <w:rPr>
          <w:rFonts w:eastAsia="Times New Roman"/>
          <w:sz w:val="28"/>
          <w:szCs w:val="28"/>
          <w:lang w:eastAsia="ru-RU"/>
        </w:rPr>
      </w:pPr>
      <w:proofErr w:type="gramStart"/>
      <w:r w:rsidRPr="00555796">
        <w:rPr>
          <w:rFonts w:eastAsia="Times New Roman"/>
          <w:sz w:val="28"/>
          <w:szCs w:val="28"/>
          <w:lang w:eastAsia="ru-RU"/>
        </w:rPr>
        <w:t>Обучающиеся</w:t>
      </w:r>
      <w:proofErr w:type="gramEnd"/>
      <w:r w:rsidRPr="00555796">
        <w:rPr>
          <w:rFonts w:eastAsia="Times New Roman"/>
          <w:sz w:val="28"/>
          <w:szCs w:val="28"/>
          <w:lang w:eastAsia="ru-RU"/>
        </w:rPr>
        <w:t xml:space="preserve"> с НОДА в 5</w:t>
      </w:r>
      <w:r w:rsidR="0034775F">
        <w:rPr>
          <w:rFonts w:eastAsia="Times New Roman"/>
          <w:sz w:val="28"/>
          <w:szCs w:val="28"/>
          <w:lang w:eastAsia="ru-RU"/>
        </w:rPr>
        <w:t>–</w:t>
      </w:r>
      <w:r w:rsidR="001F1903">
        <w:rPr>
          <w:rFonts w:eastAsia="Times New Roman"/>
          <w:sz w:val="28"/>
          <w:szCs w:val="28"/>
          <w:lang w:eastAsia="ru-RU"/>
        </w:rPr>
        <w:t>8</w:t>
      </w:r>
      <w:r w:rsidR="0034775F">
        <w:rPr>
          <w:rFonts w:eastAsia="Times New Roman"/>
          <w:sz w:val="28"/>
          <w:szCs w:val="28"/>
          <w:lang w:eastAsia="ru-RU"/>
        </w:rPr>
        <w:t>-х</w:t>
      </w:r>
      <w:r w:rsidR="001F1903">
        <w:rPr>
          <w:rFonts w:eastAsia="Times New Roman"/>
          <w:sz w:val="28"/>
          <w:szCs w:val="28"/>
          <w:lang w:eastAsia="ru-RU"/>
        </w:rPr>
        <w:t xml:space="preserve"> классах</w:t>
      </w:r>
      <w:r w:rsidRPr="00555796">
        <w:rPr>
          <w:rFonts w:eastAsia="Times New Roman"/>
          <w:sz w:val="28"/>
          <w:szCs w:val="28"/>
          <w:lang w:eastAsia="ru-RU"/>
        </w:rPr>
        <w:t xml:space="preserve"> оце</w:t>
      </w:r>
      <w:r w:rsidR="0034775F">
        <w:rPr>
          <w:rFonts w:eastAsia="Times New Roman"/>
          <w:sz w:val="28"/>
          <w:szCs w:val="28"/>
          <w:lang w:eastAsia="ru-RU"/>
        </w:rPr>
        <w:t>ниваются по системе «зачет </w:t>
      </w:r>
      <w:r w:rsidR="004A7025">
        <w:rPr>
          <w:rFonts w:eastAsia="Times New Roman"/>
          <w:sz w:val="28"/>
          <w:szCs w:val="28"/>
          <w:lang w:eastAsia="ru-RU"/>
        </w:rPr>
        <w:t>– не</w:t>
      </w:r>
      <w:r w:rsidRPr="00555796">
        <w:rPr>
          <w:rFonts w:eastAsia="Times New Roman"/>
          <w:sz w:val="28"/>
          <w:szCs w:val="28"/>
          <w:lang w:eastAsia="ru-RU"/>
        </w:rPr>
        <w:t>зачет».</w:t>
      </w:r>
    </w:p>
    <w:p w:rsidR="004F4D8B" w:rsidRPr="00555796" w:rsidRDefault="004F4D8B" w:rsidP="0034775F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Оценивание </w:t>
      </w:r>
      <w:r w:rsidR="00B83C60">
        <w:rPr>
          <w:rFonts w:eastAsia="Times New Roman"/>
          <w:sz w:val="28"/>
          <w:szCs w:val="28"/>
          <w:lang w:eastAsia="ru-RU"/>
        </w:rPr>
        <w:t xml:space="preserve">достижений </w:t>
      </w:r>
      <w:r w:rsidRPr="00555796">
        <w:rPr>
          <w:rFonts w:eastAsia="Times New Roman"/>
          <w:sz w:val="28"/>
          <w:szCs w:val="28"/>
          <w:lang w:eastAsia="ru-RU"/>
        </w:rPr>
        <w:t>обучающихся с НОДА 9</w:t>
      </w:r>
      <w:r w:rsidR="0034775F">
        <w:rPr>
          <w:rFonts w:eastAsia="Times New Roman"/>
          <w:sz w:val="28"/>
          <w:szCs w:val="28"/>
          <w:lang w:eastAsia="ru-RU"/>
        </w:rPr>
        <w:t>–</w:t>
      </w:r>
      <w:r w:rsidR="00F00881" w:rsidRPr="00555796">
        <w:rPr>
          <w:rFonts w:eastAsia="Times New Roman"/>
          <w:sz w:val="28"/>
          <w:szCs w:val="28"/>
          <w:lang w:eastAsia="ru-RU"/>
        </w:rPr>
        <w:t>10</w:t>
      </w:r>
      <w:r w:rsidR="0034775F">
        <w:rPr>
          <w:rFonts w:eastAsia="Times New Roman"/>
          <w:sz w:val="28"/>
          <w:szCs w:val="28"/>
          <w:lang w:eastAsia="ru-RU"/>
        </w:rPr>
        <w:t>-х</w:t>
      </w:r>
      <w:r w:rsidR="001F1903">
        <w:rPr>
          <w:rFonts w:eastAsia="Times New Roman"/>
          <w:sz w:val="28"/>
          <w:szCs w:val="28"/>
          <w:lang w:eastAsia="ru-RU"/>
        </w:rPr>
        <w:t xml:space="preserve"> классов</w:t>
      </w:r>
      <w:r w:rsidRPr="00555796">
        <w:rPr>
          <w:rFonts w:eastAsia="Times New Roman"/>
          <w:sz w:val="28"/>
          <w:szCs w:val="28"/>
          <w:lang w:eastAsia="ru-RU"/>
        </w:rPr>
        <w:t>, происходит</w:t>
      </w:r>
      <w:r w:rsidR="001F1903">
        <w:rPr>
          <w:rFonts w:eastAsia="Times New Roman"/>
          <w:sz w:val="28"/>
          <w:szCs w:val="28"/>
          <w:lang w:eastAsia="ru-RU"/>
        </w:rPr>
        <w:t xml:space="preserve"> путем выставления отметки по 3</w:t>
      </w:r>
      <w:r w:rsidRPr="00555796">
        <w:rPr>
          <w:rFonts w:eastAsia="Times New Roman"/>
          <w:sz w:val="28"/>
          <w:szCs w:val="28"/>
          <w:lang w:eastAsia="ru-RU"/>
        </w:rPr>
        <w:t>-балльной системе: 5 (отлично), 4 (хорошо), 3 (удовлетворительно).</w:t>
      </w:r>
    </w:p>
    <w:p w:rsidR="004F4D8B" w:rsidRPr="00555796" w:rsidRDefault="004F4D8B" w:rsidP="0034775F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При выставлении отметки учит</w:t>
      </w:r>
      <w:r w:rsidR="00504AD6">
        <w:rPr>
          <w:rFonts w:eastAsia="Times New Roman"/>
          <w:sz w:val="28"/>
          <w:szCs w:val="28"/>
          <w:lang w:eastAsia="ru-RU"/>
        </w:rPr>
        <w:t>ывается старание обучающегося с </w:t>
      </w:r>
      <w:r w:rsidRPr="00555796">
        <w:rPr>
          <w:rFonts w:eastAsia="Times New Roman"/>
          <w:sz w:val="28"/>
          <w:szCs w:val="28"/>
          <w:lang w:eastAsia="ru-RU"/>
        </w:rPr>
        <w:t>НОДА, его физическая подготовка, способности, особенности заболевания, двигательные ограничения.</w:t>
      </w:r>
    </w:p>
    <w:p w:rsidR="004F4D8B" w:rsidRPr="00555796" w:rsidRDefault="004F4D8B" w:rsidP="0034775F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555796">
        <w:rPr>
          <w:rFonts w:eastAsia="Times New Roman"/>
          <w:sz w:val="28"/>
          <w:szCs w:val="28"/>
          <w:lang w:eastAsia="ru-RU"/>
        </w:rPr>
        <w:t>Основной акцент в оценивании должен быть сделан на стойкую мотивацию обучающихся с НОДА к заня</w:t>
      </w:r>
      <w:r w:rsidR="00504AD6">
        <w:rPr>
          <w:rFonts w:eastAsia="Times New Roman"/>
          <w:sz w:val="28"/>
          <w:szCs w:val="28"/>
          <w:lang w:eastAsia="ru-RU"/>
        </w:rPr>
        <w:t>тиям физическими упражнениями и </w:t>
      </w:r>
      <w:r w:rsidRPr="00555796">
        <w:rPr>
          <w:rFonts w:eastAsia="Times New Roman"/>
          <w:sz w:val="28"/>
          <w:szCs w:val="28"/>
          <w:lang w:eastAsia="ru-RU"/>
        </w:rPr>
        <w:t>динамике их физических возможностей (положительная мотивация фиксируется учителем, если обучающийся с НОДА даже не продемонстрировал существенных сдвигов в формировании навыков, умений и развитии физических качеств, но регулярно посещал уроки, старательно выполнял задания учителя, овладел доступными ему навыками самостоятельных занятий оздоровительной и корригирующей</w:t>
      </w:r>
      <w:proofErr w:type="gramEnd"/>
      <w:r w:rsidRPr="00555796">
        <w:rPr>
          <w:rFonts w:eastAsia="Times New Roman"/>
          <w:sz w:val="28"/>
          <w:szCs w:val="28"/>
          <w:lang w:eastAsia="ru-RU"/>
        </w:rPr>
        <w:t xml:space="preserve"> гимнастик</w:t>
      </w:r>
      <w:r w:rsidR="001F1903">
        <w:rPr>
          <w:rFonts w:eastAsia="Times New Roman"/>
          <w:sz w:val="28"/>
          <w:szCs w:val="28"/>
          <w:lang w:eastAsia="ru-RU"/>
        </w:rPr>
        <w:t>ой</w:t>
      </w:r>
      <w:r w:rsidRPr="00555796">
        <w:rPr>
          <w:rFonts w:eastAsia="Times New Roman"/>
          <w:sz w:val="28"/>
          <w:szCs w:val="28"/>
          <w:lang w:eastAsia="ru-RU"/>
        </w:rPr>
        <w:t>, необходимыми знаниями в области адаптированной физической культуры).</w:t>
      </w:r>
    </w:p>
    <w:p w:rsidR="004F4D8B" w:rsidRPr="00555796" w:rsidRDefault="004F4D8B" w:rsidP="0034775F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Основные п</w:t>
      </w:r>
      <w:r w:rsidR="00504AD6">
        <w:rPr>
          <w:rFonts w:eastAsia="Times New Roman"/>
          <w:sz w:val="28"/>
          <w:szCs w:val="28"/>
          <w:lang w:eastAsia="ru-RU"/>
        </w:rPr>
        <w:t>ринципы безотметочного обучения.</w:t>
      </w:r>
    </w:p>
    <w:p w:rsidR="004F4D8B" w:rsidRPr="00555796" w:rsidRDefault="004F4D8B" w:rsidP="0034775F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i/>
          <w:sz w:val="28"/>
          <w:szCs w:val="28"/>
          <w:lang w:eastAsia="ru-RU"/>
        </w:rPr>
        <w:lastRenderedPageBreak/>
        <w:t>Критериальность</w:t>
      </w:r>
      <w:r w:rsidRPr="00555796">
        <w:rPr>
          <w:rFonts w:eastAsia="Times New Roman"/>
          <w:sz w:val="28"/>
          <w:szCs w:val="28"/>
          <w:lang w:eastAsia="ru-RU"/>
        </w:rPr>
        <w:t xml:space="preserve"> – в основу содержательного контроля и оценки положены однозначные и предельно четкие критерии, выработанные с</w:t>
      </w:r>
      <w:r w:rsidR="00D46528">
        <w:rPr>
          <w:rFonts w:eastAsia="Times New Roman"/>
          <w:sz w:val="28"/>
          <w:szCs w:val="28"/>
          <w:lang w:eastAsia="ru-RU"/>
        </w:rPr>
        <w:t xml:space="preserve">овместно </w:t>
      </w:r>
      <w:proofErr w:type="gramStart"/>
      <w:r w:rsidR="00D46528">
        <w:rPr>
          <w:rFonts w:eastAsia="Times New Roman"/>
          <w:sz w:val="28"/>
          <w:szCs w:val="28"/>
          <w:lang w:eastAsia="ru-RU"/>
        </w:rPr>
        <w:t>с</w:t>
      </w:r>
      <w:proofErr w:type="gramEnd"/>
      <w:r w:rsidR="00D46528">
        <w:rPr>
          <w:rFonts w:eastAsia="Times New Roman"/>
          <w:sz w:val="28"/>
          <w:szCs w:val="28"/>
          <w:lang w:eastAsia="ru-RU"/>
        </w:rPr>
        <w:t xml:space="preserve"> обучающимися с НОДА.</w:t>
      </w:r>
    </w:p>
    <w:p w:rsidR="004F4D8B" w:rsidRPr="00555796" w:rsidRDefault="004F4D8B" w:rsidP="0034775F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i/>
          <w:sz w:val="28"/>
          <w:szCs w:val="28"/>
          <w:lang w:eastAsia="ru-RU"/>
        </w:rPr>
        <w:t>Приоритет самооценки</w:t>
      </w:r>
      <w:r w:rsidRPr="00555796">
        <w:rPr>
          <w:rFonts w:eastAsia="Times New Roman"/>
          <w:sz w:val="28"/>
          <w:szCs w:val="28"/>
          <w:lang w:eastAsia="ru-RU"/>
        </w:rPr>
        <w:t xml:space="preserve"> – заключается в формировании способности </w:t>
      </w:r>
      <w:proofErr w:type="gramStart"/>
      <w:r w:rsidRPr="00555796">
        <w:rPr>
          <w:rFonts w:eastAsia="Times New Roman"/>
          <w:sz w:val="28"/>
          <w:szCs w:val="28"/>
          <w:lang w:eastAsia="ru-RU"/>
        </w:rPr>
        <w:t>обучающихся</w:t>
      </w:r>
      <w:proofErr w:type="gramEnd"/>
      <w:r w:rsidRPr="00555796">
        <w:rPr>
          <w:rFonts w:eastAsia="Times New Roman"/>
          <w:sz w:val="28"/>
          <w:szCs w:val="28"/>
          <w:lang w:eastAsia="ru-RU"/>
        </w:rPr>
        <w:t xml:space="preserve"> с НОДА самостоятельно оценивать результаты своей учебной деятельности. Для выработки адекватной самооценки необходимо осуществлять сравнение двух самооцено</w:t>
      </w:r>
      <w:r w:rsidR="00D46528">
        <w:rPr>
          <w:rFonts w:eastAsia="Times New Roman"/>
          <w:sz w:val="28"/>
          <w:szCs w:val="28"/>
          <w:lang w:eastAsia="ru-RU"/>
        </w:rPr>
        <w:t>к обучаемых – прогностической и </w:t>
      </w:r>
      <w:r w:rsidRPr="00555796">
        <w:rPr>
          <w:rFonts w:eastAsia="Times New Roman"/>
          <w:sz w:val="28"/>
          <w:szCs w:val="28"/>
          <w:lang w:eastAsia="ru-RU"/>
        </w:rPr>
        <w:t>ретроспективной (оценки предстоящей и выполненной работы). Самооценка обучающегося с НОДА должна</w:t>
      </w:r>
      <w:r w:rsidR="00D46528">
        <w:rPr>
          <w:rFonts w:eastAsia="Times New Roman"/>
          <w:sz w:val="28"/>
          <w:szCs w:val="28"/>
          <w:lang w:eastAsia="ru-RU"/>
        </w:rPr>
        <w:t xml:space="preserve"> предшествовать оценке учителя.</w:t>
      </w:r>
    </w:p>
    <w:p w:rsidR="004F4D8B" w:rsidRPr="00555796" w:rsidRDefault="004F4D8B" w:rsidP="0034775F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i/>
          <w:sz w:val="28"/>
          <w:szCs w:val="28"/>
          <w:lang w:eastAsia="ru-RU"/>
        </w:rPr>
        <w:t>Непрерывность</w:t>
      </w:r>
      <w:r w:rsidRPr="00555796">
        <w:rPr>
          <w:rFonts w:eastAsia="Times New Roman"/>
          <w:sz w:val="28"/>
          <w:szCs w:val="28"/>
          <w:lang w:eastAsia="ru-RU"/>
        </w:rPr>
        <w:t xml:space="preserve"> – учитывает непрерывный характер процесса обучения и предполагает переход от традиционного понимания оценки как фиксатора конечного результата к оцениванию процесса движения к нему. При этом </w:t>
      </w:r>
      <w:proofErr w:type="gramStart"/>
      <w:r w:rsidRPr="00555796">
        <w:rPr>
          <w:rFonts w:eastAsia="Times New Roman"/>
          <w:sz w:val="28"/>
          <w:szCs w:val="28"/>
          <w:lang w:eastAsia="ru-RU"/>
        </w:rPr>
        <w:t>обучающийся</w:t>
      </w:r>
      <w:proofErr w:type="gramEnd"/>
      <w:r w:rsidRPr="00555796">
        <w:rPr>
          <w:rFonts w:eastAsia="Times New Roman"/>
          <w:sz w:val="28"/>
          <w:szCs w:val="28"/>
          <w:lang w:eastAsia="ru-RU"/>
        </w:rPr>
        <w:t xml:space="preserve"> с НОДА получает право на ошибку, исправление которой с</w:t>
      </w:r>
      <w:r w:rsidR="00D46528">
        <w:rPr>
          <w:rFonts w:eastAsia="Times New Roman"/>
          <w:sz w:val="28"/>
          <w:szCs w:val="28"/>
          <w:lang w:eastAsia="ru-RU"/>
        </w:rPr>
        <w:t>читается прогрессом в обучении.</w:t>
      </w:r>
    </w:p>
    <w:p w:rsidR="004F4D8B" w:rsidRPr="00555796" w:rsidRDefault="004F4D8B" w:rsidP="0034775F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i/>
          <w:sz w:val="28"/>
          <w:szCs w:val="28"/>
          <w:lang w:eastAsia="ru-RU"/>
        </w:rPr>
        <w:t>Гибкость и вариативность инструментария оценки</w:t>
      </w:r>
      <w:r w:rsidRPr="00555796">
        <w:rPr>
          <w:rFonts w:eastAsia="Times New Roman"/>
          <w:sz w:val="28"/>
          <w:szCs w:val="28"/>
          <w:lang w:eastAsia="ru-RU"/>
        </w:rPr>
        <w:t xml:space="preserve"> подразумевает использование разнообразных видов оценочных шкал, позволяющих гибко реагировать на прогресс или регресс в успеваемости и развитии обучающегося с НОДА.</w:t>
      </w:r>
    </w:p>
    <w:p w:rsidR="004F4D8B" w:rsidRPr="00555796" w:rsidRDefault="004F4D8B" w:rsidP="0034775F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555796">
        <w:rPr>
          <w:rFonts w:eastAsia="Times New Roman"/>
          <w:i/>
          <w:sz w:val="28"/>
          <w:szCs w:val="28"/>
          <w:lang w:eastAsia="ru-RU"/>
        </w:rPr>
        <w:t>Сочетание качественной и количественной составляющих оценки</w:t>
      </w:r>
      <w:r w:rsidRPr="00555796">
        <w:rPr>
          <w:rFonts w:eastAsia="Times New Roman"/>
          <w:sz w:val="28"/>
          <w:szCs w:val="28"/>
          <w:lang w:eastAsia="ru-RU"/>
        </w:rPr>
        <w:t xml:space="preserve">: качественная составляющая обеспечивает всестороннее видение способностей обучающихся с НОДА, позволяет отражать такие важные характеристики, как коммуникативность, умение работать в группе, отношение к предмету, уровень прилагаемых усилий, индивидуальный стиль мышления и </w:t>
      </w:r>
      <w:r w:rsidR="00B0724B">
        <w:rPr>
          <w:rFonts w:eastAsia="Times New Roman"/>
          <w:sz w:val="28"/>
          <w:szCs w:val="28"/>
          <w:lang w:eastAsia="ru-RU"/>
        </w:rPr>
        <w:t>т. </w:t>
      </w:r>
      <w:r w:rsidR="0091121C">
        <w:rPr>
          <w:rFonts w:eastAsia="Times New Roman"/>
          <w:sz w:val="28"/>
          <w:szCs w:val="28"/>
          <w:lang w:eastAsia="ru-RU"/>
        </w:rPr>
        <w:t>д.</w:t>
      </w:r>
      <w:r w:rsidRPr="00555796">
        <w:rPr>
          <w:rFonts w:eastAsia="Times New Roman"/>
          <w:sz w:val="28"/>
          <w:szCs w:val="28"/>
          <w:lang w:eastAsia="ru-RU"/>
        </w:rPr>
        <w:t xml:space="preserve"> Количественная – позволяет выстраивать шкалу </w:t>
      </w:r>
      <w:r w:rsidR="00A23333">
        <w:rPr>
          <w:rFonts w:eastAsia="Times New Roman"/>
          <w:sz w:val="28"/>
          <w:szCs w:val="28"/>
          <w:lang w:eastAsia="ru-RU"/>
        </w:rPr>
        <w:t>индивидуального прогресса</w:t>
      </w:r>
      <w:r w:rsidRPr="00555796">
        <w:rPr>
          <w:rFonts w:eastAsia="Times New Roman"/>
          <w:sz w:val="28"/>
          <w:szCs w:val="28"/>
          <w:lang w:eastAsia="ru-RU"/>
        </w:rPr>
        <w:t xml:space="preserve"> обучающихся с НОДА, сравнивать настоящие успехи обучающегося с его предыдущими достижениями, сопоставлять полученные результаты с нормативными</w:t>
      </w:r>
      <w:proofErr w:type="gramEnd"/>
      <w:r w:rsidRPr="00555796">
        <w:rPr>
          <w:rFonts w:eastAsia="Times New Roman"/>
          <w:sz w:val="28"/>
          <w:szCs w:val="28"/>
          <w:lang w:eastAsia="ru-RU"/>
        </w:rPr>
        <w:t xml:space="preserve"> критериями. Сочетание качественной и количественной составляющих оценки дает наиболее полную и общую картину динамики развити</w:t>
      </w:r>
      <w:r w:rsidR="00B0724B">
        <w:rPr>
          <w:rFonts w:eastAsia="Times New Roman"/>
          <w:sz w:val="28"/>
          <w:szCs w:val="28"/>
          <w:lang w:eastAsia="ru-RU"/>
        </w:rPr>
        <w:t>я каждого обучающегося с НОДА с </w:t>
      </w:r>
      <w:r w:rsidRPr="00555796">
        <w:rPr>
          <w:rFonts w:eastAsia="Times New Roman"/>
          <w:sz w:val="28"/>
          <w:szCs w:val="28"/>
          <w:lang w:eastAsia="ru-RU"/>
        </w:rPr>
        <w:t>учетом е</w:t>
      </w:r>
      <w:r w:rsidR="0034775F">
        <w:rPr>
          <w:rFonts w:eastAsia="Times New Roman"/>
          <w:sz w:val="28"/>
          <w:szCs w:val="28"/>
          <w:lang w:eastAsia="ru-RU"/>
        </w:rPr>
        <w:t>го индивидуальных особенностей.</w:t>
      </w:r>
    </w:p>
    <w:p w:rsidR="004F4D8B" w:rsidRPr="00555796" w:rsidRDefault="004F4D8B" w:rsidP="0034775F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i/>
          <w:sz w:val="28"/>
          <w:szCs w:val="28"/>
          <w:lang w:eastAsia="ru-RU"/>
        </w:rPr>
        <w:lastRenderedPageBreak/>
        <w:t>Естественность процесса контроля и оценки</w:t>
      </w:r>
      <w:r w:rsidRPr="00555796">
        <w:rPr>
          <w:rFonts w:eastAsia="Times New Roman"/>
          <w:sz w:val="28"/>
          <w:szCs w:val="28"/>
          <w:lang w:eastAsia="ru-RU"/>
        </w:rPr>
        <w:t xml:space="preserve"> – в целях снижения стресса </w:t>
      </w:r>
      <w:r w:rsidR="00B0724B">
        <w:rPr>
          <w:rFonts w:eastAsia="Times New Roman"/>
          <w:sz w:val="28"/>
          <w:szCs w:val="28"/>
          <w:lang w:eastAsia="ru-RU"/>
        </w:rPr>
        <w:t xml:space="preserve">и </w:t>
      </w:r>
      <w:proofErr w:type="gramStart"/>
      <w:r w:rsidR="00B0724B">
        <w:rPr>
          <w:rFonts w:eastAsia="Times New Roman"/>
          <w:sz w:val="28"/>
          <w:szCs w:val="28"/>
          <w:lang w:eastAsia="ru-RU"/>
        </w:rPr>
        <w:t>напряжения</w:t>
      </w:r>
      <w:proofErr w:type="gramEnd"/>
      <w:r w:rsidR="00B0724B">
        <w:rPr>
          <w:rFonts w:eastAsia="Times New Roman"/>
          <w:sz w:val="28"/>
          <w:szCs w:val="28"/>
          <w:lang w:eastAsia="ru-RU"/>
        </w:rPr>
        <w:t xml:space="preserve"> обучающихся с НОДА</w:t>
      </w:r>
      <w:r w:rsidRPr="00555796">
        <w:rPr>
          <w:rFonts w:eastAsia="Times New Roman"/>
          <w:sz w:val="28"/>
          <w:szCs w:val="28"/>
          <w:lang w:eastAsia="ru-RU"/>
        </w:rPr>
        <w:t xml:space="preserve"> контроль и оценка должны прово</w:t>
      </w:r>
      <w:r w:rsidR="0034775F">
        <w:rPr>
          <w:rFonts w:eastAsia="Times New Roman"/>
          <w:sz w:val="28"/>
          <w:szCs w:val="28"/>
          <w:lang w:eastAsia="ru-RU"/>
        </w:rPr>
        <w:t>диться в естественных условиях.</w:t>
      </w:r>
    </w:p>
    <w:p w:rsidR="004F4D8B" w:rsidRPr="00555796" w:rsidRDefault="004F4D8B" w:rsidP="0034775F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Никакому оцениванию не подлежат следующие виды деятельности: темп работы обучающегося с НОДА на уроке; личностные качества обучающихся с НОДА; своеобра</w:t>
      </w:r>
      <w:r w:rsidR="00B0724B">
        <w:rPr>
          <w:rFonts w:eastAsia="Times New Roman"/>
          <w:sz w:val="28"/>
          <w:szCs w:val="28"/>
          <w:lang w:eastAsia="ru-RU"/>
        </w:rPr>
        <w:t>зие их двигательного развития и </w:t>
      </w:r>
      <w:r w:rsidRPr="00555796">
        <w:rPr>
          <w:rFonts w:eastAsia="Times New Roman"/>
          <w:sz w:val="28"/>
          <w:szCs w:val="28"/>
          <w:lang w:eastAsia="ru-RU"/>
        </w:rPr>
        <w:t>психических процессов (особенности</w:t>
      </w:r>
      <w:r w:rsidR="00B0724B">
        <w:rPr>
          <w:rFonts w:eastAsia="Times New Roman"/>
          <w:sz w:val="28"/>
          <w:szCs w:val="28"/>
          <w:lang w:eastAsia="ru-RU"/>
        </w:rPr>
        <w:t xml:space="preserve"> памяти, внимания, восприятия и т. </w:t>
      </w:r>
      <w:r w:rsidRPr="00555796">
        <w:rPr>
          <w:rFonts w:eastAsia="Times New Roman"/>
          <w:sz w:val="28"/>
          <w:szCs w:val="28"/>
          <w:lang w:eastAsia="ru-RU"/>
        </w:rPr>
        <w:t>д.)</w:t>
      </w:r>
      <w:r w:rsidR="0034775F">
        <w:rPr>
          <w:rFonts w:eastAsia="Times New Roman"/>
          <w:sz w:val="28"/>
          <w:szCs w:val="28"/>
          <w:lang w:eastAsia="ru-RU"/>
        </w:rPr>
        <w:t>.</w:t>
      </w:r>
    </w:p>
    <w:p w:rsidR="004F4D8B" w:rsidRPr="00555796" w:rsidRDefault="004F4D8B" w:rsidP="0034775F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555796">
        <w:rPr>
          <w:rFonts w:eastAsia="Times New Roman"/>
          <w:sz w:val="28"/>
          <w:szCs w:val="28"/>
          <w:lang w:eastAsia="ru-RU"/>
        </w:rPr>
        <w:t>Текущая и промежуточная аттестация обучающихся безотметочного обучения по системе «зач</w:t>
      </w:r>
      <w:r w:rsidR="009E2EB1">
        <w:rPr>
          <w:rFonts w:eastAsia="Times New Roman"/>
          <w:sz w:val="28"/>
          <w:szCs w:val="28"/>
          <w:lang w:eastAsia="ru-RU"/>
        </w:rPr>
        <w:t>е</w:t>
      </w:r>
      <w:r w:rsidRPr="00555796">
        <w:rPr>
          <w:rFonts w:eastAsia="Times New Roman"/>
          <w:sz w:val="28"/>
          <w:szCs w:val="28"/>
          <w:lang w:eastAsia="ru-RU"/>
        </w:rPr>
        <w:t>т – незач</w:t>
      </w:r>
      <w:r w:rsidR="009E2EB1">
        <w:rPr>
          <w:rFonts w:eastAsia="Times New Roman"/>
          <w:sz w:val="28"/>
          <w:szCs w:val="28"/>
          <w:lang w:eastAsia="ru-RU"/>
        </w:rPr>
        <w:t>е</w:t>
      </w:r>
      <w:r w:rsidRPr="00555796">
        <w:rPr>
          <w:rFonts w:eastAsia="Times New Roman"/>
          <w:sz w:val="28"/>
          <w:szCs w:val="28"/>
          <w:lang w:eastAsia="ru-RU"/>
        </w:rPr>
        <w:t>т» включает в себя:</w:t>
      </w:r>
      <w:proofErr w:type="gramEnd"/>
    </w:p>
    <w:p w:rsidR="004F4D8B" w:rsidRPr="00555796" w:rsidRDefault="004F4D8B" w:rsidP="0034775F">
      <w:pPr>
        <w:numPr>
          <w:ilvl w:val="0"/>
          <w:numId w:val="45"/>
        </w:numPr>
        <w:spacing w:after="0" w:line="360" w:lineRule="auto"/>
        <w:ind w:left="0"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поурочное оценивание по системе «зач</w:t>
      </w:r>
      <w:r w:rsidR="009E2EB1">
        <w:rPr>
          <w:rFonts w:eastAsia="Times New Roman"/>
          <w:sz w:val="28"/>
          <w:szCs w:val="28"/>
          <w:lang w:eastAsia="ru-RU"/>
        </w:rPr>
        <w:t>е</w:t>
      </w:r>
      <w:r w:rsidRPr="00555796">
        <w:rPr>
          <w:rFonts w:eastAsia="Times New Roman"/>
          <w:sz w:val="28"/>
          <w:szCs w:val="28"/>
          <w:lang w:eastAsia="ru-RU"/>
        </w:rPr>
        <w:t>т – незач</w:t>
      </w:r>
      <w:r w:rsidR="009E2EB1">
        <w:rPr>
          <w:rFonts w:eastAsia="Times New Roman"/>
          <w:sz w:val="28"/>
          <w:szCs w:val="28"/>
          <w:lang w:eastAsia="ru-RU"/>
        </w:rPr>
        <w:t>е</w:t>
      </w:r>
      <w:r w:rsidRPr="00555796">
        <w:rPr>
          <w:rFonts w:eastAsia="Times New Roman"/>
          <w:sz w:val="28"/>
          <w:szCs w:val="28"/>
          <w:lang w:eastAsia="ru-RU"/>
        </w:rPr>
        <w:t xml:space="preserve">т», которое фиксируется учителем в дневнике обучающегося с НОДА </w:t>
      </w:r>
      <w:r w:rsidR="00341CA6">
        <w:rPr>
          <w:rFonts w:eastAsia="Times New Roman"/>
          <w:sz w:val="28"/>
          <w:szCs w:val="28"/>
          <w:lang w:eastAsia="ru-RU"/>
        </w:rPr>
        <w:t>и/или</w:t>
      </w:r>
      <w:r w:rsidR="00B0724B">
        <w:rPr>
          <w:rFonts w:eastAsia="Times New Roman"/>
          <w:sz w:val="28"/>
          <w:szCs w:val="28"/>
          <w:lang w:eastAsia="ru-RU"/>
        </w:rPr>
        <w:t xml:space="preserve"> личных записях учителя;</w:t>
      </w:r>
    </w:p>
    <w:p w:rsidR="004F4D8B" w:rsidRPr="00555796" w:rsidRDefault="004F4D8B" w:rsidP="0034775F">
      <w:pPr>
        <w:numPr>
          <w:ilvl w:val="0"/>
          <w:numId w:val="45"/>
        </w:numPr>
        <w:spacing w:after="0" w:line="360" w:lineRule="auto"/>
        <w:ind w:left="0"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тематическое оценивание по системе «зач</w:t>
      </w:r>
      <w:r w:rsidR="009E2EB1">
        <w:rPr>
          <w:rFonts w:eastAsia="Times New Roman"/>
          <w:sz w:val="28"/>
          <w:szCs w:val="28"/>
          <w:lang w:eastAsia="ru-RU"/>
        </w:rPr>
        <w:t>е</w:t>
      </w:r>
      <w:r w:rsidRPr="00555796">
        <w:rPr>
          <w:rFonts w:eastAsia="Times New Roman"/>
          <w:sz w:val="28"/>
          <w:szCs w:val="28"/>
          <w:lang w:eastAsia="ru-RU"/>
        </w:rPr>
        <w:t>т – незач</w:t>
      </w:r>
      <w:r w:rsidR="009E2EB1">
        <w:rPr>
          <w:rFonts w:eastAsia="Times New Roman"/>
          <w:sz w:val="28"/>
          <w:szCs w:val="28"/>
          <w:lang w:eastAsia="ru-RU"/>
        </w:rPr>
        <w:t>е</w:t>
      </w:r>
      <w:r w:rsidRPr="00555796">
        <w:rPr>
          <w:rFonts w:eastAsia="Times New Roman"/>
          <w:sz w:val="28"/>
          <w:szCs w:val="28"/>
          <w:lang w:eastAsia="ru-RU"/>
        </w:rPr>
        <w:t>т», которое фиксируется учителем в журнал</w:t>
      </w:r>
      <w:r w:rsidR="00B0724B">
        <w:rPr>
          <w:rFonts w:eastAsia="Times New Roman"/>
          <w:sz w:val="28"/>
          <w:szCs w:val="28"/>
          <w:lang w:eastAsia="ru-RU"/>
        </w:rPr>
        <w:t>е в форме записи «ЗЧ» или «НЗ»;</w:t>
      </w:r>
    </w:p>
    <w:p w:rsidR="004F4D8B" w:rsidRPr="00555796" w:rsidRDefault="004F4D8B" w:rsidP="0034775F">
      <w:pPr>
        <w:numPr>
          <w:ilvl w:val="0"/>
          <w:numId w:val="45"/>
        </w:numPr>
        <w:spacing w:after="0" w:line="360" w:lineRule="auto"/>
        <w:ind w:left="0"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четвертное оценивание с выставлением результата в эле</w:t>
      </w:r>
      <w:r w:rsidR="00B0724B">
        <w:rPr>
          <w:rFonts w:eastAsia="Times New Roman"/>
          <w:sz w:val="28"/>
          <w:szCs w:val="28"/>
          <w:lang w:eastAsia="ru-RU"/>
        </w:rPr>
        <w:t>ктронном журнале «ЗЧ» или «НЗ»;</w:t>
      </w:r>
    </w:p>
    <w:p w:rsidR="004F4D8B" w:rsidRPr="00555796" w:rsidRDefault="004F4D8B" w:rsidP="0034775F">
      <w:pPr>
        <w:numPr>
          <w:ilvl w:val="0"/>
          <w:numId w:val="45"/>
        </w:numPr>
        <w:spacing w:after="0" w:line="360" w:lineRule="auto"/>
        <w:ind w:left="0"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годовое оценивание с выставлением результата в журнале «ЗЧ» или «НЗ», учитывая результаты по четвертям.</w:t>
      </w:r>
    </w:p>
    <w:p w:rsidR="004F4D8B" w:rsidRPr="00555796" w:rsidRDefault="00A23333" w:rsidP="0034775F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«Зачет</w:t>
      </w:r>
      <w:r w:rsidR="004F4D8B" w:rsidRPr="00555796">
        <w:rPr>
          <w:rFonts w:eastAsia="Times New Roman"/>
          <w:sz w:val="28"/>
          <w:szCs w:val="28"/>
          <w:lang w:eastAsia="ru-RU"/>
        </w:rPr>
        <w:t>» по АФК обучающийся с НОДА получает при выполнении следующих условий:</w:t>
      </w:r>
    </w:p>
    <w:p w:rsidR="004F4D8B" w:rsidRPr="00555796" w:rsidRDefault="004F4D8B" w:rsidP="0034775F">
      <w:pPr>
        <w:numPr>
          <w:ilvl w:val="0"/>
          <w:numId w:val="45"/>
        </w:numPr>
        <w:spacing w:after="0" w:line="360" w:lineRule="auto"/>
        <w:ind w:left="0"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систематически посещает занятия;</w:t>
      </w:r>
    </w:p>
    <w:p w:rsidR="004F4D8B" w:rsidRPr="00555796" w:rsidRDefault="004F4D8B" w:rsidP="0034775F">
      <w:pPr>
        <w:numPr>
          <w:ilvl w:val="0"/>
          <w:numId w:val="45"/>
        </w:numPr>
        <w:spacing w:after="0" w:line="360" w:lineRule="auto"/>
        <w:ind w:left="0"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выполняет правила безопасного поведения в спортивном зале, на спортивной площадке и в б</w:t>
      </w:r>
      <w:r w:rsidR="00B0724B">
        <w:rPr>
          <w:rFonts w:eastAsia="Times New Roman"/>
          <w:sz w:val="28"/>
          <w:szCs w:val="28"/>
          <w:lang w:eastAsia="ru-RU"/>
        </w:rPr>
        <w:t>ассейне;</w:t>
      </w:r>
    </w:p>
    <w:p w:rsidR="004F4D8B" w:rsidRPr="00555796" w:rsidRDefault="004F4D8B" w:rsidP="0034775F">
      <w:pPr>
        <w:numPr>
          <w:ilvl w:val="0"/>
          <w:numId w:val="45"/>
        </w:numPr>
        <w:spacing w:after="0" w:line="360" w:lineRule="auto"/>
        <w:ind w:left="0"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соблюдает гигиенические правила и </w:t>
      </w:r>
      <w:r w:rsidR="00A23333">
        <w:rPr>
          <w:rFonts w:eastAsia="Times New Roman"/>
          <w:sz w:val="28"/>
          <w:szCs w:val="28"/>
          <w:lang w:eastAsia="ru-RU"/>
        </w:rPr>
        <w:t>технику безопасности</w:t>
      </w:r>
      <w:r w:rsidRPr="00555796">
        <w:rPr>
          <w:rFonts w:eastAsia="Times New Roman"/>
          <w:sz w:val="28"/>
          <w:szCs w:val="28"/>
          <w:lang w:eastAsia="ru-RU"/>
        </w:rPr>
        <w:t xml:space="preserve"> при выполнении </w:t>
      </w:r>
      <w:r w:rsidR="00B0724B">
        <w:rPr>
          <w:rFonts w:eastAsia="Times New Roman"/>
          <w:sz w:val="28"/>
          <w:szCs w:val="28"/>
          <w:lang w:eastAsia="ru-RU"/>
        </w:rPr>
        <w:t>спортивных упражнений на уроке;</w:t>
      </w:r>
    </w:p>
    <w:p w:rsidR="004F4D8B" w:rsidRPr="00555796" w:rsidRDefault="004F4D8B" w:rsidP="0034775F">
      <w:pPr>
        <w:numPr>
          <w:ilvl w:val="0"/>
          <w:numId w:val="45"/>
        </w:numPr>
        <w:spacing w:after="0" w:line="360" w:lineRule="auto"/>
        <w:ind w:left="0"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на уроках демонстрирует положительные сдвиги в формировании навыков, умений и в развитии физических</w:t>
      </w:r>
      <w:r w:rsidR="00B0724B">
        <w:rPr>
          <w:rFonts w:eastAsia="Times New Roman"/>
          <w:sz w:val="28"/>
          <w:szCs w:val="28"/>
          <w:lang w:eastAsia="ru-RU"/>
        </w:rPr>
        <w:t xml:space="preserve"> или морально-волевых качеств в </w:t>
      </w:r>
      <w:r w:rsidRPr="00555796">
        <w:rPr>
          <w:rFonts w:eastAsia="Times New Roman"/>
          <w:sz w:val="28"/>
          <w:szCs w:val="28"/>
          <w:lang w:eastAsia="ru-RU"/>
        </w:rPr>
        <w:t>течение четверти;</w:t>
      </w:r>
    </w:p>
    <w:p w:rsidR="004F4D8B" w:rsidRPr="00555796" w:rsidRDefault="004F4D8B" w:rsidP="0034775F">
      <w:pPr>
        <w:numPr>
          <w:ilvl w:val="0"/>
          <w:numId w:val="45"/>
        </w:numPr>
        <w:spacing w:after="0" w:line="360" w:lineRule="auto"/>
        <w:ind w:left="0"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lastRenderedPageBreak/>
        <w:t>владеет необходи</w:t>
      </w:r>
      <w:r w:rsidR="00B0724B">
        <w:rPr>
          <w:rFonts w:eastAsia="Times New Roman"/>
          <w:sz w:val="28"/>
          <w:szCs w:val="28"/>
          <w:lang w:eastAsia="ru-RU"/>
        </w:rPr>
        <w:t>мыми навыками, теоретическими и </w:t>
      </w:r>
      <w:r w:rsidRPr="00555796">
        <w:rPr>
          <w:rFonts w:eastAsia="Times New Roman"/>
          <w:sz w:val="28"/>
          <w:szCs w:val="28"/>
          <w:lang w:eastAsia="ru-RU"/>
        </w:rPr>
        <w:t>практическими (в зависимости от особенностей двигательного развития) знаниями в области адаптивной физической культуры.</w:t>
      </w:r>
    </w:p>
    <w:p w:rsidR="004F4D8B" w:rsidRPr="00555796" w:rsidRDefault="004A7025" w:rsidP="0034775F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«Не</w:t>
      </w:r>
      <w:r w:rsidR="004F4D8B" w:rsidRPr="00555796">
        <w:rPr>
          <w:rFonts w:eastAsia="Times New Roman"/>
          <w:sz w:val="28"/>
          <w:szCs w:val="28"/>
          <w:lang w:eastAsia="ru-RU"/>
        </w:rPr>
        <w:t>зачет» по АФК обучающийся с НОДА получа</w:t>
      </w:r>
      <w:r w:rsidR="00A23333">
        <w:rPr>
          <w:rFonts w:eastAsia="Times New Roman"/>
          <w:sz w:val="28"/>
          <w:szCs w:val="28"/>
          <w:lang w:eastAsia="ru-RU"/>
        </w:rPr>
        <w:t>е</w:t>
      </w:r>
      <w:r w:rsidR="004F4D8B" w:rsidRPr="00555796">
        <w:rPr>
          <w:rFonts w:eastAsia="Times New Roman"/>
          <w:sz w:val="28"/>
          <w:szCs w:val="28"/>
          <w:lang w:eastAsia="ru-RU"/>
        </w:rPr>
        <w:t>т в за</w:t>
      </w:r>
      <w:r w:rsidR="00B0724B">
        <w:rPr>
          <w:rFonts w:eastAsia="Times New Roman"/>
          <w:sz w:val="28"/>
          <w:szCs w:val="28"/>
          <w:lang w:eastAsia="ru-RU"/>
        </w:rPr>
        <w:t>висимости от следующих условий:</w:t>
      </w:r>
    </w:p>
    <w:p w:rsidR="004F4D8B" w:rsidRPr="00555796" w:rsidRDefault="004F4D8B" w:rsidP="0034775F">
      <w:pPr>
        <w:numPr>
          <w:ilvl w:val="0"/>
          <w:numId w:val="45"/>
        </w:numPr>
        <w:spacing w:after="0" w:line="360" w:lineRule="auto"/>
        <w:ind w:left="0"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систематически допускает пропуски уроков без уважительной причины (более 60% от фактически проведенных занятий) как проявление сознательного отказа от занятий АФК;</w:t>
      </w:r>
    </w:p>
    <w:p w:rsidR="004F4D8B" w:rsidRPr="00555796" w:rsidRDefault="004F4D8B" w:rsidP="0034775F">
      <w:pPr>
        <w:numPr>
          <w:ilvl w:val="0"/>
          <w:numId w:val="45"/>
        </w:numPr>
        <w:spacing w:after="0" w:line="360" w:lineRule="auto"/>
        <w:ind w:left="0"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не демонстрирует положительных сдвигов в формировании навыков </w:t>
      </w:r>
      <w:r w:rsidR="00A23333">
        <w:rPr>
          <w:rFonts w:eastAsia="Times New Roman"/>
          <w:sz w:val="28"/>
          <w:szCs w:val="28"/>
          <w:lang w:eastAsia="ru-RU"/>
        </w:rPr>
        <w:t>с учетом</w:t>
      </w:r>
      <w:r w:rsidRPr="00555796">
        <w:rPr>
          <w:rFonts w:eastAsia="Times New Roman"/>
          <w:sz w:val="28"/>
          <w:szCs w:val="28"/>
          <w:lang w:eastAsia="ru-RU"/>
        </w:rPr>
        <w:t xml:space="preserve"> индивидуальных особенностей.</w:t>
      </w:r>
    </w:p>
    <w:p w:rsidR="004F4D8B" w:rsidRPr="00555796" w:rsidRDefault="004F4D8B" w:rsidP="0034775F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b/>
          <w:i/>
          <w:sz w:val="28"/>
          <w:szCs w:val="28"/>
          <w:lang w:eastAsia="ru-RU"/>
        </w:rPr>
        <w:t xml:space="preserve">Критерии оценивания учебных </w:t>
      </w:r>
      <w:r w:rsidR="00B0724B">
        <w:rPr>
          <w:rFonts w:eastAsia="Times New Roman"/>
          <w:b/>
          <w:i/>
          <w:sz w:val="28"/>
          <w:szCs w:val="28"/>
          <w:lang w:eastAsia="ru-RU"/>
        </w:rPr>
        <w:t>достижений обучающихся с НОДА в </w:t>
      </w:r>
      <w:r w:rsidRPr="00555796">
        <w:rPr>
          <w:rFonts w:eastAsia="Times New Roman"/>
          <w:b/>
          <w:i/>
          <w:sz w:val="28"/>
          <w:szCs w:val="28"/>
          <w:lang w:eastAsia="ru-RU"/>
        </w:rPr>
        <w:t>9</w:t>
      </w:r>
      <w:r w:rsidR="00B0724B">
        <w:rPr>
          <w:rFonts w:eastAsia="Times New Roman"/>
          <w:b/>
          <w:i/>
          <w:sz w:val="28"/>
          <w:szCs w:val="28"/>
          <w:lang w:eastAsia="ru-RU"/>
        </w:rPr>
        <w:t>–</w:t>
      </w:r>
      <w:r w:rsidR="00F938F8" w:rsidRPr="00555796">
        <w:rPr>
          <w:rFonts w:eastAsia="Times New Roman"/>
          <w:b/>
          <w:i/>
          <w:sz w:val="28"/>
          <w:szCs w:val="28"/>
          <w:lang w:eastAsia="ru-RU"/>
        </w:rPr>
        <w:t>10</w:t>
      </w:r>
      <w:r w:rsidR="00B0724B">
        <w:rPr>
          <w:rFonts w:eastAsia="Times New Roman"/>
          <w:b/>
          <w:i/>
          <w:sz w:val="28"/>
          <w:szCs w:val="28"/>
          <w:lang w:eastAsia="ru-RU"/>
        </w:rPr>
        <w:t>-х</w:t>
      </w:r>
      <w:r w:rsidRPr="00555796">
        <w:rPr>
          <w:rFonts w:eastAsia="Times New Roman"/>
          <w:b/>
          <w:i/>
          <w:sz w:val="28"/>
          <w:szCs w:val="28"/>
          <w:lang w:eastAsia="ru-RU"/>
        </w:rPr>
        <w:t xml:space="preserve"> классах по АФК</w:t>
      </w:r>
      <w:r w:rsidR="00B0724B">
        <w:rPr>
          <w:rFonts w:eastAsia="Times New Roman"/>
          <w:b/>
          <w:i/>
          <w:sz w:val="28"/>
          <w:szCs w:val="28"/>
          <w:lang w:eastAsia="ru-RU"/>
        </w:rPr>
        <w:t>.</w:t>
      </w:r>
    </w:p>
    <w:p w:rsidR="004F4D8B" w:rsidRPr="00555796" w:rsidRDefault="00B83C60" w:rsidP="0034775F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Достижения обучающихся</w:t>
      </w:r>
      <w:r w:rsidR="004F4D8B" w:rsidRPr="00555796">
        <w:rPr>
          <w:rFonts w:eastAsia="Times New Roman"/>
          <w:sz w:val="28"/>
          <w:szCs w:val="28"/>
          <w:lang w:eastAsia="ru-RU"/>
        </w:rPr>
        <w:t xml:space="preserve"> с НОДА 9</w:t>
      </w:r>
      <w:r w:rsidR="00B0724B">
        <w:rPr>
          <w:rFonts w:eastAsia="Times New Roman"/>
          <w:sz w:val="28"/>
          <w:szCs w:val="28"/>
          <w:lang w:eastAsia="ru-RU"/>
        </w:rPr>
        <w:t>–</w:t>
      </w:r>
      <w:r w:rsidR="00F938F8" w:rsidRPr="00555796">
        <w:rPr>
          <w:rFonts w:eastAsia="Times New Roman"/>
          <w:sz w:val="28"/>
          <w:szCs w:val="28"/>
          <w:lang w:eastAsia="ru-RU"/>
        </w:rPr>
        <w:t>10</w:t>
      </w:r>
      <w:r w:rsidR="00B0724B">
        <w:rPr>
          <w:rFonts w:eastAsia="Times New Roman"/>
          <w:sz w:val="28"/>
          <w:szCs w:val="28"/>
          <w:lang w:eastAsia="ru-RU"/>
        </w:rPr>
        <w:t>-х</w:t>
      </w:r>
      <w:r w:rsidR="004F4D8B" w:rsidRPr="00555796">
        <w:rPr>
          <w:rFonts w:eastAsia="Times New Roman"/>
          <w:sz w:val="28"/>
          <w:szCs w:val="28"/>
          <w:lang w:eastAsia="ru-RU"/>
        </w:rPr>
        <w:t xml:space="preserve"> классов оцениваются на уроках АФК </w:t>
      </w:r>
      <w:r w:rsidR="00B0724B">
        <w:rPr>
          <w:rFonts w:eastAsia="Times New Roman"/>
          <w:b/>
          <w:sz w:val="28"/>
          <w:szCs w:val="28"/>
          <w:lang w:eastAsia="ru-RU"/>
        </w:rPr>
        <w:t>на отметку</w:t>
      </w:r>
      <w:r w:rsidR="004F4D8B" w:rsidRPr="00555796">
        <w:rPr>
          <w:rFonts w:eastAsia="Times New Roman"/>
          <w:b/>
          <w:sz w:val="28"/>
          <w:szCs w:val="28"/>
          <w:lang w:eastAsia="ru-RU"/>
        </w:rPr>
        <w:t xml:space="preserve"> 5 (отлично)</w:t>
      </w:r>
      <w:r w:rsidR="004F4D8B" w:rsidRPr="00555796">
        <w:rPr>
          <w:rFonts w:eastAsia="Times New Roman"/>
          <w:sz w:val="28"/>
          <w:szCs w:val="28"/>
          <w:lang w:eastAsia="ru-RU"/>
        </w:rPr>
        <w:t xml:space="preserve"> в зависимости от следующих конкретных условий и с учетом отнесения к по</w:t>
      </w:r>
      <w:r w:rsidR="00B0724B">
        <w:rPr>
          <w:rFonts w:eastAsia="Times New Roman"/>
          <w:sz w:val="28"/>
          <w:szCs w:val="28"/>
          <w:lang w:eastAsia="ru-RU"/>
        </w:rPr>
        <w:t>дгруппе двигательных нарушений:</w:t>
      </w:r>
    </w:p>
    <w:p w:rsidR="004F4D8B" w:rsidRPr="00555796" w:rsidRDefault="004F4D8B" w:rsidP="0034775F">
      <w:pPr>
        <w:spacing w:after="0" w:line="360" w:lineRule="auto"/>
        <w:ind w:firstLine="709"/>
        <w:jc w:val="both"/>
        <w:outlineLvl w:val="0"/>
        <w:rPr>
          <w:rFonts w:eastAsia="Times New Roman"/>
          <w:i/>
          <w:sz w:val="28"/>
          <w:szCs w:val="28"/>
          <w:lang w:eastAsia="ru-RU"/>
        </w:rPr>
      </w:pPr>
      <w:r w:rsidRPr="00555796">
        <w:rPr>
          <w:rFonts w:eastAsia="Times New Roman"/>
          <w:i/>
          <w:sz w:val="28"/>
          <w:szCs w:val="28"/>
          <w:lang w:eastAsia="ru-RU"/>
        </w:rPr>
        <w:t xml:space="preserve">1) </w:t>
      </w:r>
      <w:proofErr w:type="gramStart"/>
      <w:r w:rsidRPr="00555796">
        <w:rPr>
          <w:rFonts w:eastAsia="Times New Roman"/>
          <w:i/>
          <w:sz w:val="28"/>
          <w:szCs w:val="28"/>
          <w:lang w:eastAsia="ru-RU"/>
        </w:rPr>
        <w:t>Обучающийся</w:t>
      </w:r>
      <w:proofErr w:type="gramEnd"/>
      <w:r w:rsidRPr="00555796">
        <w:rPr>
          <w:rFonts w:eastAsia="Times New Roman"/>
          <w:i/>
          <w:sz w:val="28"/>
          <w:szCs w:val="28"/>
          <w:lang w:eastAsia="ru-RU"/>
        </w:rPr>
        <w:t xml:space="preserve"> с НОДА, отнесенный к подгруппе легкой степени двигательных нарушений:</w:t>
      </w:r>
    </w:p>
    <w:p w:rsidR="004F4D8B" w:rsidRPr="00555796" w:rsidRDefault="004F4D8B" w:rsidP="0034775F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выполняет все требования техники безопасности и правила поведения в спортивных з</w:t>
      </w:r>
      <w:r w:rsidR="00B0724B">
        <w:rPr>
          <w:rFonts w:eastAsia="Times New Roman"/>
          <w:sz w:val="28"/>
          <w:szCs w:val="28"/>
          <w:lang w:eastAsia="ru-RU"/>
        </w:rPr>
        <w:t>алах и на спортивных площадках;</w:t>
      </w:r>
    </w:p>
    <w:p w:rsidR="004F4D8B" w:rsidRPr="00555796" w:rsidRDefault="004F4D8B" w:rsidP="0034775F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- соблюдает гигиенические правила </w:t>
      </w:r>
      <w:r w:rsidR="00FC747D">
        <w:rPr>
          <w:rFonts w:eastAsia="Times New Roman"/>
          <w:sz w:val="28"/>
          <w:szCs w:val="28"/>
          <w:lang w:eastAsia="ru-RU"/>
        </w:rPr>
        <w:t xml:space="preserve">и правила безопасности </w:t>
      </w:r>
      <w:r w:rsidRPr="00555796">
        <w:rPr>
          <w:rFonts w:eastAsia="Times New Roman"/>
          <w:sz w:val="28"/>
          <w:szCs w:val="28"/>
          <w:lang w:eastAsia="ru-RU"/>
        </w:rPr>
        <w:t>при выполнен</w:t>
      </w:r>
      <w:r w:rsidR="00FC747D">
        <w:rPr>
          <w:rFonts w:eastAsia="Times New Roman"/>
          <w:sz w:val="28"/>
          <w:szCs w:val="28"/>
          <w:lang w:eastAsia="ru-RU"/>
        </w:rPr>
        <w:t>ии спортивных упражнений</w:t>
      </w:r>
      <w:r w:rsidRPr="00555796">
        <w:rPr>
          <w:rFonts w:eastAsia="Times New Roman"/>
          <w:sz w:val="28"/>
          <w:szCs w:val="28"/>
          <w:lang w:eastAsia="ru-RU"/>
        </w:rPr>
        <w:t>;</w:t>
      </w:r>
    </w:p>
    <w:p w:rsidR="004F4D8B" w:rsidRPr="00555796" w:rsidRDefault="004F4D8B" w:rsidP="0034775F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постоянно на уроках демо</w:t>
      </w:r>
      <w:r w:rsidR="00B0724B">
        <w:rPr>
          <w:rFonts w:eastAsia="Times New Roman"/>
          <w:sz w:val="28"/>
          <w:szCs w:val="28"/>
          <w:lang w:eastAsia="ru-RU"/>
        </w:rPr>
        <w:t>нстрирует существенные сдвиги в </w:t>
      </w:r>
      <w:r w:rsidRPr="00555796">
        <w:rPr>
          <w:rFonts w:eastAsia="Times New Roman"/>
          <w:sz w:val="28"/>
          <w:szCs w:val="28"/>
          <w:lang w:eastAsia="ru-RU"/>
        </w:rPr>
        <w:t xml:space="preserve">формировании навыков, умений и в развитии физических или морально-волевых качеств в </w:t>
      </w:r>
      <w:r w:rsidR="00B0724B">
        <w:rPr>
          <w:rFonts w:eastAsia="Times New Roman"/>
          <w:sz w:val="28"/>
          <w:szCs w:val="28"/>
          <w:lang w:eastAsia="ru-RU"/>
        </w:rPr>
        <w:t>течение четверти или полугодия;</w:t>
      </w:r>
    </w:p>
    <w:p w:rsidR="004F4D8B" w:rsidRPr="00555796" w:rsidRDefault="004F4D8B" w:rsidP="0034775F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владеет необходимыми навыками, теоретическими и практическими знаниями в области адаптивной физической культуры;</w:t>
      </w:r>
    </w:p>
    <w:p w:rsidR="004F4D8B" w:rsidRPr="00555796" w:rsidRDefault="004F4D8B" w:rsidP="0034775F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выполняет все теоретические и практические задания учителя, оказывает посильную помощь в судействе школьных соревнований между классами или организации классных спортивных мероприятий.</w:t>
      </w:r>
    </w:p>
    <w:p w:rsidR="004F4D8B" w:rsidRPr="00555796" w:rsidRDefault="004F4D8B" w:rsidP="0034775F">
      <w:pPr>
        <w:spacing w:after="0" w:line="360" w:lineRule="auto"/>
        <w:ind w:firstLine="709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i/>
          <w:sz w:val="28"/>
          <w:szCs w:val="28"/>
          <w:lang w:eastAsia="ru-RU"/>
        </w:rPr>
        <w:lastRenderedPageBreak/>
        <w:t xml:space="preserve">2) </w:t>
      </w:r>
      <w:proofErr w:type="gramStart"/>
      <w:r w:rsidRPr="00555796">
        <w:rPr>
          <w:rFonts w:eastAsia="Times New Roman"/>
          <w:i/>
          <w:sz w:val="28"/>
          <w:szCs w:val="28"/>
          <w:lang w:eastAsia="ru-RU"/>
        </w:rPr>
        <w:t>Обучающийся</w:t>
      </w:r>
      <w:proofErr w:type="gramEnd"/>
      <w:r w:rsidRPr="00555796">
        <w:rPr>
          <w:rFonts w:eastAsia="Times New Roman"/>
          <w:i/>
          <w:sz w:val="28"/>
          <w:szCs w:val="28"/>
          <w:lang w:eastAsia="ru-RU"/>
        </w:rPr>
        <w:t xml:space="preserve"> с НОДА, отнесенный к подгруппе средней степени двигательных нарушений</w:t>
      </w:r>
      <w:r w:rsidRPr="00555796">
        <w:rPr>
          <w:rFonts w:eastAsia="Times New Roman"/>
          <w:sz w:val="28"/>
          <w:szCs w:val="28"/>
          <w:lang w:eastAsia="ru-RU"/>
        </w:rPr>
        <w:t>:</w:t>
      </w:r>
    </w:p>
    <w:p w:rsidR="004F4D8B" w:rsidRPr="00555796" w:rsidRDefault="004F4D8B" w:rsidP="0034775F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- выполняет все требования техники безопасности и правила поведения в спортивных залах и на спортивных площадках; </w:t>
      </w:r>
    </w:p>
    <w:p w:rsidR="00FC747D" w:rsidRPr="00555796" w:rsidRDefault="00FC747D" w:rsidP="0034775F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- соблюдает гигиенические правила </w:t>
      </w:r>
      <w:r>
        <w:rPr>
          <w:rFonts w:eastAsia="Times New Roman"/>
          <w:sz w:val="28"/>
          <w:szCs w:val="28"/>
          <w:lang w:eastAsia="ru-RU"/>
        </w:rPr>
        <w:t xml:space="preserve">и правила безопасности </w:t>
      </w:r>
      <w:r w:rsidRPr="00555796">
        <w:rPr>
          <w:rFonts w:eastAsia="Times New Roman"/>
          <w:sz w:val="28"/>
          <w:szCs w:val="28"/>
          <w:lang w:eastAsia="ru-RU"/>
        </w:rPr>
        <w:t>при выполнен</w:t>
      </w:r>
      <w:r>
        <w:rPr>
          <w:rFonts w:eastAsia="Times New Roman"/>
          <w:sz w:val="28"/>
          <w:szCs w:val="28"/>
          <w:lang w:eastAsia="ru-RU"/>
        </w:rPr>
        <w:t>ии спортивных упражнений</w:t>
      </w:r>
      <w:r w:rsidRPr="00555796">
        <w:rPr>
          <w:rFonts w:eastAsia="Times New Roman"/>
          <w:sz w:val="28"/>
          <w:szCs w:val="28"/>
          <w:lang w:eastAsia="ru-RU"/>
        </w:rPr>
        <w:t>;</w:t>
      </w:r>
    </w:p>
    <w:p w:rsidR="004F4D8B" w:rsidRPr="00555796" w:rsidRDefault="004F4D8B" w:rsidP="0034775F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владеет достаточными навыками, теоретическими и практическими знаниями в области адаптивной физической культуры;</w:t>
      </w:r>
    </w:p>
    <w:p w:rsidR="004F4D8B" w:rsidRPr="00555796" w:rsidRDefault="004F4D8B" w:rsidP="0034775F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на уроках демонстрирует положительные сдвиги в формировании навыков, умений и в развитии физических</w:t>
      </w:r>
      <w:r w:rsidR="00B0724B">
        <w:rPr>
          <w:rFonts w:eastAsia="Times New Roman"/>
          <w:sz w:val="28"/>
          <w:szCs w:val="28"/>
          <w:lang w:eastAsia="ru-RU"/>
        </w:rPr>
        <w:t xml:space="preserve"> или морально-волевых качеств в </w:t>
      </w:r>
      <w:r w:rsidRPr="00555796">
        <w:rPr>
          <w:rFonts w:eastAsia="Times New Roman"/>
          <w:sz w:val="28"/>
          <w:szCs w:val="28"/>
          <w:lang w:eastAsia="ru-RU"/>
        </w:rPr>
        <w:t>течение четверти или полугодия;</w:t>
      </w:r>
    </w:p>
    <w:p w:rsidR="004F4D8B" w:rsidRPr="00555796" w:rsidRDefault="004F4D8B" w:rsidP="0034775F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выполняет большинство теоретических и практических заданий учителя.</w:t>
      </w:r>
    </w:p>
    <w:p w:rsidR="004F4D8B" w:rsidRPr="00555796" w:rsidRDefault="004F4D8B" w:rsidP="0034775F">
      <w:pPr>
        <w:spacing w:after="0" w:line="360" w:lineRule="auto"/>
        <w:ind w:firstLine="709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i/>
          <w:sz w:val="28"/>
          <w:szCs w:val="28"/>
          <w:lang w:eastAsia="ru-RU"/>
        </w:rPr>
        <w:t xml:space="preserve">3) </w:t>
      </w:r>
      <w:proofErr w:type="gramStart"/>
      <w:r w:rsidRPr="00555796">
        <w:rPr>
          <w:rFonts w:eastAsia="Times New Roman"/>
          <w:i/>
          <w:sz w:val="28"/>
          <w:szCs w:val="28"/>
          <w:lang w:eastAsia="ru-RU"/>
        </w:rPr>
        <w:t>Обучающийся</w:t>
      </w:r>
      <w:proofErr w:type="gramEnd"/>
      <w:r w:rsidRPr="00555796">
        <w:rPr>
          <w:rFonts w:eastAsia="Times New Roman"/>
          <w:i/>
          <w:sz w:val="28"/>
          <w:szCs w:val="28"/>
          <w:lang w:eastAsia="ru-RU"/>
        </w:rPr>
        <w:t xml:space="preserve"> с НОДА, отнесенный к подгруппе тяжелой степени двигательных нарушений</w:t>
      </w:r>
      <w:r w:rsidRPr="00555796">
        <w:rPr>
          <w:rFonts w:eastAsia="Times New Roman"/>
          <w:sz w:val="28"/>
          <w:szCs w:val="28"/>
          <w:lang w:eastAsia="ru-RU"/>
        </w:rPr>
        <w:t>:</w:t>
      </w:r>
    </w:p>
    <w:p w:rsidR="004F4D8B" w:rsidRPr="00555796" w:rsidRDefault="004F4D8B" w:rsidP="0034775F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- </w:t>
      </w:r>
      <w:proofErr w:type="gramStart"/>
      <w:r w:rsidRPr="00555796">
        <w:rPr>
          <w:rFonts w:eastAsia="Times New Roman"/>
          <w:sz w:val="28"/>
          <w:szCs w:val="28"/>
          <w:lang w:eastAsia="ru-RU"/>
        </w:rPr>
        <w:t>мотивирован</w:t>
      </w:r>
      <w:proofErr w:type="gramEnd"/>
      <w:r w:rsidRPr="00555796">
        <w:rPr>
          <w:rFonts w:eastAsia="Times New Roman"/>
          <w:sz w:val="28"/>
          <w:szCs w:val="28"/>
          <w:lang w:eastAsia="ru-RU"/>
        </w:rPr>
        <w:t xml:space="preserve"> к занятиям физиче</w:t>
      </w:r>
      <w:r w:rsidR="00B0724B">
        <w:rPr>
          <w:rFonts w:eastAsia="Times New Roman"/>
          <w:sz w:val="28"/>
          <w:szCs w:val="28"/>
          <w:lang w:eastAsia="ru-RU"/>
        </w:rPr>
        <w:t>скими упражнениями; стремится к </w:t>
      </w:r>
      <w:r w:rsidRPr="00555796">
        <w:rPr>
          <w:rFonts w:eastAsia="Times New Roman"/>
          <w:sz w:val="28"/>
          <w:szCs w:val="28"/>
          <w:lang w:eastAsia="ru-RU"/>
        </w:rPr>
        <w:t>самостоятельной доступной физической активности; овладел доступными ему навыками самостоятельных занятий оздоровительной или корригирующей гимнастик</w:t>
      </w:r>
      <w:r w:rsidR="00FC747D">
        <w:rPr>
          <w:rFonts w:eastAsia="Times New Roman"/>
          <w:sz w:val="28"/>
          <w:szCs w:val="28"/>
          <w:lang w:eastAsia="ru-RU"/>
        </w:rPr>
        <w:t>ой</w:t>
      </w:r>
      <w:r w:rsidRPr="00555796">
        <w:rPr>
          <w:rFonts w:eastAsia="Times New Roman"/>
          <w:sz w:val="28"/>
          <w:szCs w:val="28"/>
          <w:lang w:eastAsia="ru-RU"/>
        </w:rPr>
        <w:t>.</w:t>
      </w:r>
    </w:p>
    <w:p w:rsidR="004F4D8B" w:rsidRPr="00555796" w:rsidRDefault="004F4D8B" w:rsidP="0034775F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Обучающиеся с НОДА 9</w:t>
      </w:r>
      <w:r w:rsidR="00B0724B">
        <w:rPr>
          <w:rFonts w:eastAsia="Times New Roman"/>
          <w:sz w:val="28"/>
          <w:szCs w:val="28"/>
          <w:lang w:eastAsia="ru-RU"/>
        </w:rPr>
        <w:t>–</w:t>
      </w:r>
      <w:r w:rsidR="00F938F8" w:rsidRPr="00555796">
        <w:rPr>
          <w:rFonts w:eastAsia="Times New Roman"/>
          <w:sz w:val="28"/>
          <w:szCs w:val="28"/>
          <w:lang w:eastAsia="ru-RU"/>
        </w:rPr>
        <w:t>10</w:t>
      </w:r>
      <w:r w:rsidR="00B0724B">
        <w:rPr>
          <w:rFonts w:eastAsia="Times New Roman"/>
          <w:sz w:val="28"/>
          <w:szCs w:val="28"/>
          <w:lang w:eastAsia="ru-RU"/>
        </w:rPr>
        <w:t>-х</w:t>
      </w:r>
      <w:r w:rsidRPr="00555796">
        <w:rPr>
          <w:rFonts w:eastAsia="Times New Roman"/>
          <w:sz w:val="28"/>
          <w:szCs w:val="28"/>
          <w:lang w:eastAsia="ru-RU"/>
        </w:rPr>
        <w:t xml:space="preserve"> классов оцениваются на уроках АФК </w:t>
      </w:r>
      <w:r w:rsidR="00B0724B">
        <w:rPr>
          <w:rFonts w:eastAsia="Times New Roman"/>
          <w:b/>
          <w:sz w:val="28"/>
          <w:szCs w:val="28"/>
          <w:lang w:eastAsia="ru-RU"/>
        </w:rPr>
        <w:t>на отметку</w:t>
      </w:r>
      <w:r w:rsidRPr="00555796">
        <w:rPr>
          <w:rFonts w:eastAsia="Times New Roman"/>
          <w:b/>
          <w:sz w:val="28"/>
          <w:szCs w:val="28"/>
          <w:lang w:eastAsia="ru-RU"/>
        </w:rPr>
        <w:t xml:space="preserve"> 4 (хорошо)</w:t>
      </w:r>
      <w:r w:rsidRPr="00555796">
        <w:rPr>
          <w:rFonts w:eastAsia="Times New Roman"/>
          <w:sz w:val="28"/>
          <w:szCs w:val="28"/>
          <w:lang w:eastAsia="ru-RU"/>
        </w:rPr>
        <w:t xml:space="preserve"> в зависимости от с</w:t>
      </w:r>
      <w:r w:rsidR="00B0724B">
        <w:rPr>
          <w:rFonts w:eastAsia="Times New Roman"/>
          <w:sz w:val="28"/>
          <w:szCs w:val="28"/>
          <w:lang w:eastAsia="ru-RU"/>
        </w:rPr>
        <w:t>ледующих конкретных условий и с </w:t>
      </w:r>
      <w:r w:rsidRPr="00555796">
        <w:rPr>
          <w:rFonts w:eastAsia="Times New Roman"/>
          <w:sz w:val="28"/>
          <w:szCs w:val="28"/>
          <w:lang w:eastAsia="ru-RU"/>
        </w:rPr>
        <w:t>учетом отнесения к по</w:t>
      </w:r>
      <w:r w:rsidR="00B0724B">
        <w:rPr>
          <w:rFonts w:eastAsia="Times New Roman"/>
          <w:sz w:val="28"/>
          <w:szCs w:val="28"/>
          <w:lang w:eastAsia="ru-RU"/>
        </w:rPr>
        <w:t>дгруппе двигательных нарушений:</w:t>
      </w:r>
    </w:p>
    <w:p w:rsidR="004F4D8B" w:rsidRPr="00555796" w:rsidRDefault="004F4D8B" w:rsidP="0034775F">
      <w:pPr>
        <w:spacing w:after="0" w:line="360" w:lineRule="auto"/>
        <w:ind w:firstLine="709"/>
        <w:jc w:val="both"/>
        <w:outlineLvl w:val="0"/>
        <w:rPr>
          <w:rFonts w:eastAsia="Times New Roman"/>
          <w:i/>
          <w:sz w:val="28"/>
          <w:szCs w:val="28"/>
          <w:lang w:eastAsia="ru-RU"/>
        </w:rPr>
      </w:pPr>
      <w:r w:rsidRPr="00555796">
        <w:rPr>
          <w:rFonts w:eastAsia="Times New Roman"/>
          <w:i/>
          <w:sz w:val="28"/>
          <w:szCs w:val="28"/>
          <w:lang w:eastAsia="ru-RU"/>
        </w:rPr>
        <w:t xml:space="preserve">1) </w:t>
      </w:r>
      <w:proofErr w:type="gramStart"/>
      <w:r w:rsidRPr="00555796">
        <w:rPr>
          <w:rFonts w:eastAsia="Times New Roman"/>
          <w:i/>
          <w:sz w:val="28"/>
          <w:szCs w:val="28"/>
          <w:lang w:eastAsia="ru-RU"/>
        </w:rPr>
        <w:t>Обучающийся</w:t>
      </w:r>
      <w:proofErr w:type="gramEnd"/>
      <w:r w:rsidRPr="00555796">
        <w:rPr>
          <w:rFonts w:eastAsia="Times New Roman"/>
          <w:i/>
          <w:sz w:val="28"/>
          <w:szCs w:val="28"/>
          <w:lang w:eastAsia="ru-RU"/>
        </w:rPr>
        <w:t xml:space="preserve"> с НОДА, отнесенный к подгруппе легкой степени двигательных нарушений:</w:t>
      </w:r>
    </w:p>
    <w:p w:rsidR="004F4D8B" w:rsidRPr="00555796" w:rsidRDefault="004F4D8B" w:rsidP="0034775F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выполняет все требования техники безопасности и правила поведения в спортивных залах и на стадионе; соблюдает гигиени</w:t>
      </w:r>
      <w:r w:rsidR="00A23333">
        <w:rPr>
          <w:rFonts w:eastAsia="Times New Roman"/>
          <w:sz w:val="28"/>
          <w:szCs w:val="28"/>
          <w:lang w:eastAsia="ru-RU"/>
        </w:rPr>
        <w:t>ческие требования</w:t>
      </w:r>
      <w:r w:rsidRPr="00555796">
        <w:rPr>
          <w:rFonts w:eastAsia="Times New Roman"/>
          <w:sz w:val="28"/>
          <w:szCs w:val="28"/>
          <w:lang w:eastAsia="ru-RU"/>
        </w:rPr>
        <w:t xml:space="preserve"> </w:t>
      </w:r>
      <w:r w:rsidR="00FE4E0B">
        <w:rPr>
          <w:rFonts w:eastAsia="Times New Roman"/>
          <w:sz w:val="28"/>
          <w:szCs w:val="28"/>
          <w:lang w:eastAsia="ru-RU"/>
        </w:rPr>
        <w:t>и </w:t>
      </w:r>
      <w:r w:rsidR="00FC747D">
        <w:rPr>
          <w:rFonts w:eastAsia="Times New Roman"/>
          <w:sz w:val="28"/>
          <w:szCs w:val="28"/>
          <w:lang w:eastAsia="ru-RU"/>
        </w:rPr>
        <w:t xml:space="preserve">правила безопасности </w:t>
      </w:r>
      <w:r w:rsidRPr="00555796">
        <w:rPr>
          <w:rFonts w:eastAsia="Times New Roman"/>
          <w:sz w:val="28"/>
          <w:szCs w:val="28"/>
          <w:lang w:eastAsia="ru-RU"/>
        </w:rPr>
        <w:t>при выполнен</w:t>
      </w:r>
      <w:r w:rsidR="00FC747D">
        <w:rPr>
          <w:rFonts w:eastAsia="Times New Roman"/>
          <w:sz w:val="28"/>
          <w:szCs w:val="28"/>
          <w:lang w:eastAsia="ru-RU"/>
        </w:rPr>
        <w:t>ии спортивных упражнений</w:t>
      </w:r>
      <w:r w:rsidR="00B0724B">
        <w:rPr>
          <w:rFonts w:eastAsia="Times New Roman"/>
          <w:sz w:val="28"/>
          <w:szCs w:val="28"/>
          <w:lang w:eastAsia="ru-RU"/>
        </w:rPr>
        <w:t>;</w:t>
      </w:r>
    </w:p>
    <w:p w:rsidR="004F4D8B" w:rsidRPr="00555796" w:rsidRDefault="004F4D8B" w:rsidP="0034775F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постоянно на уроках демо</w:t>
      </w:r>
      <w:r w:rsidR="00B0724B">
        <w:rPr>
          <w:rFonts w:eastAsia="Times New Roman"/>
          <w:sz w:val="28"/>
          <w:szCs w:val="28"/>
          <w:lang w:eastAsia="ru-RU"/>
        </w:rPr>
        <w:t>нстрирует существенные сдвиги в </w:t>
      </w:r>
      <w:r w:rsidRPr="00555796">
        <w:rPr>
          <w:rFonts w:eastAsia="Times New Roman"/>
          <w:sz w:val="28"/>
          <w:szCs w:val="28"/>
          <w:lang w:eastAsia="ru-RU"/>
        </w:rPr>
        <w:t>формировании навыков, умений и в развитии физических или морально-волевых качеств в течение четверти или полугодия;</w:t>
      </w:r>
    </w:p>
    <w:p w:rsidR="004F4D8B" w:rsidRPr="00555796" w:rsidRDefault="004F4D8B" w:rsidP="0034775F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lastRenderedPageBreak/>
        <w:t>- владеет необходимыми навыками, теоретическими и практическими знаниями в области адаптивной физической культуры;</w:t>
      </w:r>
    </w:p>
    <w:p w:rsidR="004F4D8B" w:rsidRPr="00555796" w:rsidRDefault="004F4D8B" w:rsidP="0034775F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выполняет большинство теоретических и практических заданий учителя.</w:t>
      </w:r>
    </w:p>
    <w:p w:rsidR="004F4D8B" w:rsidRPr="00555796" w:rsidRDefault="004F4D8B" w:rsidP="0034775F">
      <w:pPr>
        <w:spacing w:after="0" w:line="360" w:lineRule="auto"/>
        <w:ind w:firstLine="709"/>
        <w:jc w:val="both"/>
        <w:outlineLvl w:val="0"/>
        <w:rPr>
          <w:rFonts w:eastAsia="Times New Roman"/>
          <w:i/>
          <w:sz w:val="28"/>
          <w:szCs w:val="28"/>
          <w:lang w:eastAsia="ru-RU"/>
        </w:rPr>
      </w:pPr>
      <w:r w:rsidRPr="00555796">
        <w:rPr>
          <w:rFonts w:eastAsia="Times New Roman"/>
          <w:i/>
          <w:sz w:val="28"/>
          <w:szCs w:val="28"/>
          <w:lang w:eastAsia="ru-RU"/>
        </w:rPr>
        <w:t xml:space="preserve">2) </w:t>
      </w:r>
      <w:proofErr w:type="gramStart"/>
      <w:r w:rsidRPr="00555796">
        <w:rPr>
          <w:rFonts w:eastAsia="Times New Roman"/>
          <w:i/>
          <w:sz w:val="28"/>
          <w:szCs w:val="28"/>
          <w:lang w:eastAsia="ru-RU"/>
        </w:rPr>
        <w:t>Обучающийся</w:t>
      </w:r>
      <w:proofErr w:type="gramEnd"/>
      <w:r w:rsidRPr="00555796">
        <w:rPr>
          <w:rFonts w:eastAsia="Times New Roman"/>
          <w:i/>
          <w:sz w:val="28"/>
          <w:szCs w:val="28"/>
          <w:lang w:eastAsia="ru-RU"/>
        </w:rPr>
        <w:t xml:space="preserve"> с НОДА, отнесенный к подгруппе средней степени двигательных нарушений:</w:t>
      </w:r>
    </w:p>
    <w:p w:rsidR="004F4D8B" w:rsidRPr="00555796" w:rsidRDefault="004F4D8B" w:rsidP="0034775F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выполняет все требования техники безопасности и правила поведения в спортивных залах и на стадионе; соблюдает гигиен</w:t>
      </w:r>
      <w:r w:rsidR="00A23333">
        <w:rPr>
          <w:rFonts w:eastAsia="Times New Roman"/>
          <w:sz w:val="28"/>
          <w:szCs w:val="28"/>
          <w:lang w:eastAsia="ru-RU"/>
        </w:rPr>
        <w:t xml:space="preserve">ические требования </w:t>
      </w:r>
      <w:r w:rsidR="00FE4E0B">
        <w:rPr>
          <w:rFonts w:eastAsia="Times New Roman"/>
          <w:sz w:val="28"/>
          <w:szCs w:val="28"/>
          <w:lang w:eastAsia="ru-RU"/>
        </w:rPr>
        <w:t>и </w:t>
      </w:r>
      <w:r w:rsidR="00FC747D">
        <w:rPr>
          <w:rFonts w:eastAsia="Times New Roman"/>
          <w:sz w:val="28"/>
          <w:szCs w:val="28"/>
          <w:lang w:eastAsia="ru-RU"/>
        </w:rPr>
        <w:t>правила безопасности</w:t>
      </w:r>
      <w:r w:rsidR="00FC747D" w:rsidRPr="00555796">
        <w:rPr>
          <w:rFonts w:eastAsia="Times New Roman"/>
          <w:sz w:val="28"/>
          <w:szCs w:val="28"/>
          <w:lang w:eastAsia="ru-RU"/>
        </w:rPr>
        <w:t xml:space="preserve"> </w:t>
      </w:r>
      <w:r w:rsidRPr="00555796">
        <w:rPr>
          <w:rFonts w:eastAsia="Times New Roman"/>
          <w:sz w:val="28"/>
          <w:szCs w:val="28"/>
          <w:lang w:eastAsia="ru-RU"/>
        </w:rPr>
        <w:t>при выполнен</w:t>
      </w:r>
      <w:r w:rsidR="00FC747D">
        <w:rPr>
          <w:rFonts w:eastAsia="Times New Roman"/>
          <w:sz w:val="28"/>
          <w:szCs w:val="28"/>
          <w:lang w:eastAsia="ru-RU"/>
        </w:rPr>
        <w:t>ии спортивных упражнений</w:t>
      </w:r>
      <w:r w:rsidR="00B0724B">
        <w:rPr>
          <w:rFonts w:eastAsia="Times New Roman"/>
          <w:sz w:val="28"/>
          <w:szCs w:val="28"/>
          <w:lang w:eastAsia="ru-RU"/>
        </w:rPr>
        <w:t>;</w:t>
      </w:r>
    </w:p>
    <w:p w:rsidR="004F4D8B" w:rsidRPr="00555796" w:rsidRDefault="004F4D8B" w:rsidP="0034775F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на уроках демонстрирует положительные сдвиги в формировании навыков, умений и в развитии физических</w:t>
      </w:r>
      <w:r w:rsidR="00B0724B">
        <w:rPr>
          <w:rFonts w:eastAsia="Times New Roman"/>
          <w:sz w:val="28"/>
          <w:szCs w:val="28"/>
          <w:lang w:eastAsia="ru-RU"/>
        </w:rPr>
        <w:t xml:space="preserve"> или морально-волевых качеств в </w:t>
      </w:r>
      <w:r w:rsidRPr="00555796">
        <w:rPr>
          <w:rFonts w:eastAsia="Times New Roman"/>
          <w:sz w:val="28"/>
          <w:szCs w:val="28"/>
          <w:lang w:eastAsia="ru-RU"/>
        </w:rPr>
        <w:t>течение четверти или полугодия;</w:t>
      </w:r>
    </w:p>
    <w:p w:rsidR="004F4D8B" w:rsidRPr="00555796" w:rsidRDefault="004F4D8B" w:rsidP="0034775F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владеет достаточными навыками, теоретическими и практическими знаниями в области адаптивной физической культуры;</w:t>
      </w:r>
    </w:p>
    <w:p w:rsidR="004F4D8B" w:rsidRPr="00555796" w:rsidRDefault="004F4D8B" w:rsidP="0034775F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выполняет большинство теоретических и практических заданий учителя.</w:t>
      </w:r>
    </w:p>
    <w:p w:rsidR="004F4D8B" w:rsidRPr="00555796" w:rsidRDefault="004F4D8B" w:rsidP="0034775F">
      <w:pPr>
        <w:spacing w:after="0" w:line="360" w:lineRule="auto"/>
        <w:ind w:firstLine="709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i/>
          <w:sz w:val="28"/>
          <w:szCs w:val="28"/>
          <w:lang w:eastAsia="ru-RU"/>
        </w:rPr>
        <w:t xml:space="preserve">3) </w:t>
      </w:r>
      <w:proofErr w:type="gramStart"/>
      <w:r w:rsidRPr="00555796">
        <w:rPr>
          <w:rFonts w:eastAsia="Times New Roman"/>
          <w:i/>
          <w:sz w:val="28"/>
          <w:szCs w:val="28"/>
          <w:lang w:eastAsia="ru-RU"/>
        </w:rPr>
        <w:t>Обучающийся</w:t>
      </w:r>
      <w:proofErr w:type="gramEnd"/>
      <w:r w:rsidRPr="00555796">
        <w:rPr>
          <w:rFonts w:eastAsia="Times New Roman"/>
          <w:i/>
          <w:sz w:val="28"/>
          <w:szCs w:val="28"/>
          <w:lang w:eastAsia="ru-RU"/>
        </w:rPr>
        <w:t xml:space="preserve"> с НОДА, отнесенный к подгруппе тяжелой степени двигательных нарушений</w:t>
      </w:r>
      <w:r w:rsidRPr="00555796">
        <w:rPr>
          <w:rFonts w:eastAsia="Times New Roman"/>
          <w:sz w:val="28"/>
          <w:szCs w:val="28"/>
          <w:lang w:eastAsia="ru-RU"/>
        </w:rPr>
        <w:t>:</w:t>
      </w:r>
    </w:p>
    <w:p w:rsidR="004F4D8B" w:rsidRPr="00555796" w:rsidRDefault="004F4D8B" w:rsidP="0034775F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- </w:t>
      </w:r>
      <w:proofErr w:type="gramStart"/>
      <w:r w:rsidRPr="00555796">
        <w:rPr>
          <w:rFonts w:eastAsia="Times New Roman"/>
          <w:sz w:val="28"/>
          <w:szCs w:val="28"/>
          <w:lang w:eastAsia="ru-RU"/>
        </w:rPr>
        <w:t>мотивирован</w:t>
      </w:r>
      <w:proofErr w:type="gramEnd"/>
      <w:r w:rsidRPr="00555796">
        <w:rPr>
          <w:rFonts w:eastAsia="Times New Roman"/>
          <w:sz w:val="28"/>
          <w:szCs w:val="28"/>
          <w:lang w:eastAsia="ru-RU"/>
        </w:rPr>
        <w:t xml:space="preserve"> к занятиям физическими упражнениями, однако не проявляет самостоятельности в овладении доступными ему навыками самостоятельных занятий оздоровительной или корригирующей гимнастик</w:t>
      </w:r>
      <w:r w:rsidR="00D34BAE">
        <w:rPr>
          <w:rFonts w:eastAsia="Times New Roman"/>
          <w:sz w:val="28"/>
          <w:szCs w:val="28"/>
          <w:lang w:eastAsia="ru-RU"/>
        </w:rPr>
        <w:t>ой</w:t>
      </w:r>
      <w:r w:rsidRPr="00555796">
        <w:rPr>
          <w:rFonts w:eastAsia="Times New Roman"/>
          <w:sz w:val="28"/>
          <w:szCs w:val="28"/>
          <w:lang w:eastAsia="ru-RU"/>
        </w:rPr>
        <w:t>, необходимыми теоретичес</w:t>
      </w:r>
      <w:r w:rsidR="00B0724B">
        <w:rPr>
          <w:rFonts w:eastAsia="Times New Roman"/>
          <w:sz w:val="28"/>
          <w:szCs w:val="28"/>
          <w:lang w:eastAsia="ru-RU"/>
        </w:rPr>
        <w:t>кими и практическими знаниями в </w:t>
      </w:r>
      <w:r w:rsidRPr="00555796">
        <w:rPr>
          <w:rFonts w:eastAsia="Times New Roman"/>
          <w:sz w:val="28"/>
          <w:szCs w:val="28"/>
          <w:lang w:eastAsia="ru-RU"/>
        </w:rPr>
        <w:t>области адаптивной физической культуры.</w:t>
      </w:r>
    </w:p>
    <w:p w:rsidR="004F4D8B" w:rsidRPr="00555796" w:rsidRDefault="004F4D8B" w:rsidP="0034775F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Обучающиеся с НОДА 9</w:t>
      </w:r>
      <w:r w:rsidR="00B0724B">
        <w:rPr>
          <w:rFonts w:eastAsia="Times New Roman"/>
          <w:sz w:val="28"/>
          <w:szCs w:val="28"/>
          <w:lang w:eastAsia="ru-RU"/>
        </w:rPr>
        <w:t>–</w:t>
      </w:r>
      <w:r w:rsidR="007B643E" w:rsidRPr="00555796">
        <w:rPr>
          <w:rFonts w:eastAsia="Times New Roman"/>
          <w:sz w:val="28"/>
          <w:szCs w:val="28"/>
          <w:lang w:eastAsia="ru-RU"/>
        </w:rPr>
        <w:t>10</w:t>
      </w:r>
      <w:r w:rsidR="00B0724B">
        <w:rPr>
          <w:rFonts w:eastAsia="Times New Roman"/>
          <w:sz w:val="28"/>
          <w:szCs w:val="28"/>
          <w:lang w:eastAsia="ru-RU"/>
        </w:rPr>
        <w:t>-х</w:t>
      </w:r>
      <w:r w:rsidRPr="00555796">
        <w:rPr>
          <w:rFonts w:eastAsia="Times New Roman"/>
          <w:sz w:val="28"/>
          <w:szCs w:val="28"/>
          <w:lang w:eastAsia="ru-RU"/>
        </w:rPr>
        <w:t xml:space="preserve"> классов оцениваются на уроках </w:t>
      </w:r>
      <w:r w:rsidR="00B0724B" w:rsidRPr="00B0724B">
        <w:rPr>
          <w:rFonts w:eastAsia="Times New Roman"/>
          <w:sz w:val="28"/>
          <w:szCs w:val="28"/>
          <w:lang w:eastAsia="ru-RU"/>
        </w:rPr>
        <w:t xml:space="preserve">АФК </w:t>
      </w:r>
      <w:r w:rsidR="00B0724B">
        <w:rPr>
          <w:rFonts w:eastAsia="Times New Roman"/>
          <w:b/>
          <w:sz w:val="28"/>
          <w:szCs w:val="28"/>
          <w:lang w:eastAsia="ru-RU"/>
        </w:rPr>
        <w:t>на отметку</w:t>
      </w:r>
      <w:r w:rsidRPr="00555796">
        <w:rPr>
          <w:rFonts w:eastAsia="Times New Roman"/>
          <w:b/>
          <w:sz w:val="28"/>
          <w:szCs w:val="28"/>
          <w:lang w:eastAsia="ru-RU"/>
        </w:rPr>
        <w:t xml:space="preserve"> 3 (удовлетворительно)</w:t>
      </w:r>
      <w:r w:rsidRPr="00555796">
        <w:rPr>
          <w:rFonts w:eastAsia="Times New Roman"/>
          <w:sz w:val="28"/>
          <w:szCs w:val="28"/>
          <w:lang w:eastAsia="ru-RU"/>
        </w:rPr>
        <w:t xml:space="preserve"> в зависимости от следующих конкретных условий и с учетом отнесения к по</w:t>
      </w:r>
      <w:r w:rsidR="00B0724B">
        <w:rPr>
          <w:rFonts w:eastAsia="Times New Roman"/>
          <w:sz w:val="28"/>
          <w:szCs w:val="28"/>
          <w:lang w:eastAsia="ru-RU"/>
        </w:rPr>
        <w:t>дгруппе двигательных нарушений:</w:t>
      </w:r>
    </w:p>
    <w:p w:rsidR="004F4D8B" w:rsidRPr="00555796" w:rsidRDefault="004F4D8B" w:rsidP="0034775F">
      <w:pPr>
        <w:spacing w:after="0" w:line="360" w:lineRule="auto"/>
        <w:ind w:firstLine="709"/>
        <w:jc w:val="both"/>
        <w:outlineLvl w:val="0"/>
        <w:rPr>
          <w:rFonts w:eastAsia="Times New Roman"/>
          <w:i/>
          <w:sz w:val="28"/>
          <w:szCs w:val="28"/>
          <w:lang w:eastAsia="ru-RU"/>
        </w:rPr>
      </w:pPr>
      <w:r w:rsidRPr="00555796">
        <w:rPr>
          <w:rFonts w:eastAsia="Times New Roman"/>
          <w:i/>
          <w:sz w:val="28"/>
          <w:szCs w:val="28"/>
          <w:lang w:eastAsia="ru-RU"/>
        </w:rPr>
        <w:t xml:space="preserve">1) </w:t>
      </w:r>
      <w:proofErr w:type="gramStart"/>
      <w:r w:rsidRPr="00555796">
        <w:rPr>
          <w:rFonts w:eastAsia="Times New Roman"/>
          <w:i/>
          <w:sz w:val="28"/>
          <w:szCs w:val="28"/>
          <w:lang w:eastAsia="ru-RU"/>
        </w:rPr>
        <w:t>Обучающийся</w:t>
      </w:r>
      <w:proofErr w:type="gramEnd"/>
      <w:r w:rsidRPr="00555796">
        <w:rPr>
          <w:rFonts w:eastAsia="Times New Roman"/>
          <w:i/>
          <w:sz w:val="28"/>
          <w:szCs w:val="28"/>
          <w:lang w:eastAsia="ru-RU"/>
        </w:rPr>
        <w:t xml:space="preserve"> с НОДА, отнесенный к подгруппе легкой степени двигательных нарушений:</w:t>
      </w:r>
    </w:p>
    <w:p w:rsidR="004F4D8B" w:rsidRPr="00555796" w:rsidRDefault="004F4D8B" w:rsidP="0034775F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выполняет все требования техники безопасности и правила поведения в спортивных з</w:t>
      </w:r>
      <w:r w:rsidR="00B0724B">
        <w:rPr>
          <w:rFonts w:eastAsia="Times New Roman"/>
          <w:sz w:val="28"/>
          <w:szCs w:val="28"/>
          <w:lang w:eastAsia="ru-RU"/>
        </w:rPr>
        <w:t>алах и на спортивных площадках;</w:t>
      </w:r>
    </w:p>
    <w:p w:rsidR="004F4D8B" w:rsidRPr="00555796" w:rsidRDefault="004F4D8B" w:rsidP="0034775F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lastRenderedPageBreak/>
        <w:t xml:space="preserve">- соблюдает гигиенические требования </w:t>
      </w:r>
      <w:r w:rsidR="00997AF8">
        <w:rPr>
          <w:rFonts w:eastAsia="Times New Roman"/>
          <w:sz w:val="28"/>
          <w:szCs w:val="28"/>
          <w:lang w:eastAsia="ru-RU"/>
        </w:rPr>
        <w:t xml:space="preserve">и правила безопасности </w:t>
      </w:r>
      <w:r w:rsidRPr="00555796">
        <w:rPr>
          <w:rFonts w:eastAsia="Times New Roman"/>
          <w:sz w:val="28"/>
          <w:szCs w:val="28"/>
          <w:lang w:eastAsia="ru-RU"/>
        </w:rPr>
        <w:t>при выполнен</w:t>
      </w:r>
      <w:r w:rsidR="00997AF8">
        <w:rPr>
          <w:rFonts w:eastAsia="Times New Roman"/>
          <w:sz w:val="28"/>
          <w:szCs w:val="28"/>
          <w:lang w:eastAsia="ru-RU"/>
        </w:rPr>
        <w:t>ии спортивных упражнений</w:t>
      </w:r>
      <w:r w:rsidR="00B0724B">
        <w:rPr>
          <w:rFonts w:eastAsia="Times New Roman"/>
          <w:sz w:val="28"/>
          <w:szCs w:val="28"/>
          <w:lang w:eastAsia="ru-RU"/>
        </w:rPr>
        <w:t>;</w:t>
      </w:r>
    </w:p>
    <w:p w:rsidR="004F4D8B" w:rsidRPr="00555796" w:rsidRDefault="004F4D8B" w:rsidP="0034775F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продемонстрировал несущественные сдвиги в формировании навыков, умений и в развитии физических</w:t>
      </w:r>
      <w:r w:rsidR="00B0724B">
        <w:rPr>
          <w:rFonts w:eastAsia="Times New Roman"/>
          <w:sz w:val="28"/>
          <w:szCs w:val="28"/>
          <w:lang w:eastAsia="ru-RU"/>
        </w:rPr>
        <w:t xml:space="preserve"> или морально-волевых качеств в </w:t>
      </w:r>
      <w:r w:rsidRPr="00555796">
        <w:rPr>
          <w:rFonts w:eastAsia="Times New Roman"/>
          <w:sz w:val="28"/>
          <w:szCs w:val="28"/>
          <w:lang w:eastAsia="ru-RU"/>
        </w:rPr>
        <w:t>те</w:t>
      </w:r>
      <w:r w:rsidR="00B0724B">
        <w:rPr>
          <w:rFonts w:eastAsia="Times New Roman"/>
          <w:sz w:val="28"/>
          <w:szCs w:val="28"/>
          <w:lang w:eastAsia="ru-RU"/>
        </w:rPr>
        <w:t>чение четверти и/или полугодия;</w:t>
      </w:r>
    </w:p>
    <w:p w:rsidR="004F4D8B" w:rsidRPr="00555796" w:rsidRDefault="00D34BAE" w:rsidP="0034775F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частично выполняет </w:t>
      </w:r>
      <w:r w:rsidR="004F4D8B" w:rsidRPr="00555796">
        <w:rPr>
          <w:rFonts w:eastAsia="Times New Roman"/>
          <w:sz w:val="28"/>
          <w:szCs w:val="28"/>
          <w:lang w:eastAsia="ru-RU"/>
        </w:rPr>
        <w:t>теоретические или практические задания учителя.</w:t>
      </w:r>
    </w:p>
    <w:p w:rsidR="004F4D8B" w:rsidRPr="00555796" w:rsidRDefault="004F4D8B" w:rsidP="0034775F">
      <w:pPr>
        <w:spacing w:after="0" w:line="360" w:lineRule="auto"/>
        <w:ind w:firstLine="709"/>
        <w:jc w:val="both"/>
        <w:outlineLvl w:val="0"/>
        <w:rPr>
          <w:rFonts w:eastAsia="Times New Roman"/>
          <w:i/>
          <w:sz w:val="28"/>
          <w:szCs w:val="28"/>
          <w:lang w:eastAsia="ru-RU"/>
        </w:rPr>
      </w:pPr>
      <w:r w:rsidRPr="00555796">
        <w:rPr>
          <w:rFonts w:eastAsia="Times New Roman"/>
          <w:i/>
          <w:sz w:val="28"/>
          <w:szCs w:val="28"/>
          <w:lang w:eastAsia="ru-RU"/>
        </w:rPr>
        <w:t xml:space="preserve">2) </w:t>
      </w:r>
      <w:proofErr w:type="gramStart"/>
      <w:r w:rsidRPr="00555796">
        <w:rPr>
          <w:rFonts w:eastAsia="Times New Roman"/>
          <w:i/>
          <w:sz w:val="28"/>
          <w:szCs w:val="28"/>
          <w:lang w:eastAsia="ru-RU"/>
        </w:rPr>
        <w:t>Обучающийся</w:t>
      </w:r>
      <w:proofErr w:type="gramEnd"/>
      <w:r w:rsidRPr="00555796">
        <w:rPr>
          <w:rFonts w:eastAsia="Times New Roman"/>
          <w:i/>
          <w:sz w:val="28"/>
          <w:szCs w:val="28"/>
          <w:lang w:eastAsia="ru-RU"/>
        </w:rPr>
        <w:t xml:space="preserve"> с НОДА, отнесенный к подгруппе средней степени двигательных нарушений:</w:t>
      </w:r>
    </w:p>
    <w:p w:rsidR="004F4D8B" w:rsidRPr="00555796" w:rsidRDefault="004F4D8B" w:rsidP="0034775F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выполняет все требования техники безопасности и правила поведения в спортивных з</w:t>
      </w:r>
      <w:r w:rsidR="00B0724B">
        <w:rPr>
          <w:rFonts w:eastAsia="Times New Roman"/>
          <w:sz w:val="28"/>
          <w:szCs w:val="28"/>
          <w:lang w:eastAsia="ru-RU"/>
        </w:rPr>
        <w:t>алах и на спортивных площадках;</w:t>
      </w:r>
    </w:p>
    <w:p w:rsidR="004F4D8B" w:rsidRPr="00555796" w:rsidRDefault="004F4D8B" w:rsidP="0034775F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соблю</w:t>
      </w:r>
      <w:r w:rsidR="00A23333">
        <w:rPr>
          <w:rFonts w:eastAsia="Times New Roman"/>
          <w:sz w:val="28"/>
          <w:szCs w:val="28"/>
          <w:lang w:eastAsia="ru-RU"/>
        </w:rPr>
        <w:t xml:space="preserve">дает гигиенические требования </w:t>
      </w:r>
      <w:r w:rsidRPr="00555796">
        <w:rPr>
          <w:rFonts w:eastAsia="Times New Roman"/>
          <w:sz w:val="28"/>
          <w:szCs w:val="28"/>
          <w:lang w:eastAsia="ru-RU"/>
        </w:rPr>
        <w:t>при выполнен</w:t>
      </w:r>
      <w:r w:rsidR="00997AF8">
        <w:rPr>
          <w:rFonts w:eastAsia="Times New Roman"/>
          <w:sz w:val="28"/>
          <w:szCs w:val="28"/>
          <w:lang w:eastAsia="ru-RU"/>
        </w:rPr>
        <w:t>ии спортивных упражнений</w:t>
      </w:r>
      <w:r w:rsidR="00B0724B">
        <w:rPr>
          <w:rFonts w:eastAsia="Times New Roman"/>
          <w:sz w:val="28"/>
          <w:szCs w:val="28"/>
          <w:lang w:eastAsia="ru-RU"/>
        </w:rPr>
        <w:t>;</w:t>
      </w:r>
    </w:p>
    <w:p w:rsidR="004F4D8B" w:rsidRPr="00555796" w:rsidRDefault="004F4D8B" w:rsidP="0034775F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продемонстрировал несущественные сдвиги в формировании навыков, умений и в развитии физических</w:t>
      </w:r>
      <w:r w:rsidR="00B0724B">
        <w:rPr>
          <w:rFonts w:eastAsia="Times New Roman"/>
          <w:sz w:val="28"/>
          <w:szCs w:val="28"/>
          <w:lang w:eastAsia="ru-RU"/>
        </w:rPr>
        <w:t xml:space="preserve"> или морально-волевых качеств в </w:t>
      </w:r>
      <w:r w:rsidRPr="00555796">
        <w:rPr>
          <w:rFonts w:eastAsia="Times New Roman"/>
          <w:sz w:val="28"/>
          <w:szCs w:val="28"/>
          <w:lang w:eastAsia="ru-RU"/>
        </w:rPr>
        <w:t>те</w:t>
      </w:r>
      <w:r w:rsidR="00B0724B">
        <w:rPr>
          <w:rFonts w:eastAsia="Times New Roman"/>
          <w:sz w:val="28"/>
          <w:szCs w:val="28"/>
          <w:lang w:eastAsia="ru-RU"/>
        </w:rPr>
        <w:t>чение четверти и/или полугодия;</w:t>
      </w:r>
    </w:p>
    <w:p w:rsidR="004F4D8B" w:rsidRPr="00555796" w:rsidRDefault="00D34BAE" w:rsidP="0034775F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частично выполняет </w:t>
      </w:r>
      <w:r w:rsidR="004F4D8B" w:rsidRPr="00555796">
        <w:rPr>
          <w:rFonts w:eastAsia="Times New Roman"/>
          <w:sz w:val="28"/>
          <w:szCs w:val="28"/>
          <w:lang w:eastAsia="ru-RU"/>
        </w:rPr>
        <w:t>теоретические или практические задания учителя.</w:t>
      </w:r>
    </w:p>
    <w:p w:rsidR="004F4D8B" w:rsidRPr="00555796" w:rsidRDefault="004F4D8B" w:rsidP="0034775F">
      <w:pPr>
        <w:spacing w:after="0" w:line="360" w:lineRule="auto"/>
        <w:ind w:firstLine="709"/>
        <w:jc w:val="both"/>
        <w:outlineLvl w:val="0"/>
        <w:rPr>
          <w:rFonts w:eastAsia="Times New Roman"/>
          <w:i/>
          <w:sz w:val="28"/>
          <w:szCs w:val="28"/>
          <w:lang w:eastAsia="ru-RU"/>
        </w:rPr>
      </w:pPr>
      <w:r w:rsidRPr="00555796">
        <w:rPr>
          <w:rFonts w:eastAsia="Times New Roman"/>
          <w:i/>
          <w:sz w:val="28"/>
          <w:szCs w:val="28"/>
          <w:lang w:eastAsia="ru-RU"/>
        </w:rPr>
        <w:t xml:space="preserve">3) </w:t>
      </w:r>
      <w:proofErr w:type="gramStart"/>
      <w:r w:rsidRPr="00555796">
        <w:rPr>
          <w:rFonts w:eastAsia="Times New Roman"/>
          <w:i/>
          <w:sz w:val="28"/>
          <w:szCs w:val="28"/>
          <w:lang w:eastAsia="ru-RU"/>
        </w:rPr>
        <w:t>Обучающийся</w:t>
      </w:r>
      <w:proofErr w:type="gramEnd"/>
      <w:r w:rsidRPr="00555796">
        <w:rPr>
          <w:rFonts w:eastAsia="Times New Roman"/>
          <w:i/>
          <w:sz w:val="28"/>
          <w:szCs w:val="28"/>
          <w:lang w:eastAsia="ru-RU"/>
        </w:rPr>
        <w:t xml:space="preserve"> с НОДА, отнесенный к подгруппе тяжелой степени двигательных нарушений:</w:t>
      </w:r>
    </w:p>
    <w:p w:rsidR="004F4D8B" w:rsidRPr="00555796" w:rsidRDefault="004F4D8B" w:rsidP="0034775F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i/>
          <w:sz w:val="28"/>
          <w:szCs w:val="28"/>
          <w:lang w:eastAsia="ru-RU"/>
        </w:rPr>
        <w:t>-</w:t>
      </w:r>
      <w:r w:rsidRPr="00555796">
        <w:rPr>
          <w:rFonts w:eastAsia="Times New Roman"/>
          <w:sz w:val="28"/>
          <w:szCs w:val="28"/>
          <w:lang w:eastAsia="ru-RU"/>
        </w:rPr>
        <w:t xml:space="preserve"> слабо </w:t>
      </w:r>
      <w:proofErr w:type="gramStart"/>
      <w:r w:rsidRPr="00555796">
        <w:rPr>
          <w:rFonts w:eastAsia="Times New Roman"/>
          <w:sz w:val="28"/>
          <w:szCs w:val="28"/>
          <w:lang w:eastAsia="ru-RU"/>
        </w:rPr>
        <w:t>мотивирован</w:t>
      </w:r>
      <w:proofErr w:type="gramEnd"/>
      <w:r w:rsidRPr="00555796">
        <w:rPr>
          <w:rFonts w:eastAsia="Times New Roman"/>
          <w:sz w:val="28"/>
          <w:szCs w:val="28"/>
          <w:lang w:eastAsia="ru-RU"/>
        </w:rPr>
        <w:t xml:space="preserve"> к занятиям физическими упражнениями, частично овладел доступными ему навыками самостоятельных занятий оздоровительной или корригирующей гимнастик</w:t>
      </w:r>
      <w:r w:rsidR="00D34BAE">
        <w:rPr>
          <w:rFonts w:eastAsia="Times New Roman"/>
          <w:sz w:val="28"/>
          <w:szCs w:val="28"/>
          <w:lang w:eastAsia="ru-RU"/>
        </w:rPr>
        <w:t>ой</w:t>
      </w:r>
      <w:r w:rsidRPr="00555796">
        <w:rPr>
          <w:rFonts w:eastAsia="Times New Roman"/>
          <w:sz w:val="28"/>
          <w:szCs w:val="28"/>
          <w:lang w:eastAsia="ru-RU"/>
        </w:rPr>
        <w:t>, необходимыми теоретическими и практическими знаниями в области адаптивной физической культуры.</w:t>
      </w:r>
    </w:p>
    <w:p w:rsidR="004F4D8B" w:rsidRPr="00555796" w:rsidRDefault="00B0724B" w:rsidP="0034775F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0724B">
        <w:rPr>
          <w:rFonts w:eastAsia="Times New Roman"/>
          <w:b/>
          <w:sz w:val="28"/>
          <w:szCs w:val="28"/>
          <w:lang w:eastAsia="ru-RU"/>
        </w:rPr>
        <w:t>Отметка</w:t>
      </w:r>
      <w:r w:rsidR="004F4D8B" w:rsidRPr="00B0724B">
        <w:rPr>
          <w:rFonts w:eastAsia="Times New Roman"/>
          <w:b/>
          <w:sz w:val="28"/>
          <w:szCs w:val="28"/>
          <w:lang w:eastAsia="ru-RU"/>
        </w:rPr>
        <w:t xml:space="preserve"> 2 (неудовлетворительно)</w:t>
      </w:r>
      <w:r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/>
          <w:sz w:val="28"/>
          <w:szCs w:val="28"/>
          <w:lang w:eastAsia="ru-RU"/>
        </w:rPr>
        <w:t>обучающимся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с НОДА не </w:t>
      </w:r>
      <w:r w:rsidR="004F4D8B" w:rsidRPr="00555796">
        <w:rPr>
          <w:rFonts w:eastAsia="Times New Roman"/>
          <w:sz w:val="28"/>
          <w:szCs w:val="28"/>
          <w:lang w:eastAsia="ru-RU"/>
        </w:rPr>
        <w:t>ставится.</w:t>
      </w:r>
    </w:p>
    <w:p w:rsidR="004F4D8B" w:rsidRPr="00555796" w:rsidRDefault="004F4D8B" w:rsidP="0034775F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555796">
        <w:rPr>
          <w:rFonts w:eastAsia="Times New Roman"/>
          <w:sz w:val="28"/>
          <w:szCs w:val="28"/>
          <w:lang w:eastAsia="ru-RU"/>
        </w:rPr>
        <w:t>Итоговое оценивание происходит на основе отметок, полученных обучающимся с НОДА по итогам четвертей (полугодий), годовой отметки.</w:t>
      </w:r>
      <w:proofErr w:type="gramEnd"/>
    </w:p>
    <w:p w:rsidR="004F4D8B" w:rsidRPr="00555796" w:rsidRDefault="004F4D8B" w:rsidP="0034775F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lastRenderedPageBreak/>
        <w:t>При выставлении текущей отметки обучающимся с НОДА не</w:t>
      </w:r>
      <w:r w:rsidR="00D34BAE">
        <w:rPr>
          <w:rFonts w:eastAsia="Times New Roman"/>
          <w:sz w:val="28"/>
          <w:szCs w:val="28"/>
          <w:lang w:eastAsia="ru-RU"/>
        </w:rPr>
        <w:t>обходимо соблюдать особый такт</w:t>
      </w:r>
      <w:r w:rsidRPr="00555796">
        <w:rPr>
          <w:rFonts w:eastAsia="Times New Roman"/>
          <w:sz w:val="28"/>
          <w:szCs w:val="28"/>
          <w:lang w:eastAsia="ru-RU"/>
        </w:rPr>
        <w:t>, использовать оценку таким образом, чтобы она способствовала развитию</w:t>
      </w:r>
      <w:r w:rsidR="00D34BAE">
        <w:rPr>
          <w:rFonts w:eastAsia="Times New Roman"/>
          <w:sz w:val="28"/>
          <w:szCs w:val="28"/>
          <w:lang w:eastAsia="ru-RU"/>
        </w:rPr>
        <w:t xml:space="preserve"> обучающегося</w:t>
      </w:r>
      <w:r w:rsidRPr="00555796">
        <w:rPr>
          <w:rFonts w:eastAsia="Times New Roman"/>
          <w:sz w:val="28"/>
          <w:szCs w:val="28"/>
          <w:lang w:eastAsia="ru-RU"/>
        </w:rPr>
        <w:t>, стимулировала его дальнейши</w:t>
      </w:r>
      <w:r w:rsidR="00B0724B">
        <w:rPr>
          <w:rFonts w:eastAsia="Times New Roman"/>
          <w:sz w:val="28"/>
          <w:szCs w:val="28"/>
          <w:lang w:eastAsia="ru-RU"/>
        </w:rPr>
        <w:t>е занятия физической культурой.</w:t>
      </w:r>
    </w:p>
    <w:p w:rsidR="004F4D8B" w:rsidRPr="00555796" w:rsidRDefault="00D34BAE" w:rsidP="00B0724B">
      <w:pPr>
        <w:spacing w:after="0" w:line="36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аттестат</w:t>
      </w:r>
      <w:r w:rsidR="004F4D8B" w:rsidRPr="00555796">
        <w:rPr>
          <w:rFonts w:eastAsia="Times New Roman"/>
          <w:sz w:val="28"/>
          <w:szCs w:val="28"/>
          <w:lang w:eastAsia="ru-RU"/>
        </w:rPr>
        <w:t xml:space="preserve"> об основном общем образовании обязательно выставляется отметка по адаптивной физической культуре.</w:t>
      </w:r>
    </w:p>
    <w:p w:rsidR="004F4D8B" w:rsidRDefault="00B0724B" w:rsidP="00B0724B">
      <w:pPr>
        <w:pStyle w:val="5"/>
      </w:pPr>
      <w:bookmarkStart w:id="24" w:name="_Toc115745801"/>
      <w:r>
        <w:t>3.7. </w:t>
      </w:r>
      <w:r w:rsidR="004F4D8B" w:rsidRPr="00555796">
        <w:t>Условия реализации программы</w:t>
      </w:r>
      <w:bookmarkEnd w:id="24"/>
    </w:p>
    <w:p w:rsidR="004F4D8B" w:rsidRPr="00555796" w:rsidRDefault="004F4D8B" w:rsidP="00B0724B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Условия реализации программы включают в себя особенности кадрового обеспечения, учебно-методическое обеспечение и материально-техническое обеспечение.</w:t>
      </w:r>
    </w:p>
    <w:p w:rsidR="004F4D8B" w:rsidRPr="00555796" w:rsidRDefault="004F4D8B" w:rsidP="00B0724B">
      <w:pPr>
        <w:spacing w:after="0" w:line="360" w:lineRule="auto"/>
        <w:ind w:firstLine="709"/>
        <w:jc w:val="both"/>
        <w:outlineLvl w:val="0"/>
        <w:rPr>
          <w:rFonts w:eastAsia="Times New Roman"/>
          <w:b/>
          <w:i/>
          <w:sz w:val="28"/>
          <w:szCs w:val="28"/>
          <w:lang w:eastAsia="ru-RU"/>
        </w:rPr>
      </w:pPr>
      <w:r w:rsidRPr="00555796">
        <w:rPr>
          <w:rFonts w:eastAsia="Times New Roman"/>
          <w:b/>
          <w:i/>
          <w:sz w:val="28"/>
          <w:szCs w:val="28"/>
          <w:lang w:eastAsia="ru-RU"/>
        </w:rPr>
        <w:t>Кадровое обеспечение</w:t>
      </w:r>
    </w:p>
    <w:p w:rsidR="004F4D8B" w:rsidRPr="00555796" w:rsidRDefault="004F4D8B" w:rsidP="00B0724B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555796">
        <w:rPr>
          <w:rFonts w:eastAsia="Times New Roman"/>
          <w:sz w:val="28"/>
          <w:szCs w:val="28"/>
          <w:lang w:eastAsia="ru-RU"/>
        </w:rPr>
        <w:t xml:space="preserve">Для проведения занятий в форме уроков по адаптивной физической культуре с обучающимися НОДА учитель должен иметь профессиональное образование по направлению «адаптивная физическая культура», либо профессиональное педагогическое образование и профессиональную переподготовку по направлению «адаптивная физическая культура» и курсы повышения квалификации (не менее 144 часов) </w:t>
      </w:r>
      <w:r w:rsidR="00D34BAE">
        <w:rPr>
          <w:rFonts w:eastAsia="Times New Roman"/>
          <w:sz w:val="28"/>
          <w:szCs w:val="28"/>
          <w:lang w:eastAsia="ru-RU"/>
        </w:rPr>
        <w:t>в области</w:t>
      </w:r>
      <w:r w:rsidRPr="00555796">
        <w:rPr>
          <w:rFonts w:eastAsia="Times New Roman"/>
          <w:sz w:val="28"/>
          <w:szCs w:val="28"/>
          <w:lang w:eastAsia="ru-RU"/>
        </w:rPr>
        <w:t xml:space="preserve"> организации образовательной деятельности с обучающимися с НОДА.</w:t>
      </w:r>
      <w:proofErr w:type="gramEnd"/>
    </w:p>
    <w:p w:rsidR="004F4D8B" w:rsidRPr="00555796" w:rsidRDefault="004F4D8B" w:rsidP="00B0724B">
      <w:pPr>
        <w:spacing w:after="0" w:line="36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555796">
        <w:rPr>
          <w:rFonts w:eastAsia="Times New Roman"/>
          <w:b/>
          <w:i/>
          <w:sz w:val="28"/>
          <w:szCs w:val="28"/>
          <w:lang w:eastAsia="ru-RU"/>
        </w:rPr>
        <w:t>Учебно-методическое обеспечение</w:t>
      </w:r>
      <w:r w:rsidRPr="00555796">
        <w:rPr>
          <w:rFonts w:eastAsia="Times New Roman"/>
          <w:sz w:val="28"/>
          <w:szCs w:val="28"/>
          <w:lang w:eastAsia="ru-RU"/>
        </w:rPr>
        <w:t xml:space="preserve"> включает в себя комплект УМК по физической культуре для уровня основного общего образования, который включ</w:t>
      </w:r>
      <w:r w:rsidR="009E2EB1">
        <w:rPr>
          <w:rFonts w:eastAsia="Times New Roman"/>
          <w:sz w:val="28"/>
          <w:szCs w:val="28"/>
          <w:lang w:eastAsia="ru-RU"/>
        </w:rPr>
        <w:t>е</w:t>
      </w:r>
      <w:r w:rsidRPr="00555796">
        <w:rPr>
          <w:rFonts w:eastAsia="Times New Roman"/>
          <w:sz w:val="28"/>
          <w:szCs w:val="28"/>
          <w:lang w:eastAsia="ru-RU"/>
        </w:rPr>
        <w:t>н в Федеральный перече</w:t>
      </w:r>
      <w:r w:rsidR="00640FFD">
        <w:rPr>
          <w:rFonts w:eastAsia="Times New Roman"/>
          <w:sz w:val="28"/>
          <w:szCs w:val="28"/>
          <w:lang w:eastAsia="ru-RU"/>
        </w:rPr>
        <w:t>нь учебников, рекомендованных к </w:t>
      </w:r>
      <w:r w:rsidRPr="00555796">
        <w:rPr>
          <w:rFonts w:eastAsia="Times New Roman"/>
          <w:sz w:val="28"/>
          <w:szCs w:val="28"/>
          <w:lang w:eastAsia="ru-RU"/>
        </w:rPr>
        <w:t>использованию в общеобразовательных организациях. Адаптация материала учебника и рабочей тетради производится учителем АФК с учетом индивидуальных особенностей развития обучающегося с НОДА.</w:t>
      </w:r>
    </w:p>
    <w:p w:rsidR="004F4D8B" w:rsidRPr="00555796" w:rsidRDefault="004F4D8B" w:rsidP="00ED5187">
      <w:pPr>
        <w:spacing w:after="0" w:line="360" w:lineRule="auto"/>
        <w:jc w:val="center"/>
        <w:outlineLvl w:val="0"/>
        <w:rPr>
          <w:rFonts w:eastAsia="Times New Roman"/>
          <w:i/>
          <w:sz w:val="28"/>
          <w:szCs w:val="28"/>
          <w:lang w:eastAsia="ru-RU"/>
        </w:rPr>
      </w:pPr>
      <w:r w:rsidRPr="00555796">
        <w:rPr>
          <w:rFonts w:eastAsia="Times New Roman"/>
          <w:b/>
          <w:i/>
          <w:sz w:val="28"/>
          <w:szCs w:val="28"/>
          <w:lang w:eastAsia="ru-RU"/>
        </w:rPr>
        <w:t>Материально-техническое обеспечение</w:t>
      </w:r>
    </w:p>
    <w:tbl>
      <w:tblPr>
        <w:tblStyle w:val="aff7"/>
        <w:tblW w:w="9360" w:type="dxa"/>
        <w:tblInd w:w="108" w:type="dxa"/>
        <w:tblLook w:val="04A0"/>
      </w:tblPr>
      <w:tblGrid>
        <w:gridCol w:w="814"/>
        <w:gridCol w:w="3898"/>
        <w:gridCol w:w="1914"/>
        <w:gridCol w:w="2734"/>
      </w:tblGrid>
      <w:tr w:rsidR="004F4D8B" w:rsidRPr="00555796" w:rsidTr="0051025F">
        <w:tc>
          <w:tcPr>
            <w:tcW w:w="814" w:type="dxa"/>
          </w:tcPr>
          <w:p w:rsidR="004F4D8B" w:rsidRPr="00555796" w:rsidRDefault="004F4D8B" w:rsidP="00640FFD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98" w:type="dxa"/>
          </w:tcPr>
          <w:p w:rsidR="004F4D8B" w:rsidRPr="00555796" w:rsidRDefault="00640FFD" w:rsidP="00640FFD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Наименование объектов и </w:t>
            </w:r>
            <w:r w:rsidR="004F4D8B" w:rsidRPr="00555796">
              <w:rPr>
                <w:rFonts w:eastAsia="Times New Roman"/>
                <w:sz w:val="28"/>
                <w:szCs w:val="28"/>
                <w:lang w:eastAsia="ru-RU"/>
              </w:rPr>
              <w:t>средств материально-технического обеспечения</w:t>
            </w:r>
          </w:p>
        </w:tc>
        <w:tc>
          <w:tcPr>
            <w:tcW w:w="1914" w:type="dxa"/>
          </w:tcPr>
          <w:p w:rsidR="004F4D8B" w:rsidRPr="00555796" w:rsidRDefault="004F4D8B" w:rsidP="00640FFD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Необходимое количество</w:t>
            </w:r>
          </w:p>
        </w:tc>
        <w:tc>
          <w:tcPr>
            <w:tcW w:w="2734" w:type="dxa"/>
          </w:tcPr>
          <w:p w:rsidR="004F4D8B" w:rsidRPr="00555796" w:rsidRDefault="00640FFD" w:rsidP="00640FFD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4F4D8B" w:rsidRPr="00555796">
              <w:rPr>
                <w:rFonts w:eastAsia="Times New Roman"/>
                <w:sz w:val="28"/>
                <w:szCs w:val="28"/>
                <w:lang w:eastAsia="ru-RU"/>
              </w:rPr>
              <w:t>римечание</w:t>
            </w:r>
          </w:p>
        </w:tc>
      </w:tr>
      <w:tr w:rsidR="004F4D8B" w:rsidRPr="00555796" w:rsidTr="00640FFD">
        <w:tc>
          <w:tcPr>
            <w:tcW w:w="9360" w:type="dxa"/>
            <w:gridSpan w:val="4"/>
          </w:tcPr>
          <w:p w:rsidR="004F4D8B" w:rsidRPr="00640FFD" w:rsidRDefault="00640FFD" w:rsidP="00640FFD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1. </w:t>
            </w:r>
            <w:r w:rsidR="004F4D8B" w:rsidRPr="00640FFD">
              <w:rPr>
                <w:rFonts w:eastAsia="Times New Roman"/>
                <w:b/>
                <w:sz w:val="28"/>
                <w:szCs w:val="28"/>
                <w:lang w:eastAsia="ru-RU"/>
              </w:rPr>
              <w:t>Библиотечный фонд (книгопечатная продукция)</w:t>
            </w:r>
          </w:p>
        </w:tc>
      </w:tr>
      <w:tr w:rsidR="004F4D8B" w:rsidRPr="00555796" w:rsidTr="0051025F">
        <w:tc>
          <w:tcPr>
            <w:tcW w:w="814" w:type="dxa"/>
          </w:tcPr>
          <w:p w:rsidR="004F4D8B" w:rsidRPr="00555796" w:rsidRDefault="00640FFD" w:rsidP="00640FFD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1.1.</w:t>
            </w:r>
          </w:p>
        </w:tc>
        <w:tc>
          <w:tcPr>
            <w:tcW w:w="3898" w:type="dxa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Федеральный государственный образовательный стандарт основного общего образования</w:t>
            </w:r>
          </w:p>
        </w:tc>
        <w:tc>
          <w:tcPr>
            <w:tcW w:w="1914" w:type="dxa"/>
          </w:tcPr>
          <w:p w:rsidR="004F4D8B" w:rsidRPr="00555796" w:rsidRDefault="004F4D8B" w:rsidP="00555796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4" w:type="dxa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F4D8B" w:rsidRPr="00555796" w:rsidTr="0051025F">
        <w:tc>
          <w:tcPr>
            <w:tcW w:w="814" w:type="dxa"/>
          </w:tcPr>
          <w:p w:rsidR="004F4D8B" w:rsidRPr="00555796" w:rsidRDefault="00640FFD" w:rsidP="00640FFD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898" w:type="dxa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Комплект примерных адаптированных программ основного общего образования обучающихся с НОДА</w:t>
            </w:r>
          </w:p>
        </w:tc>
        <w:tc>
          <w:tcPr>
            <w:tcW w:w="1914" w:type="dxa"/>
          </w:tcPr>
          <w:p w:rsidR="004F4D8B" w:rsidRPr="00555796" w:rsidRDefault="004F4D8B" w:rsidP="00555796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4" w:type="dxa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F4D8B" w:rsidRPr="00555796" w:rsidTr="0051025F">
        <w:tc>
          <w:tcPr>
            <w:tcW w:w="814" w:type="dxa"/>
          </w:tcPr>
          <w:p w:rsidR="004F4D8B" w:rsidRPr="00555796" w:rsidRDefault="00640FFD" w:rsidP="00640FFD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898" w:type="dxa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Комплект рабочих адаптированных программы по АФК учреждения</w:t>
            </w:r>
          </w:p>
        </w:tc>
        <w:tc>
          <w:tcPr>
            <w:tcW w:w="1914" w:type="dxa"/>
          </w:tcPr>
          <w:p w:rsidR="004F4D8B" w:rsidRPr="00555796" w:rsidRDefault="004F4D8B" w:rsidP="00555796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4" w:type="dxa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F4D8B" w:rsidRPr="00555796" w:rsidTr="0051025F">
        <w:tc>
          <w:tcPr>
            <w:tcW w:w="814" w:type="dxa"/>
          </w:tcPr>
          <w:p w:rsidR="004F4D8B" w:rsidRPr="00555796" w:rsidRDefault="00640FFD" w:rsidP="00640FFD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898" w:type="dxa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Учебно-методический комплекс по физической культуре </w:t>
            </w:r>
          </w:p>
        </w:tc>
        <w:tc>
          <w:tcPr>
            <w:tcW w:w="1914" w:type="dxa"/>
          </w:tcPr>
          <w:p w:rsidR="004F4D8B" w:rsidRPr="00555796" w:rsidRDefault="004F4D8B" w:rsidP="00555796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1 + количество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НОДА на уровне основного общего образования</w:t>
            </w:r>
          </w:p>
        </w:tc>
        <w:tc>
          <w:tcPr>
            <w:tcW w:w="2734" w:type="dxa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Учебники, рабочие тетради, методические материалы и разработки,  комплекты разноуровневых тематических заданий, дидактических карточек</w:t>
            </w:r>
          </w:p>
        </w:tc>
      </w:tr>
      <w:tr w:rsidR="004F4D8B" w:rsidRPr="00555796" w:rsidTr="0051025F">
        <w:tc>
          <w:tcPr>
            <w:tcW w:w="814" w:type="dxa"/>
          </w:tcPr>
          <w:p w:rsidR="004F4D8B" w:rsidRPr="00555796" w:rsidRDefault="00640FFD" w:rsidP="00640FFD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3898" w:type="dxa"/>
          </w:tcPr>
          <w:p w:rsidR="004F4D8B" w:rsidRPr="00555796" w:rsidRDefault="004F4D8B" w:rsidP="0051025F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Научно-популярная и художественная литература по</w:t>
            </w:r>
            <w:r w:rsidR="00640FF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физической культуре,</w:t>
            </w:r>
            <w:r w:rsidR="00640FF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спорту, олимпийскому и паралимпийскому движению</w:t>
            </w:r>
          </w:p>
        </w:tc>
        <w:tc>
          <w:tcPr>
            <w:tcW w:w="1914" w:type="dxa"/>
          </w:tcPr>
          <w:p w:rsidR="004F4D8B" w:rsidRPr="00555796" w:rsidRDefault="004F4D8B" w:rsidP="00555796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4" w:type="dxa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составе библиотечного фонда</w:t>
            </w:r>
          </w:p>
        </w:tc>
      </w:tr>
      <w:tr w:rsidR="004F4D8B" w:rsidRPr="00555796" w:rsidTr="0051025F">
        <w:tc>
          <w:tcPr>
            <w:tcW w:w="814" w:type="dxa"/>
          </w:tcPr>
          <w:p w:rsidR="004F4D8B" w:rsidRPr="00555796" w:rsidRDefault="00640FFD" w:rsidP="00640FFD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3898" w:type="dxa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Методические издания по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физической культуре для учителей</w:t>
            </w:r>
          </w:p>
        </w:tc>
        <w:tc>
          <w:tcPr>
            <w:tcW w:w="1914" w:type="dxa"/>
          </w:tcPr>
          <w:p w:rsidR="004F4D8B" w:rsidRPr="00555796" w:rsidRDefault="004F4D8B" w:rsidP="00555796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734" w:type="dxa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 составе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библиотечного фонда</w:t>
            </w:r>
          </w:p>
        </w:tc>
      </w:tr>
      <w:tr w:rsidR="004F4D8B" w:rsidRPr="00555796" w:rsidTr="0051025F">
        <w:tc>
          <w:tcPr>
            <w:tcW w:w="814" w:type="dxa"/>
          </w:tcPr>
          <w:p w:rsidR="004F4D8B" w:rsidRPr="00555796" w:rsidRDefault="00640FFD" w:rsidP="00640FFD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1.7.</w:t>
            </w:r>
          </w:p>
        </w:tc>
        <w:tc>
          <w:tcPr>
            <w:tcW w:w="3898" w:type="dxa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Методические издания по особенностям организации образовательной деятельности с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НОДА</w:t>
            </w:r>
          </w:p>
        </w:tc>
        <w:tc>
          <w:tcPr>
            <w:tcW w:w="1914" w:type="dxa"/>
          </w:tcPr>
          <w:p w:rsidR="004F4D8B" w:rsidRPr="00555796" w:rsidRDefault="004F4D8B" w:rsidP="00555796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4" w:type="dxa"/>
          </w:tcPr>
          <w:p w:rsidR="004F4D8B" w:rsidRPr="00555796" w:rsidRDefault="004F4D8B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составе библиотечного фонда</w:t>
            </w:r>
          </w:p>
        </w:tc>
      </w:tr>
      <w:tr w:rsidR="004F4D8B" w:rsidRPr="00555796" w:rsidTr="00640FFD">
        <w:tc>
          <w:tcPr>
            <w:tcW w:w="9360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right="26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b/>
                <w:sz w:val="28"/>
                <w:szCs w:val="28"/>
              </w:rPr>
              <w:t>2</w:t>
            </w:r>
            <w:r w:rsidR="00640FFD">
              <w:rPr>
                <w:b/>
                <w:sz w:val="28"/>
                <w:szCs w:val="28"/>
              </w:rPr>
              <w:t>.</w:t>
            </w:r>
            <w:r w:rsidRPr="00555796">
              <w:rPr>
                <w:b/>
                <w:sz w:val="28"/>
                <w:szCs w:val="28"/>
              </w:rPr>
              <w:t xml:space="preserve"> Демонстрационные печатные пособия</w:t>
            </w:r>
          </w:p>
        </w:tc>
      </w:tr>
      <w:tr w:rsidR="004F4D8B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right="26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2.1</w:t>
            </w:r>
            <w:r w:rsidR="00640FFD">
              <w:rPr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Плакаты методические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right="26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2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right="81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Комплекты плакатов по методике обучения двигательным действиям, гимнастическим комплексам, общеразвивающим и корригирующим упражнениям</w:t>
            </w:r>
          </w:p>
        </w:tc>
      </w:tr>
      <w:tr w:rsidR="004F4D8B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right="26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2.2</w:t>
            </w:r>
            <w:r w:rsidR="00640FFD">
              <w:rPr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Портреты выдающихся спортсменов, деятелей физической культуры, спорта и паралимпийского движения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right="27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2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after="160" w:line="360" w:lineRule="auto"/>
              <w:rPr>
                <w:sz w:val="28"/>
                <w:szCs w:val="28"/>
              </w:rPr>
            </w:pPr>
          </w:p>
        </w:tc>
      </w:tr>
      <w:tr w:rsidR="004F4D8B" w:rsidRPr="00555796" w:rsidTr="00640FFD">
        <w:tc>
          <w:tcPr>
            <w:tcW w:w="9360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right="26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b/>
                <w:sz w:val="28"/>
                <w:szCs w:val="28"/>
              </w:rPr>
              <w:t>3</w:t>
            </w:r>
            <w:r w:rsidR="00640FFD">
              <w:rPr>
                <w:b/>
                <w:sz w:val="28"/>
                <w:szCs w:val="28"/>
              </w:rPr>
              <w:t>.</w:t>
            </w:r>
            <w:r w:rsidRPr="00555796">
              <w:rPr>
                <w:b/>
                <w:sz w:val="28"/>
                <w:szCs w:val="28"/>
              </w:rPr>
              <w:t xml:space="preserve"> Экранно-звуковые пособия</w:t>
            </w:r>
          </w:p>
        </w:tc>
      </w:tr>
      <w:tr w:rsidR="004F4D8B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right="26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3.1</w:t>
            </w:r>
            <w:r w:rsidR="00640FFD">
              <w:rPr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041BAB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Видеофильмы по основным разделам и темам учебного предмета «Физическая культура»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right="27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2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after="160" w:line="360" w:lineRule="auto"/>
              <w:rPr>
                <w:sz w:val="28"/>
                <w:szCs w:val="28"/>
              </w:rPr>
            </w:pPr>
          </w:p>
        </w:tc>
      </w:tr>
      <w:tr w:rsidR="004F4D8B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right="26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3.2</w:t>
            </w:r>
            <w:r w:rsidR="00640FFD">
              <w:rPr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640FFD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Аудиозаписи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right="27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2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Для проведения гимнастических комплексов, </w:t>
            </w:r>
            <w:r w:rsidRPr="00555796">
              <w:rPr>
                <w:sz w:val="28"/>
                <w:szCs w:val="28"/>
              </w:rPr>
              <w:lastRenderedPageBreak/>
              <w:t>обучения танцевальным движениям, проведения спортивных соревнований и физкультурных праздников</w:t>
            </w:r>
          </w:p>
        </w:tc>
      </w:tr>
      <w:tr w:rsidR="004F4D8B" w:rsidRPr="00555796" w:rsidTr="00640FFD">
        <w:tc>
          <w:tcPr>
            <w:tcW w:w="9360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left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b/>
                <w:sz w:val="28"/>
                <w:szCs w:val="28"/>
              </w:rPr>
              <w:lastRenderedPageBreak/>
              <w:t>4</w:t>
            </w:r>
            <w:r w:rsidR="00640FFD">
              <w:rPr>
                <w:b/>
                <w:sz w:val="28"/>
                <w:szCs w:val="28"/>
              </w:rPr>
              <w:t>.</w:t>
            </w:r>
            <w:r w:rsidRPr="00555796">
              <w:rPr>
                <w:b/>
                <w:sz w:val="28"/>
                <w:szCs w:val="28"/>
              </w:rPr>
              <w:t xml:space="preserve"> Технические средства обучения</w:t>
            </w:r>
          </w:p>
        </w:tc>
      </w:tr>
      <w:tr w:rsidR="004F4D8B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left="1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4.1</w:t>
            </w:r>
            <w:r w:rsidR="00640FF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Аудиоцентр с системой озвучивания спортивных залов и площадок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left="1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2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firstLine="102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Аудиоцентр с возможностью использования аудиодисков, CD-R, CD-RW, МР3, а также магнитных записей</w:t>
            </w:r>
          </w:p>
        </w:tc>
      </w:tr>
      <w:tr w:rsidR="004F4D8B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4.2</w:t>
            </w:r>
            <w:r w:rsidR="00640FF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 xml:space="preserve">Радиомикрофон 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after="160" w:line="360" w:lineRule="auto"/>
              <w:ind w:firstLine="102"/>
              <w:rPr>
                <w:sz w:val="28"/>
                <w:szCs w:val="28"/>
              </w:rPr>
            </w:pPr>
          </w:p>
        </w:tc>
      </w:tr>
      <w:tr w:rsidR="004F4D8B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4.3</w:t>
            </w:r>
            <w:r w:rsidR="00640FF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041BAB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Мегафон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after="160" w:line="360" w:lineRule="auto"/>
              <w:ind w:firstLine="102"/>
              <w:rPr>
                <w:sz w:val="28"/>
                <w:szCs w:val="28"/>
              </w:rPr>
            </w:pPr>
          </w:p>
        </w:tc>
      </w:tr>
      <w:tr w:rsidR="004F4D8B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4.4</w:t>
            </w:r>
            <w:r w:rsidR="00640FF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Мультимедийный компьютер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hanging="40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 xml:space="preserve">Технические требования: графическая операционная система, привод для чтения-записи компакт-дисков, аудио-видеовходы/выходы, возможность выхода в Интернет. </w:t>
            </w:r>
            <w:proofErr w:type="gramStart"/>
            <w:r w:rsidRPr="00555796">
              <w:rPr>
                <w:rFonts w:eastAsia="Times New Roman"/>
                <w:sz w:val="28"/>
                <w:szCs w:val="28"/>
              </w:rPr>
              <w:lastRenderedPageBreak/>
              <w:t>Оснащ</w:t>
            </w:r>
            <w:r w:rsidR="009E2EB1">
              <w:rPr>
                <w:rFonts w:eastAsia="Times New Roman"/>
                <w:sz w:val="28"/>
                <w:szCs w:val="28"/>
              </w:rPr>
              <w:t>е</w:t>
            </w:r>
            <w:r w:rsidRPr="00555796">
              <w:rPr>
                <w:rFonts w:eastAsia="Times New Roman"/>
                <w:sz w:val="28"/>
                <w:szCs w:val="28"/>
              </w:rPr>
              <w:t>н</w:t>
            </w:r>
            <w:proofErr w:type="gramEnd"/>
            <w:r w:rsidRPr="00555796">
              <w:rPr>
                <w:rFonts w:eastAsia="Times New Roman"/>
                <w:sz w:val="28"/>
                <w:szCs w:val="28"/>
              </w:rPr>
              <w:t xml:space="preserve"> акустическими колонками, микрофоном и наушниками. С пакетом прикладных программ (текстовых, табличных, графических и презентационных)</w:t>
            </w:r>
          </w:p>
        </w:tc>
      </w:tr>
      <w:tr w:rsidR="004F4D8B" w:rsidRPr="00555796" w:rsidTr="0051025F">
        <w:trPr>
          <w:trHeight w:val="1416"/>
        </w:trPr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lastRenderedPageBreak/>
              <w:t>4.5</w:t>
            </w:r>
            <w:r w:rsidR="00640FF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640FFD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Сканер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34" w:type="dxa"/>
            <w:vMerge w:val="restart"/>
            <w:tcBorders>
              <w:top w:val="single" w:sz="8" w:space="0" w:color="181717"/>
              <w:left w:val="single" w:sz="8" w:space="0" w:color="181717"/>
              <w:right w:val="single" w:sz="8" w:space="0" w:color="181717"/>
            </w:tcBorders>
          </w:tcPr>
          <w:p w:rsidR="004F4D8B" w:rsidRPr="00555796" w:rsidRDefault="004F4D8B" w:rsidP="00640FFD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Могут входить в материально-техническое оснащение образовательной организации</w:t>
            </w:r>
          </w:p>
        </w:tc>
      </w:tr>
      <w:tr w:rsidR="004F4D8B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4.6</w:t>
            </w:r>
            <w:r w:rsidR="00640FF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640FFD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Принтер лазерный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2734" w:type="dxa"/>
            <w:vMerge/>
            <w:tcBorders>
              <w:left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firstLine="200"/>
              <w:rPr>
                <w:sz w:val="28"/>
                <w:szCs w:val="28"/>
              </w:rPr>
            </w:pPr>
          </w:p>
        </w:tc>
      </w:tr>
      <w:tr w:rsidR="004F4D8B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4.7</w:t>
            </w:r>
            <w:r w:rsidR="00640FF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640FFD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Копировальный аппарат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2734" w:type="dxa"/>
            <w:vMerge/>
            <w:tcBorders>
              <w:left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firstLine="200"/>
              <w:rPr>
                <w:sz w:val="28"/>
                <w:szCs w:val="28"/>
              </w:rPr>
            </w:pPr>
          </w:p>
        </w:tc>
      </w:tr>
      <w:tr w:rsidR="00640FFD" w:rsidRPr="00555796" w:rsidTr="0051025F">
        <w:trPr>
          <w:trHeight w:val="551"/>
        </w:trPr>
        <w:tc>
          <w:tcPr>
            <w:tcW w:w="814" w:type="dxa"/>
            <w:tcBorders>
              <w:top w:val="single" w:sz="8" w:space="0" w:color="181717"/>
              <w:left w:val="single" w:sz="8" w:space="0" w:color="181717"/>
              <w:right w:val="single" w:sz="8" w:space="0" w:color="181717"/>
            </w:tcBorders>
          </w:tcPr>
          <w:p w:rsidR="00640FFD" w:rsidRPr="00555796" w:rsidRDefault="00640FFD" w:rsidP="00555796">
            <w:pPr>
              <w:spacing w:line="360" w:lineRule="auto"/>
              <w:ind w:left="17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4.8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right w:val="single" w:sz="8" w:space="0" w:color="181717"/>
            </w:tcBorders>
          </w:tcPr>
          <w:p w:rsidR="00640FFD" w:rsidRPr="00555796" w:rsidRDefault="00640FFD" w:rsidP="00640FFD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Цифровая видеокамера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right w:val="single" w:sz="8" w:space="0" w:color="181717"/>
            </w:tcBorders>
          </w:tcPr>
          <w:p w:rsidR="00640FFD" w:rsidRPr="00555796" w:rsidRDefault="00640FFD" w:rsidP="00555796">
            <w:pPr>
              <w:spacing w:line="360" w:lineRule="auto"/>
              <w:ind w:left="17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2734" w:type="dxa"/>
            <w:vMerge/>
            <w:tcBorders>
              <w:left w:val="single" w:sz="8" w:space="0" w:color="181717"/>
              <w:right w:val="single" w:sz="8" w:space="0" w:color="181717"/>
            </w:tcBorders>
            <w:vAlign w:val="bottom"/>
          </w:tcPr>
          <w:p w:rsidR="00640FFD" w:rsidRPr="00555796" w:rsidRDefault="00640FFD" w:rsidP="00555796">
            <w:pPr>
              <w:spacing w:line="360" w:lineRule="auto"/>
              <w:ind w:firstLine="200"/>
              <w:rPr>
                <w:sz w:val="28"/>
                <w:szCs w:val="28"/>
              </w:rPr>
            </w:pPr>
          </w:p>
        </w:tc>
      </w:tr>
      <w:tr w:rsidR="004F4D8B" w:rsidRPr="00555796" w:rsidTr="0051025F">
        <w:tc>
          <w:tcPr>
            <w:tcW w:w="814" w:type="dxa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left="16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4.9</w:t>
            </w:r>
            <w:r w:rsidR="00640FF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640FFD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Цифровая фотокамера</w:t>
            </w:r>
          </w:p>
        </w:tc>
        <w:tc>
          <w:tcPr>
            <w:tcW w:w="1914" w:type="dxa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left="16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2734" w:type="dxa"/>
            <w:vMerge/>
            <w:tcBorders>
              <w:left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firstLine="200"/>
              <w:rPr>
                <w:sz w:val="28"/>
                <w:szCs w:val="28"/>
              </w:rPr>
            </w:pPr>
          </w:p>
        </w:tc>
      </w:tr>
      <w:tr w:rsidR="004F4D8B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left="38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4.10</w:t>
            </w:r>
            <w:r w:rsidR="00640FF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640FFD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Мультимедиапроектор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left="16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34" w:type="dxa"/>
            <w:vMerge/>
            <w:tcBorders>
              <w:left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firstLine="200"/>
              <w:rPr>
                <w:sz w:val="28"/>
                <w:szCs w:val="28"/>
              </w:rPr>
            </w:pPr>
          </w:p>
        </w:tc>
      </w:tr>
      <w:tr w:rsidR="004F4D8B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left="38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4.11</w:t>
            </w:r>
            <w:r w:rsidR="00640FF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640FFD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Экран (на штативе или навесной)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left="16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34" w:type="dxa"/>
            <w:vMerge/>
            <w:tcBorders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firstLine="200"/>
              <w:rPr>
                <w:sz w:val="28"/>
                <w:szCs w:val="28"/>
              </w:rPr>
            </w:pPr>
          </w:p>
        </w:tc>
      </w:tr>
      <w:tr w:rsidR="004F4D8B" w:rsidRPr="00555796" w:rsidTr="00640FFD">
        <w:tc>
          <w:tcPr>
            <w:tcW w:w="9360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left="16"/>
              <w:jc w:val="center"/>
              <w:rPr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5</w:t>
            </w:r>
            <w:r w:rsidR="00640FFD">
              <w:rPr>
                <w:b/>
                <w:sz w:val="28"/>
                <w:szCs w:val="28"/>
              </w:rPr>
              <w:t>.</w:t>
            </w:r>
            <w:r w:rsidRPr="00555796">
              <w:rPr>
                <w:b/>
                <w:sz w:val="28"/>
                <w:szCs w:val="28"/>
              </w:rPr>
              <w:t xml:space="preserve"> Учебно-практическое и учебно-лабораторное оборудование</w:t>
            </w:r>
          </w:p>
        </w:tc>
      </w:tr>
      <w:tr w:rsidR="004F4D8B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left="17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5.1</w:t>
            </w:r>
            <w:r w:rsidR="00640FF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Стенка гимнастическая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left="17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По количеству </w:t>
            </w:r>
            <w:proofErr w:type="gramStart"/>
            <w:r w:rsidRPr="00555796">
              <w:rPr>
                <w:sz w:val="28"/>
                <w:szCs w:val="28"/>
              </w:rPr>
              <w:t>обучающихся</w:t>
            </w:r>
            <w:proofErr w:type="gramEnd"/>
            <w:r w:rsidRPr="00555796">
              <w:rPr>
                <w:sz w:val="28"/>
                <w:szCs w:val="28"/>
              </w:rPr>
              <w:t xml:space="preserve"> с НОДА на 1 уроке</w:t>
            </w:r>
          </w:p>
        </w:tc>
        <w:tc>
          <w:tcPr>
            <w:tcW w:w="2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after="160" w:line="360" w:lineRule="auto"/>
              <w:rPr>
                <w:sz w:val="28"/>
                <w:szCs w:val="28"/>
              </w:rPr>
            </w:pPr>
          </w:p>
        </w:tc>
      </w:tr>
      <w:tr w:rsidR="004F4D8B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left="17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5.2</w:t>
            </w:r>
            <w:r w:rsidR="00640FFD">
              <w:rPr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left="1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Скамейка гимнастическая жесткая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По количеству </w:t>
            </w:r>
            <w:proofErr w:type="gramStart"/>
            <w:r w:rsidRPr="00555796">
              <w:rPr>
                <w:sz w:val="28"/>
                <w:szCs w:val="28"/>
              </w:rPr>
              <w:lastRenderedPageBreak/>
              <w:t>обучающихся</w:t>
            </w:r>
            <w:proofErr w:type="gramEnd"/>
            <w:r w:rsidRPr="00555796">
              <w:rPr>
                <w:sz w:val="28"/>
                <w:szCs w:val="28"/>
              </w:rPr>
              <w:t xml:space="preserve"> с НОДА на 1 уроке</w:t>
            </w:r>
          </w:p>
        </w:tc>
        <w:tc>
          <w:tcPr>
            <w:tcW w:w="2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after="160" w:line="360" w:lineRule="auto"/>
              <w:rPr>
                <w:sz w:val="28"/>
                <w:szCs w:val="28"/>
              </w:rPr>
            </w:pPr>
          </w:p>
        </w:tc>
      </w:tr>
      <w:tr w:rsidR="004F4D8B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left="17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lastRenderedPageBreak/>
              <w:t>5</w:t>
            </w:r>
            <w:r w:rsidR="00BC381D">
              <w:rPr>
                <w:sz w:val="28"/>
                <w:szCs w:val="28"/>
              </w:rPr>
              <w:t>.</w:t>
            </w:r>
            <w:r w:rsidRPr="00555796">
              <w:rPr>
                <w:sz w:val="28"/>
                <w:szCs w:val="28"/>
              </w:rPr>
              <w:t>3</w:t>
            </w:r>
            <w:r w:rsidR="00640FFD">
              <w:rPr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left="1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Скамейка гимнастическая мягкая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left="11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По количеству </w:t>
            </w:r>
            <w:proofErr w:type="gramStart"/>
            <w:r w:rsidRPr="00555796">
              <w:rPr>
                <w:sz w:val="28"/>
                <w:szCs w:val="28"/>
              </w:rPr>
              <w:t>обучающихся</w:t>
            </w:r>
            <w:proofErr w:type="gramEnd"/>
            <w:r w:rsidRPr="00555796">
              <w:rPr>
                <w:sz w:val="28"/>
                <w:szCs w:val="28"/>
              </w:rPr>
              <w:t xml:space="preserve"> с НОДА на 1 уроке</w:t>
            </w:r>
          </w:p>
        </w:tc>
        <w:tc>
          <w:tcPr>
            <w:tcW w:w="2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after="160" w:line="360" w:lineRule="auto"/>
              <w:rPr>
                <w:sz w:val="28"/>
                <w:szCs w:val="28"/>
              </w:rPr>
            </w:pPr>
          </w:p>
        </w:tc>
      </w:tr>
      <w:tr w:rsidR="004F4D8B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left="17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5.4</w:t>
            </w:r>
            <w:r w:rsidR="00640FFD">
              <w:rPr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left="1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Комплект навесного оборудования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left="11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2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1025F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комплект входят мишени для метания</w:t>
            </w:r>
          </w:p>
        </w:tc>
      </w:tr>
      <w:tr w:rsidR="004F4D8B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BC381D">
            <w:pPr>
              <w:spacing w:line="360" w:lineRule="auto"/>
              <w:ind w:left="17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5.</w:t>
            </w:r>
            <w:r w:rsidR="00BC381D">
              <w:rPr>
                <w:sz w:val="28"/>
                <w:szCs w:val="28"/>
              </w:rPr>
              <w:t>5</w:t>
            </w:r>
            <w:r w:rsidR="00640FFD">
              <w:rPr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left="1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Скамья атлетическая вертикальная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left="12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2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after="160" w:line="360" w:lineRule="auto"/>
              <w:rPr>
                <w:sz w:val="28"/>
                <w:szCs w:val="28"/>
              </w:rPr>
            </w:pPr>
          </w:p>
        </w:tc>
      </w:tr>
      <w:tr w:rsidR="004F4D8B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BC381D">
            <w:pPr>
              <w:spacing w:line="360" w:lineRule="auto"/>
              <w:ind w:left="17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5.</w:t>
            </w:r>
            <w:r w:rsidR="00BC381D">
              <w:rPr>
                <w:sz w:val="28"/>
                <w:szCs w:val="28"/>
              </w:rPr>
              <w:t>6</w:t>
            </w:r>
            <w:r w:rsidR="00640FFD">
              <w:rPr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left="2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Скамья атлетическая наклонная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left="12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2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after="160" w:line="360" w:lineRule="auto"/>
              <w:rPr>
                <w:sz w:val="28"/>
                <w:szCs w:val="28"/>
              </w:rPr>
            </w:pPr>
          </w:p>
        </w:tc>
      </w:tr>
      <w:tr w:rsidR="004F4D8B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</w:t>
            </w:r>
            <w:r w:rsidR="00BC381D">
              <w:rPr>
                <w:rFonts w:eastAsia="Times New Roman"/>
                <w:sz w:val="28"/>
                <w:szCs w:val="28"/>
              </w:rPr>
              <w:t>7</w:t>
            </w:r>
            <w:r w:rsidR="00640FF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left="2" w:right="395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Вибрационный тренаж</w:t>
            </w:r>
            <w:r w:rsidR="009E2EB1">
              <w:rPr>
                <w:sz w:val="28"/>
                <w:szCs w:val="28"/>
              </w:rPr>
              <w:t>е</w:t>
            </w:r>
            <w:r w:rsidR="00640FFD">
              <w:rPr>
                <w:sz w:val="28"/>
                <w:szCs w:val="28"/>
              </w:rPr>
              <w:t>р М.</w:t>
            </w:r>
            <w:r w:rsidRPr="00555796">
              <w:rPr>
                <w:sz w:val="28"/>
                <w:szCs w:val="28"/>
              </w:rPr>
              <w:t>Ф. Агашина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left="13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2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after="160" w:line="360" w:lineRule="auto"/>
              <w:rPr>
                <w:sz w:val="28"/>
                <w:szCs w:val="28"/>
              </w:rPr>
            </w:pPr>
          </w:p>
        </w:tc>
      </w:tr>
      <w:tr w:rsidR="004F4D8B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</w:t>
            </w:r>
            <w:r w:rsidR="00BC381D">
              <w:rPr>
                <w:rFonts w:eastAsia="Times New Roman"/>
                <w:sz w:val="28"/>
                <w:szCs w:val="28"/>
              </w:rPr>
              <w:t>8</w:t>
            </w:r>
            <w:r w:rsidR="00640FF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Коврик гимнастический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left="17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По количеству </w:t>
            </w:r>
            <w:proofErr w:type="gramStart"/>
            <w:r w:rsidRPr="00555796">
              <w:rPr>
                <w:sz w:val="28"/>
                <w:szCs w:val="28"/>
              </w:rPr>
              <w:t>обучающихся</w:t>
            </w:r>
            <w:proofErr w:type="gramEnd"/>
            <w:r w:rsidRPr="00555796">
              <w:rPr>
                <w:sz w:val="28"/>
                <w:szCs w:val="28"/>
              </w:rPr>
              <w:t xml:space="preserve"> с НОДА на 1 уроке</w:t>
            </w:r>
          </w:p>
        </w:tc>
        <w:tc>
          <w:tcPr>
            <w:tcW w:w="2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F4D8B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</w:t>
            </w:r>
            <w:r w:rsidR="00BC381D">
              <w:rPr>
                <w:rFonts w:eastAsia="Times New Roman"/>
                <w:sz w:val="28"/>
                <w:szCs w:val="28"/>
              </w:rPr>
              <w:t>9</w:t>
            </w:r>
            <w:r w:rsidR="00640FF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left="1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Маты гимнастические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 xml:space="preserve">По количеству </w:t>
            </w:r>
            <w:proofErr w:type="gramStart"/>
            <w:r w:rsidRPr="00555796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Pr="00555796">
              <w:rPr>
                <w:rFonts w:eastAsia="Times New Roman"/>
                <w:sz w:val="28"/>
                <w:szCs w:val="28"/>
              </w:rPr>
              <w:t xml:space="preserve"> с НОДА на 1 уроке</w:t>
            </w:r>
          </w:p>
        </w:tc>
        <w:tc>
          <w:tcPr>
            <w:tcW w:w="2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F4D8B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5.1</w:t>
            </w:r>
            <w:r w:rsidR="00BC381D">
              <w:rPr>
                <w:rFonts w:eastAsia="Times New Roman"/>
                <w:sz w:val="28"/>
                <w:szCs w:val="28"/>
              </w:rPr>
              <w:t>0</w:t>
            </w:r>
            <w:r w:rsidR="00640FF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51025F" w:rsidP="00555796">
            <w:pPr>
              <w:spacing w:line="360" w:lineRule="auto"/>
              <w:ind w:left="1" w:right="219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 набивной (1 кг, 2 кг, 3 </w:t>
            </w:r>
            <w:r w:rsidR="004F4D8B" w:rsidRPr="00555796">
              <w:rPr>
                <w:sz w:val="28"/>
                <w:szCs w:val="28"/>
              </w:rPr>
              <w:t>кг)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 xml:space="preserve">По количеству </w:t>
            </w:r>
            <w:proofErr w:type="gramStart"/>
            <w:r w:rsidRPr="00555796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Pr="00555796">
              <w:rPr>
                <w:rFonts w:eastAsia="Times New Roman"/>
                <w:sz w:val="28"/>
                <w:szCs w:val="28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</w:rPr>
              <w:lastRenderedPageBreak/>
              <w:t>с НОДА на 1 уроке</w:t>
            </w:r>
          </w:p>
        </w:tc>
        <w:tc>
          <w:tcPr>
            <w:tcW w:w="2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F4D8B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lastRenderedPageBreak/>
              <w:t>5.1</w:t>
            </w:r>
            <w:r w:rsidR="00BC381D">
              <w:rPr>
                <w:rFonts w:eastAsia="Times New Roman"/>
                <w:sz w:val="28"/>
                <w:szCs w:val="28"/>
              </w:rPr>
              <w:t>1</w:t>
            </w:r>
            <w:r w:rsidR="00640FF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left="1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Мяч малый (теннисный)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 xml:space="preserve">По количеству </w:t>
            </w:r>
            <w:proofErr w:type="gramStart"/>
            <w:r w:rsidRPr="00555796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Pr="00555796">
              <w:rPr>
                <w:rFonts w:eastAsia="Times New Roman"/>
                <w:sz w:val="28"/>
                <w:szCs w:val="28"/>
              </w:rPr>
              <w:t xml:space="preserve"> с НОДА на 1 уроке</w:t>
            </w:r>
          </w:p>
        </w:tc>
        <w:tc>
          <w:tcPr>
            <w:tcW w:w="2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F4D8B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5.1</w:t>
            </w:r>
            <w:r w:rsidR="00BC381D">
              <w:rPr>
                <w:rFonts w:eastAsia="Times New Roman"/>
                <w:sz w:val="28"/>
                <w:szCs w:val="28"/>
              </w:rPr>
              <w:t>2</w:t>
            </w:r>
            <w:r w:rsidR="00640FF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left="1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Мяч малый (мягкий)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 xml:space="preserve">По количеству </w:t>
            </w:r>
            <w:proofErr w:type="gramStart"/>
            <w:r w:rsidRPr="00555796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Pr="00555796">
              <w:rPr>
                <w:rFonts w:eastAsia="Times New Roman"/>
                <w:sz w:val="28"/>
                <w:szCs w:val="28"/>
              </w:rPr>
              <w:t xml:space="preserve"> с НОДА на 1 уроке</w:t>
            </w:r>
          </w:p>
        </w:tc>
        <w:tc>
          <w:tcPr>
            <w:tcW w:w="2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F4D8B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5.1</w:t>
            </w:r>
            <w:r w:rsidR="00BC381D">
              <w:rPr>
                <w:rFonts w:eastAsia="Times New Roman"/>
                <w:sz w:val="28"/>
                <w:szCs w:val="28"/>
              </w:rPr>
              <w:t>3</w:t>
            </w:r>
            <w:r w:rsidR="00640FF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left="1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Палка гимнастическая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 xml:space="preserve">По количеству </w:t>
            </w:r>
            <w:proofErr w:type="gramStart"/>
            <w:r w:rsidRPr="00555796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Pr="00555796">
              <w:rPr>
                <w:rFonts w:eastAsia="Times New Roman"/>
                <w:sz w:val="28"/>
                <w:szCs w:val="28"/>
              </w:rPr>
              <w:t xml:space="preserve"> с НОДА на 1 уроке</w:t>
            </w:r>
          </w:p>
        </w:tc>
        <w:tc>
          <w:tcPr>
            <w:tcW w:w="2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F4D8B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5.1</w:t>
            </w:r>
            <w:r w:rsidR="00BC381D">
              <w:rPr>
                <w:rFonts w:eastAsia="Times New Roman"/>
                <w:sz w:val="28"/>
                <w:szCs w:val="28"/>
              </w:rPr>
              <w:t>4</w:t>
            </w:r>
            <w:r w:rsidR="00640FF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left="1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Обруч гимнастический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 xml:space="preserve">По количеству </w:t>
            </w:r>
            <w:proofErr w:type="gramStart"/>
            <w:r w:rsidRPr="00555796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Pr="00555796">
              <w:rPr>
                <w:rFonts w:eastAsia="Times New Roman"/>
                <w:sz w:val="28"/>
                <w:szCs w:val="28"/>
              </w:rPr>
              <w:t xml:space="preserve"> с НОДА на 1 уроке</w:t>
            </w:r>
          </w:p>
        </w:tc>
        <w:tc>
          <w:tcPr>
            <w:tcW w:w="2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F4D8B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5.1</w:t>
            </w:r>
            <w:r w:rsidR="00BC381D">
              <w:rPr>
                <w:rFonts w:eastAsia="Times New Roman"/>
                <w:sz w:val="28"/>
                <w:szCs w:val="28"/>
              </w:rPr>
              <w:t>5</w:t>
            </w:r>
            <w:r w:rsidR="00640FF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left="1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Коврики массажные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 xml:space="preserve">По количеству </w:t>
            </w:r>
            <w:proofErr w:type="gramStart"/>
            <w:r w:rsidRPr="00555796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Pr="00555796">
              <w:rPr>
                <w:rFonts w:eastAsia="Times New Roman"/>
                <w:sz w:val="28"/>
                <w:szCs w:val="28"/>
              </w:rPr>
              <w:t xml:space="preserve"> с НОДА на 1 уроке</w:t>
            </w:r>
          </w:p>
        </w:tc>
        <w:tc>
          <w:tcPr>
            <w:tcW w:w="2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F4D8B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</w:t>
            </w:r>
            <w:r w:rsidR="00BC381D">
              <w:rPr>
                <w:rFonts w:eastAsia="Times New Roman"/>
                <w:sz w:val="28"/>
                <w:szCs w:val="28"/>
              </w:rPr>
              <w:t>16</w:t>
            </w:r>
            <w:r w:rsidR="00640FF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left="1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Секундомер настенный с защитной сеткой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F4D8B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BC381D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5.17</w:t>
            </w:r>
            <w:r w:rsidR="00640FF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firstLine="34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Сетка для переноса малых мячей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F4D8B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BC381D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5.18</w:t>
            </w:r>
            <w:r w:rsidR="00640FF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firstLine="34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Флажки разметочные на опоре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 комплект</w:t>
            </w:r>
          </w:p>
        </w:tc>
        <w:tc>
          <w:tcPr>
            <w:tcW w:w="2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F4D8B" w:rsidRPr="00555796" w:rsidRDefault="004F4D8B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C381D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BC381D" w:rsidRPr="00555796" w:rsidRDefault="00BC381D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</w:t>
            </w:r>
            <w:r>
              <w:rPr>
                <w:rFonts w:eastAsia="Times New Roman"/>
                <w:sz w:val="28"/>
                <w:szCs w:val="28"/>
              </w:rPr>
              <w:t>19</w:t>
            </w:r>
            <w:r w:rsidR="00640FF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BC381D" w:rsidRPr="00555796" w:rsidRDefault="00BC381D" w:rsidP="00555796">
            <w:pPr>
              <w:spacing w:line="360" w:lineRule="auto"/>
              <w:ind w:firstLine="34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Лента финишная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BC381D" w:rsidRPr="00555796" w:rsidRDefault="00BC381D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BC381D" w:rsidRPr="00555796" w:rsidRDefault="00BC381D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C381D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BC381D" w:rsidRPr="00555796" w:rsidRDefault="00BC381D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5.2</w:t>
            </w:r>
            <w:r>
              <w:rPr>
                <w:rFonts w:eastAsia="Times New Roman"/>
                <w:sz w:val="28"/>
                <w:szCs w:val="28"/>
              </w:rPr>
              <w:t>0</w:t>
            </w:r>
            <w:r w:rsidR="00640FF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BC381D" w:rsidRPr="00555796" w:rsidRDefault="00BC381D" w:rsidP="00962D65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Комплект баскетбольных </w:t>
            </w:r>
            <w:r w:rsidR="00962D65" w:rsidRPr="00555796">
              <w:rPr>
                <w:sz w:val="28"/>
                <w:szCs w:val="28"/>
              </w:rPr>
              <w:t xml:space="preserve">щитов </w:t>
            </w:r>
            <w:r w:rsidRPr="00555796">
              <w:rPr>
                <w:sz w:val="28"/>
                <w:szCs w:val="28"/>
              </w:rPr>
              <w:t>с кольцами и сеткой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BC381D" w:rsidRPr="00555796" w:rsidRDefault="00BC381D" w:rsidP="00555796">
            <w:pPr>
              <w:spacing w:line="360" w:lineRule="auto"/>
              <w:ind w:right="36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2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BC381D" w:rsidRPr="00555796" w:rsidRDefault="00BC381D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C381D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BC381D" w:rsidRPr="00555796" w:rsidRDefault="00BC381D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5.2</w:t>
            </w:r>
            <w:r>
              <w:rPr>
                <w:rFonts w:eastAsia="Times New Roman"/>
                <w:sz w:val="28"/>
                <w:szCs w:val="28"/>
              </w:rPr>
              <w:t>1</w:t>
            </w:r>
            <w:r w:rsidR="00640FF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BC381D" w:rsidRPr="00555796" w:rsidRDefault="00BC381D" w:rsidP="00555796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Щиты баскетбольные навесные с кольцами и сеткой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BC381D" w:rsidRPr="00555796" w:rsidRDefault="00BC381D" w:rsidP="00555796">
            <w:pPr>
              <w:spacing w:line="360" w:lineRule="auto"/>
              <w:ind w:right="36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По количеству </w:t>
            </w:r>
            <w:proofErr w:type="gramStart"/>
            <w:r w:rsidRPr="00555796">
              <w:rPr>
                <w:sz w:val="28"/>
                <w:szCs w:val="28"/>
              </w:rPr>
              <w:t>обучающихся</w:t>
            </w:r>
            <w:proofErr w:type="gramEnd"/>
            <w:r w:rsidRPr="00555796">
              <w:rPr>
                <w:sz w:val="28"/>
                <w:szCs w:val="28"/>
              </w:rPr>
              <w:t xml:space="preserve"> с НОДА на 1 уроке</w:t>
            </w:r>
          </w:p>
        </w:tc>
        <w:tc>
          <w:tcPr>
            <w:tcW w:w="2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BC381D" w:rsidRPr="00555796" w:rsidRDefault="00BC381D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C381D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BC381D" w:rsidRPr="00555796" w:rsidRDefault="00BC381D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5.2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="00640FF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BC381D" w:rsidRPr="00555796" w:rsidRDefault="00BC381D" w:rsidP="00555796">
            <w:pPr>
              <w:spacing w:line="360" w:lineRule="auto"/>
              <w:ind w:firstLine="34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Мячи баскетбольные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BC381D" w:rsidRPr="00555796" w:rsidRDefault="00BC381D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 xml:space="preserve">По количеству </w:t>
            </w:r>
            <w:proofErr w:type="gramStart"/>
            <w:r w:rsidRPr="00555796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Pr="00555796">
              <w:rPr>
                <w:rFonts w:eastAsia="Times New Roman"/>
                <w:sz w:val="28"/>
                <w:szCs w:val="28"/>
              </w:rPr>
              <w:t xml:space="preserve"> с НОДА на 1 уроке</w:t>
            </w:r>
          </w:p>
        </w:tc>
        <w:tc>
          <w:tcPr>
            <w:tcW w:w="2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BC381D" w:rsidRPr="00555796" w:rsidRDefault="00BC381D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C381D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BC381D" w:rsidRPr="00555796" w:rsidRDefault="00BC381D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5.2</w:t>
            </w:r>
            <w:r>
              <w:rPr>
                <w:rFonts w:eastAsia="Times New Roman"/>
                <w:sz w:val="28"/>
                <w:szCs w:val="28"/>
              </w:rPr>
              <w:t>3</w:t>
            </w:r>
            <w:r w:rsidR="00640FF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BC381D" w:rsidRPr="00555796" w:rsidRDefault="00BC381D" w:rsidP="00555796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Сетка для переноса и хранения баскетбольных мячей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BC381D" w:rsidRPr="00555796" w:rsidRDefault="00BC381D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BC381D" w:rsidRPr="00555796" w:rsidRDefault="00BC381D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C381D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BC381D" w:rsidRPr="00555796" w:rsidRDefault="00BC381D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5.2</w:t>
            </w:r>
            <w:r>
              <w:rPr>
                <w:rFonts w:eastAsia="Times New Roman"/>
                <w:sz w:val="28"/>
                <w:szCs w:val="28"/>
              </w:rPr>
              <w:t>4</w:t>
            </w:r>
            <w:r w:rsidR="00640FF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BC381D" w:rsidRPr="00555796" w:rsidRDefault="00BC381D" w:rsidP="00555796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Жилетки игровые с номерами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BC381D" w:rsidRPr="00555796" w:rsidRDefault="00BC381D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 xml:space="preserve">По количеству </w:t>
            </w:r>
            <w:proofErr w:type="gramStart"/>
            <w:r w:rsidRPr="00555796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Pr="00555796">
              <w:rPr>
                <w:rFonts w:eastAsia="Times New Roman"/>
                <w:sz w:val="28"/>
                <w:szCs w:val="28"/>
              </w:rPr>
              <w:t xml:space="preserve"> с НОДА на 1 уроке</w:t>
            </w:r>
          </w:p>
        </w:tc>
        <w:tc>
          <w:tcPr>
            <w:tcW w:w="2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BC381D" w:rsidRPr="00555796" w:rsidRDefault="00BC381D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C381D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BC381D" w:rsidRPr="00555796" w:rsidRDefault="00BC381D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5.2</w:t>
            </w:r>
            <w:r>
              <w:rPr>
                <w:rFonts w:eastAsia="Times New Roman"/>
                <w:sz w:val="28"/>
                <w:szCs w:val="28"/>
              </w:rPr>
              <w:t>5</w:t>
            </w:r>
            <w:r w:rsidR="00640FF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BC381D" w:rsidRPr="00555796" w:rsidRDefault="00BC381D" w:rsidP="00555796">
            <w:pPr>
              <w:spacing w:line="360" w:lineRule="auto"/>
              <w:ind w:left="20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Табло перекидное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BC381D" w:rsidRPr="00555796" w:rsidRDefault="00BC381D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BC381D" w:rsidRPr="00555796" w:rsidRDefault="00BC381D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C381D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BC381D" w:rsidRPr="00555796" w:rsidRDefault="00BC381D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5.2</w:t>
            </w:r>
            <w:r>
              <w:rPr>
                <w:rFonts w:eastAsia="Times New Roman"/>
                <w:sz w:val="28"/>
                <w:szCs w:val="28"/>
              </w:rPr>
              <w:t>6</w:t>
            </w:r>
            <w:r w:rsidR="00640FF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BC381D" w:rsidRPr="00555796" w:rsidRDefault="00BC381D" w:rsidP="00555796">
            <w:pPr>
              <w:spacing w:line="360" w:lineRule="auto"/>
              <w:ind w:left="1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Ворота для минифутбола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BC381D" w:rsidRPr="00555796" w:rsidRDefault="00BC381D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BC381D" w:rsidRPr="00555796" w:rsidRDefault="00BC381D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C381D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BC381D" w:rsidRPr="00555796" w:rsidRDefault="00BC381D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</w:t>
            </w:r>
            <w:r>
              <w:rPr>
                <w:rFonts w:eastAsia="Times New Roman"/>
                <w:sz w:val="28"/>
                <w:szCs w:val="28"/>
              </w:rPr>
              <w:t>27</w:t>
            </w:r>
            <w:r w:rsidR="00640FF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BC381D" w:rsidRPr="00555796" w:rsidRDefault="00BC381D" w:rsidP="00555796">
            <w:pPr>
              <w:spacing w:line="360" w:lineRule="auto"/>
              <w:ind w:left="1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Сетка для ворот мини-футбола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BC381D" w:rsidRPr="00555796" w:rsidRDefault="00BC381D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BC381D" w:rsidRPr="00555796" w:rsidRDefault="00BC381D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C381D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BC381D" w:rsidRPr="00555796" w:rsidRDefault="00BC381D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lastRenderedPageBreak/>
              <w:t>5.</w:t>
            </w:r>
            <w:r>
              <w:rPr>
                <w:rFonts w:eastAsia="Times New Roman"/>
                <w:sz w:val="28"/>
                <w:szCs w:val="28"/>
              </w:rPr>
              <w:t>28</w:t>
            </w:r>
            <w:r w:rsidR="00640FF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BC381D" w:rsidRPr="00555796" w:rsidRDefault="00BC381D" w:rsidP="00555796">
            <w:pPr>
              <w:spacing w:line="360" w:lineRule="auto"/>
              <w:ind w:left="38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Мячи футбольные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BC381D" w:rsidRPr="00555796" w:rsidRDefault="00BC381D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 xml:space="preserve">По количеству </w:t>
            </w:r>
            <w:proofErr w:type="gramStart"/>
            <w:r w:rsidRPr="00555796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Pr="00555796">
              <w:rPr>
                <w:rFonts w:eastAsia="Times New Roman"/>
                <w:sz w:val="28"/>
                <w:szCs w:val="28"/>
              </w:rPr>
              <w:t xml:space="preserve"> с НОДА на 1 уроке</w:t>
            </w:r>
          </w:p>
        </w:tc>
        <w:tc>
          <w:tcPr>
            <w:tcW w:w="2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BC381D" w:rsidRPr="00555796" w:rsidRDefault="00BC381D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C381D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BC381D" w:rsidRPr="00555796" w:rsidRDefault="00BC381D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</w:t>
            </w:r>
            <w:r>
              <w:rPr>
                <w:rFonts w:eastAsia="Times New Roman"/>
                <w:sz w:val="28"/>
                <w:szCs w:val="28"/>
              </w:rPr>
              <w:t>29</w:t>
            </w:r>
            <w:r w:rsidR="00640FF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BC381D" w:rsidRPr="00555796" w:rsidRDefault="00BC381D" w:rsidP="00555796">
            <w:pPr>
              <w:spacing w:line="360" w:lineRule="auto"/>
              <w:ind w:firstLine="34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Палатки туристские (двухместные)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BC381D" w:rsidRPr="00555796" w:rsidRDefault="00BC381D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BC381D" w:rsidRPr="00555796" w:rsidRDefault="00BC381D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C381D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BC381D" w:rsidRPr="00555796" w:rsidRDefault="00BC381D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5.3</w:t>
            </w:r>
            <w:r>
              <w:rPr>
                <w:rFonts w:eastAsia="Times New Roman"/>
                <w:sz w:val="28"/>
                <w:szCs w:val="28"/>
              </w:rPr>
              <w:t>0</w:t>
            </w:r>
            <w:r w:rsidR="00640FF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BC381D" w:rsidRPr="00555796" w:rsidRDefault="00BC381D" w:rsidP="00555796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Рюкзаки туристские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BC381D" w:rsidRPr="00555796" w:rsidRDefault="00BC381D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 xml:space="preserve">По количеству </w:t>
            </w:r>
            <w:proofErr w:type="gramStart"/>
            <w:r w:rsidRPr="00555796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Pr="00555796">
              <w:rPr>
                <w:rFonts w:eastAsia="Times New Roman"/>
                <w:sz w:val="28"/>
                <w:szCs w:val="28"/>
              </w:rPr>
              <w:t xml:space="preserve"> с НОДА на 1 уроке</w:t>
            </w:r>
          </w:p>
        </w:tc>
        <w:tc>
          <w:tcPr>
            <w:tcW w:w="2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BC381D" w:rsidRPr="00555796" w:rsidRDefault="00BC381D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C381D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BC381D" w:rsidRPr="00555796" w:rsidRDefault="00BC381D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5.3</w:t>
            </w:r>
            <w:r>
              <w:rPr>
                <w:rFonts w:eastAsia="Times New Roman"/>
                <w:sz w:val="28"/>
                <w:szCs w:val="28"/>
              </w:rPr>
              <w:t>1</w:t>
            </w:r>
            <w:r w:rsidR="00640FF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BC381D" w:rsidRPr="00555796" w:rsidRDefault="00BC381D" w:rsidP="00555796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Комплект туристский бивуачный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BC381D" w:rsidRPr="00555796" w:rsidRDefault="00BC381D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BC381D" w:rsidRPr="00555796" w:rsidRDefault="00BC381D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C381D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BC381D" w:rsidRPr="00555796" w:rsidRDefault="00BC381D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5.3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="00640FF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BC381D" w:rsidRPr="00555796" w:rsidRDefault="00BC381D" w:rsidP="00A80B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оборудования для игры в бочча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BC381D" w:rsidRPr="00555796" w:rsidRDefault="00BC381D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34" w:type="dxa"/>
            <w:tcBorders>
              <w:top w:val="single" w:sz="8" w:space="0" w:color="181717"/>
              <w:left w:val="single" w:sz="8" w:space="0" w:color="181717"/>
              <w:right w:val="single" w:sz="8" w:space="0" w:color="181717"/>
            </w:tcBorders>
          </w:tcPr>
          <w:p w:rsidR="00BC381D" w:rsidRPr="00555796" w:rsidRDefault="00BC381D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80B5A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A80B5A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5.3</w:t>
            </w:r>
            <w:r>
              <w:rPr>
                <w:rFonts w:eastAsia="Times New Roman"/>
                <w:sz w:val="28"/>
                <w:szCs w:val="28"/>
              </w:rPr>
              <w:t>3</w:t>
            </w:r>
            <w:r w:rsidR="00640FF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A80B5A" w:rsidP="00A80B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наклонная ребристая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A80B5A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34" w:type="dxa"/>
            <w:tcBorders>
              <w:top w:val="single" w:sz="8" w:space="0" w:color="181717"/>
              <w:left w:val="single" w:sz="8" w:space="0" w:color="181717"/>
              <w:right w:val="single" w:sz="8" w:space="0" w:color="181717"/>
            </w:tcBorders>
          </w:tcPr>
          <w:p w:rsidR="00A80B5A" w:rsidRPr="00555796" w:rsidRDefault="00A80B5A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80B5A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A80B5A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5.3</w:t>
            </w:r>
            <w:r>
              <w:rPr>
                <w:rFonts w:eastAsia="Times New Roman"/>
                <w:sz w:val="28"/>
                <w:szCs w:val="28"/>
              </w:rPr>
              <w:t>4</w:t>
            </w:r>
            <w:r w:rsidR="00640FF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A80B5A" w:rsidP="00A80B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Канат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A80B5A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34" w:type="dxa"/>
            <w:tcBorders>
              <w:top w:val="single" w:sz="8" w:space="0" w:color="181717"/>
              <w:left w:val="single" w:sz="8" w:space="0" w:color="181717"/>
              <w:right w:val="single" w:sz="8" w:space="0" w:color="181717"/>
            </w:tcBorders>
          </w:tcPr>
          <w:p w:rsidR="00A80B5A" w:rsidRPr="00555796" w:rsidRDefault="00A80B5A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80B5A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A80B5A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5.3</w:t>
            </w:r>
            <w:r>
              <w:rPr>
                <w:rFonts w:eastAsia="Times New Roman"/>
                <w:sz w:val="28"/>
                <w:szCs w:val="28"/>
              </w:rPr>
              <w:t>5</w:t>
            </w:r>
            <w:r w:rsidR="00640FF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A80B5A" w:rsidP="00041BAB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Пульсометр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A80B5A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34" w:type="dxa"/>
            <w:vMerge w:val="restart"/>
            <w:tcBorders>
              <w:top w:val="single" w:sz="8" w:space="0" w:color="181717"/>
              <w:left w:val="single" w:sz="8" w:space="0" w:color="181717"/>
              <w:right w:val="single" w:sz="8" w:space="0" w:color="181717"/>
            </w:tcBorders>
          </w:tcPr>
          <w:p w:rsidR="00A80B5A" w:rsidRPr="00555796" w:rsidRDefault="00A80B5A" w:rsidP="00640FFD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Могут входить в материально-техническое оснащение образовательной организации</w:t>
            </w:r>
          </w:p>
        </w:tc>
      </w:tr>
      <w:tr w:rsidR="00A80B5A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A80B5A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5.3</w:t>
            </w:r>
            <w:r>
              <w:rPr>
                <w:rFonts w:eastAsia="Times New Roman"/>
                <w:sz w:val="28"/>
                <w:szCs w:val="28"/>
              </w:rPr>
              <w:t>6</w:t>
            </w:r>
            <w:r w:rsidR="00640FF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A80B5A" w:rsidP="00555796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Шагомер электронный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A80B5A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34" w:type="dxa"/>
            <w:vMerge/>
            <w:tcBorders>
              <w:left w:val="single" w:sz="8" w:space="0" w:color="181717"/>
              <w:right w:val="single" w:sz="8" w:space="0" w:color="181717"/>
            </w:tcBorders>
          </w:tcPr>
          <w:p w:rsidR="00A80B5A" w:rsidRPr="00555796" w:rsidRDefault="00A80B5A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80B5A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640FFD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</w:t>
            </w:r>
            <w:r>
              <w:rPr>
                <w:rFonts w:eastAsia="Times New Roman"/>
                <w:sz w:val="28"/>
                <w:szCs w:val="28"/>
              </w:rPr>
              <w:t>37.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A80B5A" w:rsidP="00555796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Комплект динамометров ручных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A80B5A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34" w:type="dxa"/>
            <w:vMerge/>
            <w:tcBorders>
              <w:left w:val="single" w:sz="8" w:space="0" w:color="181717"/>
              <w:right w:val="single" w:sz="8" w:space="0" w:color="181717"/>
            </w:tcBorders>
          </w:tcPr>
          <w:p w:rsidR="00A80B5A" w:rsidRPr="00555796" w:rsidRDefault="00A80B5A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80B5A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640FFD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</w:t>
            </w:r>
            <w:r>
              <w:rPr>
                <w:rFonts w:eastAsia="Times New Roman"/>
                <w:sz w:val="28"/>
                <w:szCs w:val="28"/>
              </w:rPr>
              <w:t>38.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A80B5A" w:rsidP="00555796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Динамометр становой 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A80B5A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34" w:type="dxa"/>
            <w:vMerge/>
            <w:tcBorders>
              <w:left w:val="single" w:sz="8" w:space="0" w:color="181717"/>
              <w:right w:val="single" w:sz="8" w:space="0" w:color="181717"/>
            </w:tcBorders>
          </w:tcPr>
          <w:p w:rsidR="00A80B5A" w:rsidRPr="00555796" w:rsidRDefault="00A80B5A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80B5A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640FFD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</w:t>
            </w:r>
            <w:r>
              <w:rPr>
                <w:rFonts w:eastAsia="Times New Roman"/>
                <w:sz w:val="28"/>
                <w:szCs w:val="28"/>
              </w:rPr>
              <w:t>39.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A80B5A" w:rsidP="00555796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Ступенька универсальная 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A80B5A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 xml:space="preserve">По количеству </w:t>
            </w:r>
            <w:proofErr w:type="gramStart"/>
            <w:r w:rsidRPr="00555796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Pr="00555796">
              <w:rPr>
                <w:rFonts w:eastAsia="Times New Roman"/>
                <w:sz w:val="28"/>
                <w:szCs w:val="28"/>
              </w:rPr>
              <w:t xml:space="preserve"> с НОДА на 1 уроке</w:t>
            </w:r>
          </w:p>
        </w:tc>
        <w:tc>
          <w:tcPr>
            <w:tcW w:w="2734" w:type="dxa"/>
            <w:vMerge/>
            <w:tcBorders>
              <w:left w:val="single" w:sz="8" w:space="0" w:color="181717"/>
              <w:right w:val="single" w:sz="8" w:space="0" w:color="181717"/>
            </w:tcBorders>
          </w:tcPr>
          <w:p w:rsidR="00A80B5A" w:rsidRPr="00555796" w:rsidRDefault="00A80B5A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80B5A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640FFD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5.4</w:t>
            </w:r>
            <w:r>
              <w:rPr>
                <w:rFonts w:eastAsia="Times New Roman"/>
                <w:sz w:val="28"/>
                <w:szCs w:val="28"/>
              </w:rPr>
              <w:t>0.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A80B5A" w:rsidP="00555796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Тонометр автоматический 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A80B5A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34" w:type="dxa"/>
            <w:vMerge/>
            <w:tcBorders>
              <w:left w:val="single" w:sz="8" w:space="0" w:color="181717"/>
              <w:right w:val="single" w:sz="8" w:space="0" w:color="181717"/>
            </w:tcBorders>
          </w:tcPr>
          <w:p w:rsidR="00A80B5A" w:rsidRPr="00555796" w:rsidRDefault="00A80B5A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80B5A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640FFD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5.41.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A80B5A" w:rsidP="00555796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Весы медицинские с ростомером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A80B5A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34" w:type="dxa"/>
            <w:vMerge/>
            <w:tcBorders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A80B5A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80B5A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640FFD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5.42.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A80B5A" w:rsidP="00555796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Аптечка медицинская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A80B5A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A80B5A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80B5A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640FFD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5.4</w:t>
            </w: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A80B5A" w:rsidP="00555796">
            <w:pPr>
              <w:spacing w:line="360" w:lineRule="auto"/>
              <w:ind w:left="1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Спортивный зал игровой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A80B5A" w:rsidP="00555796">
            <w:pPr>
              <w:spacing w:after="16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2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A80B5A" w:rsidP="00041BAB">
            <w:pPr>
              <w:spacing w:line="360" w:lineRule="auto"/>
              <w:ind w:left="1" w:right="52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С раздевалками для мальчиков и девочек (шкафчики, мягкие гимнастические скамейки, коврики), душевыми для мальчиков и девочек, туалетами для мальчиков и девочек</w:t>
            </w:r>
          </w:p>
        </w:tc>
      </w:tr>
      <w:tr w:rsidR="00A80B5A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640FFD" w:rsidP="00A80B5A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5.4</w:t>
            </w: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A80B5A" w:rsidP="00555796">
            <w:pPr>
              <w:spacing w:line="360" w:lineRule="auto"/>
              <w:ind w:left="1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Спортивный зал гимнастический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A80B5A" w:rsidP="00555796">
            <w:pPr>
              <w:spacing w:after="16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2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A80B5A" w:rsidP="00640FFD">
            <w:pPr>
              <w:spacing w:line="360" w:lineRule="auto"/>
              <w:ind w:right="51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С раздевалками для мальчиков и девочек (шкафчики, мягкие гимнастические скамейки, коврики), душевыми для мальчиков и девочек, туалетами для мальчиков и девочек</w:t>
            </w:r>
          </w:p>
        </w:tc>
      </w:tr>
      <w:tr w:rsidR="00A80B5A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640FFD" w:rsidP="00A80B5A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5.4</w:t>
            </w: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A80B5A" w:rsidP="00555796">
            <w:pPr>
              <w:spacing w:line="360" w:lineRule="auto"/>
              <w:ind w:left="36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Зоны рекреации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A80B5A" w:rsidP="00041BAB">
            <w:pPr>
              <w:spacing w:after="16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На группу </w:t>
            </w:r>
            <w:proofErr w:type="gramStart"/>
            <w:r w:rsidR="00041BAB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A80B5A" w:rsidP="00640FFD">
            <w:pPr>
              <w:spacing w:line="360" w:lineRule="auto"/>
              <w:ind w:left="1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Для проведения динамических пауз (перемен)</w:t>
            </w:r>
          </w:p>
        </w:tc>
      </w:tr>
      <w:tr w:rsidR="00A80B5A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640FFD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5.4</w:t>
            </w: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A80B5A" w:rsidP="00555796">
            <w:pPr>
              <w:spacing w:line="360" w:lineRule="auto"/>
              <w:ind w:right="105" w:firstLine="34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Кабинет учителя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A80B5A" w:rsidP="00555796">
            <w:pPr>
              <w:spacing w:after="16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2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A80B5A" w:rsidP="00640FFD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Включает в себя </w:t>
            </w:r>
            <w:r w:rsidRPr="00555796">
              <w:rPr>
                <w:sz w:val="28"/>
                <w:szCs w:val="28"/>
              </w:rPr>
              <w:lastRenderedPageBreak/>
              <w:t>рабочий стол, стулья, сейф, шкафы книжные (полки), шкаф для одежды</w:t>
            </w:r>
          </w:p>
        </w:tc>
      </w:tr>
      <w:tr w:rsidR="00A80B5A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640FFD" w:rsidP="00BC381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lastRenderedPageBreak/>
              <w:t>5.4</w:t>
            </w:r>
            <w:r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A80B5A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Подсобное помещение для хр</w:t>
            </w:r>
            <w:r w:rsidR="00640FFD">
              <w:rPr>
                <w:sz w:val="28"/>
                <w:szCs w:val="28"/>
              </w:rPr>
              <w:t>анения инвентаря и оборудования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A80B5A" w:rsidP="00555796">
            <w:pPr>
              <w:spacing w:after="16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2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A80B5A" w:rsidP="00640FFD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Включает в себя стеллажи, контейнеры </w:t>
            </w:r>
          </w:p>
        </w:tc>
      </w:tr>
      <w:tr w:rsidR="00A80B5A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640FFD" w:rsidP="00A80B5A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5.4</w:t>
            </w:r>
            <w:r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A80B5A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Легкоатлетическая дорожка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A80B5A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2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A80B5A" w:rsidP="00555796">
            <w:pPr>
              <w:spacing w:line="360" w:lineRule="auto"/>
              <w:ind w:firstLine="200"/>
              <w:rPr>
                <w:sz w:val="28"/>
                <w:szCs w:val="28"/>
              </w:rPr>
            </w:pPr>
          </w:p>
        </w:tc>
      </w:tr>
      <w:tr w:rsidR="00A80B5A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640FFD" w:rsidP="00A80B5A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</w:t>
            </w:r>
            <w:r>
              <w:rPr>
                <w:rFonts w:eastAsia="Times New Roman"/>
                <w:sz w:val="28"/>
                <w:szCs w:val="28"/>
              </w:rPr>
              <w:t>49.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A80B5A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Игровое поле для футбола (мини-футбола)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A80B5A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2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A80B5A" w:rsidP="00555796">
            <w:pPr>
              <w:spacing w:line="360" w:lineRule="auto"/>
              <w:ind w:firstLine="200"/>
              <w:rPr>
                <w:sz w:val="28"/>
                <w:szCs w:val="28"/>
              </w:rPr>
            </w:pPr>
          </w:p>
        </w:tc>
      </w:tr>
      <w:tr w:rsidR="00A80B5A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640FFD" w:rsidP="00A80B5A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</w:t>
            </w:r>
            <w:r>
              <w:rPr>
                <w:rFonts w:eastAsia="Times New Roman"/>
                <w:sz w:val="28"/>
                <w:szCs w:val="28"/>
              </w:rPr>
              <w:t>50.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A80B5A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Площадка игровая баскетбольная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A80B5A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2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80B5A" w:rsidRPr="00555796" w:rsidRDefault="00A80B5A" w:rsidP="00555796">
            <w:pPr>
              <w:spacing w:line="360" w:lineRule="auto"/>
              <w:ind w:firstLine="200"/>
              <w:rPr>
                <w:sz w:val="28"/>
                <w:szCs w:val="28"/>
              </w:rPr>
            </w:pPr>
          </w:p>
        </w:tc>
      </w:tr>
      <w:tr w:rsidR="00D45AE8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640FFD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</w:t>
            </w:r>
            <w:r>
              <w:rPr>
                <w:rFonts w:eastAsia="Times New Roman"/>
                <w:sz w:val="28"/>
                <w:szCs w:val="28"/>
              </w:rPr>
              <w:t>5</w:t>
            </w:r>
            <w:r w:rsidR="00640FFD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389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37192B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Лыжная трасса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6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firstLine="200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С небольшими отлогими склонами</w:t>
            </w:r>
          </w:p>
        </w:tc>
      </w:tr>
      <w:tr w:rsidR="00D45AE8" w:rsidRPr="00555796" w:rsidTr="00640FFD">
        <w:tc>
          <w:tcPr>
            <w:tcW w:w="9360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640FFD" w:rsidRDefault="00D45AE8" w:rsidP="00D45AE8">
            <w:pPr>
              <w:spacing w:line="360" w:lineRule="auto"/>
              <w:ind w:firstLine="200"/>
              <w:jc w:val="center"/>
              <w:rPr>
                <w:b/>
                <w:sz w:val="28"/>
                <w:szCs w:val="28"/>
              </w:rPr>
            </w:pPr>
            <w:r w:rsidRPr="00640FFD">
              <w:rPr>
                <w:b/>
                <w:sz w:val="28"/>
                <w:szCs w:val="28"/>
              </w:rPr>
              <w:t>Специальное оборудование</w:t>
            </w:r>
          </w:p>
        </w:tc>
      </w:tr>
      <w:tr w:rsidR="00D45AE8" w:rsidRPr="00555796" w:rsidTr="0051025F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D8037B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46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D45AE8" w:rsidRDefault="00D45AE8" w:rsidP="00D45AE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Гимнастические маты</w:t>
            </w:r>
          </w:p>
          <w:p w:rsidR="00D45AE8" w:rsidRPr="00D45AE8" w:rsidRDefault="00D45AE8" w:rsidP="00D45AE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Татами для занятий на полу</w:t>
            </w:r>
          </w:p>
          <w:p w:rsidR="00D45AE8" w:rsidRPr="00D45AE8" w:rsidRDefault="00D45AE8" w:rsidP="00D45AE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Мячи гимнастические</w:t>
            </w:r>
          </w:p>
          <w:p w:rsidR="00D45AE8" w:rsidRPr="00D45AE8" w:rsidRDefault="00D45AE8" w:rsidP="00D45AE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Фитболы</w:t>
            </w:r>
          </w:p>
          <w:p w:rsidR="00D45AE8" w:rsidRPr="00D45AE8" w:rsidRDefault="00D45AE8" w:rsidP="00D45AE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Медицинболы</w:t>
            </w:r>
          </w:p>
          <w:p w:rsidR="00D45AE8" w:rsidRPr="00D45AE8" w:rsidRDefault="00640FFD" w:rsidP="00D45AE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Утяжелители</w:t>
            </w:r>
          </w:p>
          <w:p w:rsidR="00D45AE8" w:rsidRPr="00D45AE8" w:rsidRDefault="00640FFD" w:rsidP="00D45AE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Мешки с песком (0,</w:t>
            </w:r>
            <w:r w:rsidR="00962D65">
              <w:rPr>
                <w:rFonts w:eastAsia="Times New Roman"/>
                <w:sz w:val="28"/>
                <w:szCs w:val="28"/>
              </w:rPr>
              <w:t>5–</w:t>
            </w:r>
            <w:r w:rsidR="00D45AE8" w:rsidRPr="00D45AE8">
              <w:rPr>
                <w:rFonts w:eastAsia="Times New Roman"/>
                <w:sz w:val="28"/>
                <w:szCs w:val="28"/>
              </w:rPr>
              <w:t>2 кг)</w:t>
            </w:r>
          </w:p>
          <w:p w:rsidR="00D45AE8" w:rsidRPr="00D45AE8" w:rsidRDefault="00D45AE8" w:rsidP="00D45AE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Эластичные ленты</w:t>
            </w:r>
          </w:p>
          <w:p w:rsidR="00D45AE8" w:rsidRPr="00D45AE8" w:rsidRDefault="00D45AE8" w:rsidP="00D45AE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Мягкие модули различной формы и размера</w:t>
            </w:r>
          </w:p>
          <w:p w:rsidR="00D45AE8" w:rsidRPr="00D45AE8" w:rsidRDefault="00D45AE8" w:rsidP="00D45AE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Напольные брусья</w:t>
            </w:r>
          </w:p>
          <w:p w:rsidR="00D45AE8" w:rsidRPr="00D45AE8" w:rsidRDefault="00D45AE8" w:rsidP="00D45AE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 xml:space="preserve">Степ-платформы </w:t>
            </w:r>
          </w:p>
          <w:p w:rsidR="00D45AE8" w:rsidRPr="00D45AE8" w:rsidRDefault="00D45AE8" w:rsidP="00D45AE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Мячи (футбольный, волейбольный, баскетбольный)</w:t>
            </w:r>
          </w:p>
          <w:p w:rsidR="00D45AE8" w:rsidRPr="00D45AE8" w:rsidRDefault="00D45AE8" w:rsidP="00D45AE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Вертикализаторы (динамические, коленоупорные)</w:t>
            </w:r>
          </w:p>
          <w:p w:rsidR="00D45AE8" w:rsidRPr="00D45AE8" w:rsidRDefault="00D45AE8" w:rsidP="00D45AE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Ходунки, заднеопорные ходунки, трости</w:t>
            </w:r>
          </w:p>
          <w:p w:rsidR="00D45AE8" w:rsidRPr="00D45AE8" w:rsidRDefault="00D45AE8" w:rsidP="00D45AE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lastRenderedPageBreak/>
              <w:t>Опоры для сидения, приспособления для укладок</w:t>
            </w:r>
          </w:p>
          <w:p w:rsidR="00D45AE8" w:rsidRPr="00D45AE8" w:rsidRDefault="00D45AE8" w:rsidP="00D45AE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Метроном (или иной источник ритмичного звука)</w:t>
            </w:r>
          </w:p>
          <w:p w:rsidR="00D45AE8" w:rsidRPr="00D45AE8" w:rsidRDefault="00D45AE8" w:rsidP="00D45AE8">
            <w:pPr>
              <w:spacing w:line="360" w:lineRule="auto"/>
              <w:rPr>
                <w:i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Оборудование для бассейна (подъемник, подвесная система, инвентарь для плавания)</w:t>
            </w:r>
          </w:p>
        </w:tc>
      </w:tr>
    </w:tbl>
    <w:p w:rsidR="00FE4E0B" w:rsidRDefault="004F4D8B" w:rsidP="00FE4E0B">
      <w:pPr>
        <w:spacing w:before="120" w:after="0" w:line="360" w:lineRule="auto"/>
        <w:ind w:firstLine="709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lastRenderedPageBreak/>
        <w:t>При наличии бассейна – дополнительно оборудование для бассейна</w:t>
      </w:r>
      <w:r w:rsidR="0037192B">
        <w:rPr>
          <w:rFonts w:eastAsia="Times New Roman"/>
          <w:sz w:val="28"/>
          <w:szCs w:val="28"/>
          <w:lang w:eastAsia="ru-RU"/>
        </w:rPr>
        <w:t>, включая подъемник для инвалидов, подвесную систему, инвентарь для плавания.</w:t>
      </w:r>
    </w:p>
    <w:p w:rsidR="007C4CB5" w:rsidRDefault="007C4CB5" w:rsidP="00FE4E0B">
      <w:pPr>
        <w:spacing w:before="120" w:after="0" w:line="360" w:lineRule="auto"/>
        <w:ind w:firstLine="709"/>
        <w:jc w:val="both"/>
        <w:outlineLv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br w:type="page"/>
      </w:r>
    </w:p>
    <w:p w:rsidR="00D940D5" w:rsidRPr="007C4CB5" w:rsidRDefault="00640FFD" w:rsidP="00640FFD">
      <w:pPr>
        <w:pStyle w:val="5"/>
      </w:pPr>
      <w:bookmarkStart w:id="25" w:name="_Toc115745802"/>
      <w:r>
        <w:lastRenderedPageBreak/>
        <w:t>4</w:t>
      </w:r>
      <w:r w:rsidR="00D940D5" w:rsidRPr="00555796">
        <w:t xml:space="preserve">. Примерная </w:t>
      </w:r>
      <w:r w:rsidR="00D77F34" w:rsidRPr="00555796">
        <w:t>рабочая</w:t>
      </w:r>
      <w:r w:rsidR="00D940D5" w:rsidRPr="00555796">
        <w:t xml:space="preserve"> программа по адаптивной физической культуре для </w:t>
      </w:r>
      <w:proofErr w:type="gramStart"/>
      <w:r w:rsidR="00D940D5" w:rsidRPr="00555796">
        <w:t>обучающихся</w:t>
      </w:r>
      <w:proofErr w:type="gramEnd"/>
      <w:r w:rsidR="00D940D5" w:rsidRPr="00555796">
        <w:t xml:space="preserve"> с нарушениями опорно-двигательного ап</w:t>
      </w:r>
      <w:r w:rsidR="000D7456">
        <w:t>парата на </w:t>
      </w:r>
      <w:r w:rsidR="00D940D5" w:rsidRPr="00555796">
        <w:t>уровне среднего общего образования</w:t>
      </w:r>
      <w:bookmarkEnd w:id="25"/>
    </w:p>
    <w:p w:rsidR="00A52303" w:rsidRPr="006F0DFB" w:rsidRDefault="00D940D5" w:rsidP="00640FFD">
      <w:pPr>
        <w:pStyle w:val="5"/>
      </w:pPr>
      <w:bookmarkStart w:id="26" w:name="_Toc115745803"/>
      <w:r w:rsidRPr="00555796">
        <w:t>4.1</w:t>
      </w:r>
      <w:r w:rsidR="00640FFD">
        <w:t>.</w:t>
      </w:r>
      <w:r w:rsidRPr="00555796">
        <w:t xml:space="preserve"> Пояснительная записка</w:t>
      </w:r>
      <w:bookmarkEnd w:id="26"/>
    </w:p>
    <w:p w:rsidR="00D940D5" w:rsidRDefault="003254F5" w:rsidP="00640FFD">
      <w:pPr>
        <w:spacing w:after="0"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555796">
        <w:rPr>
          <w:rFonts w:eastAsia="Times New Roman"/>
          <w:sz w:val="28"/>
          <w:szCs w:val="28"/>
          <w:lang w:eastAsia="ru-RU"/>
        </w:rPr>
        <w:t xml:space="preserve">Примерная рабочая программа по адаптивной физической культуре для обучающихся с нарушениями опорно-двигательного аппарата (далее </w:t>
      </w:r>
      <w:r w:rsidR="00640FFD">
        <w:rPr>
          <w:rFonts w:eastAsia="Times New Roman"/>
          <w:sz w:val="28"/>
          <w:szCs w:val="28"/>
          <w:lang w:eastAsia="ru-RU"/>
        </w:rPr>
        <w:t>–</w:t>
      </w:r>
      <w:r w:rsidRPr="00555796">
        <w:rPr>
          <w:rFonts w:eastAsia="Times New Roman"/>
          <w:sz w:val="28"/>
          <w:szCs w:val="28"/>
          <w:lang w:eastAsia="ru-RU"/>
        </w:rPr>
        <w:t xml:space="preserve"> Программа, Примерная рабочая программа)</w:t>
      </w:r>
      <w:r w:rsidRPr="00555796">
        <w:rPr>
          <w:bCs/>
          <w:sz w:val="28"/>
          <w:szCs w:val="28"/>
        </w:rPr>
        <w:t xml:space="preserve"> </w:t>
      </w:r>
      <w:r w:rsidR="00D940D5" w:rsidRPr="00555796">
        <w:rPr>
          <w:bCs/>
          <w:sz w:val="28"/>
          <w:szCs w:val="28"/>
        </w:rPr>
        <w:t xml:space="preserve">разработана для образовательных организаций, реализующих адаптированные </w:t>
      </w:r>
      <w:r w:rsidR="00503307">
        <w:rPr>
          <w:bCs/>
          <w:sz w:val="28"/>
          <w:szCs w:val="28"/>
        </w:rPr>
        <w:t xml:space="preserve">основные </w:t>
      </w:r>
      <w:r w:rsidR="00D940D5" w:rsidRPr="00555796">
        <w:rPr>
          <w:bCs/>
          <w:sz w:val="28"/>
          <w:szCs w:val="28"/>
        </w:rPr>
        <w:t xml:space="preserve">образовательные программы </w:t>
      </w:r>
      <w:r w:rsidR="00503307">
        <w:rPr>
          <w:bCs/>
          <w:sz w:val="28"/>
          <w:szCs w:val="28"/>
        </w:rPr>
        <w:t>среднего</w:t>
      </w:r>
      <w:r w:rsidR="006729E2">
        <w:rPr>
          <w:bCs/>
          <w:sz w:val="28"/>
          <w:szCs w:val="28"/>
        </w:rPr>
        <w:t xml:space="preserve"> общего образования </w:t>
      </w:r>
      <w:r w:rsidR="000D7456">
        <w:rPr>
          <w:bCs/>
          <w:sz w:val="28"/>
          <w:szCs w:val="28"/>
        </w:rPr>
        <w:t>обучающихся с </w:t>
      </w:r>
      <w:r w:rsidR="00D940D5" w:rsidRPr="00555796">
        <w:rPr>
          <w:bCs/>
          <w:sz w:val="28"/>
          <w:szCs w:val="28"/>
        </w:rPr>
        <w:t>НОДА.</w:t>
      </w:r>
      <w:proofErr w:type="gramEnd"/>
    </w:p>
    <w:p w:rsidR="003129A2" w:rsidRPr="009E67A4" w:rsidRDefault="006729E2" w:rsidP="00640FFD">
      <w:pPr>
        <w:spacing w:after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</w:t>
      </w:r>
      <w:r w:rsidR="009E67A4">
        <w:rPr>
          <w:bCs/>
          <w:sz w:val="28"/>
          <w:szCs w:val="28"/>
        </w:rPr>
        <w:t xml:space="preserve">ма разработана в соответствии с </w:t>
      </w:r>
      <w:r w:rsidR="00996EE9" w:rsidRPr="00555796">
        <w:rPr>
          <w:bCs/>
          <w:sz w:val="28"/>
          <w:szCs w:val="28"/>
        </w:rPr>
        <w:t>Федеральным государственным образовательным стандар</w:t>
      </w:r>
      <w:r w:rsidR="009E67A4">
        <w:rPr>
          <w:bCs/>
          <w:sz w:val="28"/>
          <w:szCs w:val="28"/>
        </w:rPr>
        <w:t xml:space="preserve">том среднего общего образования, утвержденным </w:t>
      </w:r>
      <w:r w:rsidR="00D0252E">
        <w:rPr>
          <w:bCs/>
          <w:sz w:val="28"/>
          <w:szCs w:val="28"/>
        </w:rPr>
        <w:t>п</w:t>
      </w:r>
      <w:r w:rsidR="009E67A4">
        <w:rPr>
          <w:bCs/>
          <w:sz w:val="28"/>
          <w:szCs w:val="28"/>
        </w:rPr>
        <w:t xml:space="preserve">риказом Министерства образования </w:t>
      </w:r>
      <w:r w:rsidR="00D0252E">
        <w:rPr>
          <w:bCs/>
          <w:sz w:val="28"/>
          <w:szCs w:val="28"/>
        </w:rPr>
        <w:t xml:space="preserve">и науки </w:t>
      </w:r>
      <w:r w:rsidR="009E67A4">
        <w:rPr>
          <w:bCs/>
          <w:sz w:val="28"/>
          <w:szCs w:val="28"/>
        </w:rPr>
        <w:t xml:space="preserve">Российской Федерации </w:t>
      </w:r>
      <w:r w:rsidR="00996EE9" w:rsidRPr="00555796">
        <w:rPr>
          <w:bCs/>
          <w:sz w:val="28"/>
          <w:szCs w:val="28"/>
        </w:rPr>
        <w:t>от 17 мая 2012 г</w:t>
      </w:r>
      <w:r w:rsidR="00D0252E">
        <w:rPr>
          <w:bCs/>
          <w:sz w:val="28"/>
          <w:szCs w:val="28"/>
        </w:rPr>
        <w:t>. № </w:t>
      </w:r>
      <w:r w:rsidR="00996EE9" w:rsidRPr="00555796">
        <w:rPr>
          <w:bCs/>
          <w:sz w:val="28"/>
          <w:szCs w:val="28"/>
        </w:rPr>
        <w:t>413</w:t>
      </w:r>
      <w:r w:rsidR="00996EE9" w:rsidRPr="00555796">
        <w:rPr>
          <w:sz w:val="28"/>
          <w:szCs w:val="28"/>
        </w:rPr>
        <w:t>;</w:t>
      </w:r>
      <w:r w:rsidR="009E67A4">
        <w:rPr>
          <w:bCs/>
          <w:sz w:val="28"/>
          <w:szCs w:val="28"/>
        </w:rPr>
        <w:t xml:space="preserve"> </w:t>
      </w:r>
      <w:r w:rsidR="003129A2" w:rsidRPr="00555796">
        <w:rPr>
          <w:sz w:val="28"/>
          <w:szCs w:val="28"/>
        </w:rPr>
        <w:t>Примерной основной образовательной программой среднего общего образования (утв. решением федерального учебно-методического объединения по общему образованию</w:t>
      </w:r>
      <w:r w:rsidR="00730900">
        <w:rPr>
          <w:sz w:val="28"/>
          <w:szCs w:val="28"/>
        </w:rPr>
        <w:t xml:space="preserve">, </w:t>
      </w:r>
      <w:r w:rsidR="003129A2" w:rsidRPr="00555796">
        <w:rPr>
          <w:sz w:val="28"/>
          <w:szCs w:val="28"/>
        </w:rPr>
        <w:t>протокол от 28 июня 2016 г. № 2/16-з).</w:t>
      </w:r>
    </w:p>
    <w:p w:rsidR="00D940D5" w:rsidRPr="00555796" w:rsidRDefault="00D940D5" w:rsidP="00D0252E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b/>
          <w:i/>
          <w:sz w:val="28"/>
          <w:szCs w:val="28"/>
        </w:rPr>
        <w:t>Задачи реализации программы, представленные в разделе «Общие положения»</w:t>
      </w:r>
      <w:r w:rsidR="00D0252E">
        <w:rPr>
          <w:b/>
          <w:i/>
          <w:sz w:val="28"/>
          <w:szCs w:val="28"/>
        </w:rPr>
        <w:t>,</w:t>
      </w:r>
      <w:r w:rsidRPr="00555796">
        <w:rPr>
          <w:b/>
          <w:i/>
          <w:sz w:val="28"/>
          <w:szCs w:val="28"/>
        </w:rPr>
        <w:t xml:space="preserve"> на уровне </w:t>
      </w:r>
      <w:r w:rsidR="003129A2" w:rsidRPr="00555796">
        <w:rPr>
          <w:b/>
          <w:i/>
          <w:sz w:val="28"/>
          <w:szCs w:val="28"/>
        </w:rPr>
        <w:t>среднего</w:t>
      </w:r>
      <w:r w:rsidRPr="00555796">
        <w:rPr>
          <w:b/>
          <w:i/>
          <w:sz w:val="28"/>
          <w:szCs w:val="28"/>
        </w:rPr>
        <w:t xml:space="preserve"> общего образования дополняются следующими задачами:</w:t>
      </w:r>
    </w:p>
    <w:p w:rsidR="00D940D5" w:rsidRPr="00555796" w:rsidRDefault="00D937EA" w:rsidP="00D0252E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D940D5" w:rsidRPr="00555796">
        <w:rPr>
          <w:sz w:val="28"/>
          <w:szCs w:val="28"/>
        </w:rPr>
        <w:t xml:space="preserve"> потребности в самостоятельных занятиях адаптивной физической культурой, умения самостоятельно выбирать и выполнять физические упражнения для отдыха, тренировк</w:t>
      </w:r>
      <w:r w:rsidR="00D0252E">
        <w:rPr>
          <w:sz w:val="28"/>
          <w:szCs w:val="28"/>
        </w:rPr>
        <w:t>и, повышения работоспособности;</w:t>
      </w:r>
    </w:p>
    <w:p w:rsidR="00D940D5" w:rsidRDefault="00D940D5" w:rsidP="00D0252E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развитие </w:t>
      </w:r>
      <w:r w:rsidR="00D937EA">
        <w:rPr>
          <w:sz w:val="28"/>
          <w:szCs w:val="28"/>
        </w:rPr>
        <w:t xml:space="preserve">физических </w:t>
      </w:r>
      <w:r w:rsidRPr="00555796">
        <w:rPr>
          <w:sz w:val="28"/>
          <w:szCs w:val="28"/>
        </w:rPr>
        <w:t xml:space="preserve">способностей, </w:t>
      </w:r>
      <w:r w:rsidR="00D937EA">
        <w:rPr>
          <w:sz w:val="28"/>
          <w:szCs w:val="28"/>
        </w:rPr>
        <w:t>создание</w:t>
      </w:r>
      <w:r w:rsidRPr="00555796">
        <w:rPr>
          <w:sz w:val="28"/>
          <w:szCs w:val="28"/>
        </w:rPr>
        <w:t xml:space="preserve"> условий для </w:t>
      </w:r>
      <w:r w:rsidR="00D937EA">
        <w:rPr>
          <w:sz w:val="28"/>
          <w:szCs w:val="28"/>
        </w:rPr>
        <w:t>занятий</w:t>
      </w:r>
      <w:r w:rsidRPr="00555796">
        <w:rPr>
          <w:sz w:val="28"/>
          <w:szCs w:val="28"/>
        </w:rPr>
        <w:t xml:space="preserve"> адаптивн</w:t>
      </w:r>
      <w:r w:rsidR="00D937EA">
        <w:rPr>
          <w:sz w:val="28"/>
          <w:szCs w:val="28"/>
        </w:rPr>
        <w:t>ым</w:t>
      </w:r>
      <w:r w:rsidRPr="00555796">
        <w:rPr>
          <w:sz w:val="28"/>
          <w:szCs w:val="28"/>
        </w:rPr>
        <w:t xml:space="preserve"> спорт</w:t>
      </w:r>
      <w:r w:rsidR="00D937EA">
        <w:rPr>
          <w:sz w:val="28"/>
          <w:szCs w:val="28"/>
        </w:rPr>
        <w:t>ом</w:t>
      </w:r>
      <w:r w:rsidRPr="00555796">
        <w:rPr>
          <w:sz w:val="28"/>
          <w:szCs w:val="28"/>
        </w:rPr>
        <w:t xml:space="preserve"> и самореализации в этой сфере.</w:t>
      </w:r>
    </w:p>
    <w:p w:rsidR="00D940D5" w:rsidRPr="00555796" w:rsidRDefault="00D940D5" w:rsidP="00D0252E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555796">
        <w:rPr>
          <w:b/>
          <w:sz w:val="28"/>
          <w:szCs w:val="28"/>
        </w:rPr>
        <w:t xml:space="preserve">Принципы и подходы </w:t>
      </w:r>
      <w:r w:rsidR="00272541">
        <w:rPr>
          <w:b/>
          <w:sz w:val="28"/>
          <w:szCs w:val="28"/>
        </w:rPr>
        <w:t xml:space="preserve">к </w:t>
      </w:r>
      <w:r w:rsidRPr="00555796">
        <w:rPr>
          <w:b/>
          <w:sz w:val="28"/>
          <w:szCs w:val="28"/>
        </w:rPr>
        <w:t>реализации программы по предмету «Адаптивная физическая культура» представлены в разделе «Общие положения».</w:t>
      </w:r>
    </w:p>
    <w:p w:rsidR="00A3184D" w:rsidRPr="00555796" w:rsidRDefault="00A3184D" w:rsidP="00D0252E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555796">
        <w:rPr>
          <w:rFonts w:eastAsia="Times New Roman"/>
          <w:sz w:val="28"/>
          <w:szCs w:val="28"/>
          <w:lang w:eastAsia="ru-RU"/>
        </w:rPr>
        <w:lastRenderedPageBreak/>
        <w:t xml:space="preserve">В старшем школьном возрасте продолжается дальнейшее обогащение двигательного опыта обучающихся с НОДА и вырабатывается умение применять </w:t>
      </w:r>
      <w:r w:rsidR="005B29D8" w:rsidRPr="00555796">
        <w:rPr>
          <w:rFonts w:eastAsia="Times New Roman"/>
          <w:sz w:val="28"/>
          <w:szCs w:val="28"/>
          <w:lang w:eastAsia="ru-RU"/>
        </w:rPr>
        <w:t xml:space="preserve">наработанные умения </w:t>
      </w:r>
      <w:r w:rsidRPr="00555796">
        <w:rPr>
          <w:rFonts w:eastAsia="Times New Roman"/>
          <w:sz w:val="28"/>
          <w:szCs w:val="28"/>
          <w:lang w:eastAsia="ru-RU"/>
        </w:rPr>
        <w:t>в различных условиях.</w:t>
      </w:r>
      <w:proofErr w:type="gramEnd"/>
      <w:r w:rsidR="005B29D8" w:rsidRPr="00555796">
        <w:rPr>
          <w:rFonts w:eastAsia="Times New Roman"/>
          <w:sz w:val="28"/>
          <w:szCs w:val="28"/>
          <w:lang w:eastAsia="ru-RU"/>
        </w:rPr>
        <w:t xml:space="preserve"> </w:t>
      </w:r>
      <w:r w:rsidRPr="00555796">
        <w:rPr>
          <w:rFonts w:eastAsia="Times New Roman"/>
          <w:sz w:val="28"/>
          <w:szCs w:val="28"/>
          <w:lang w:eastAsia="ru-RU"/>
        </w:rPr>
        <w:t xml:space="preserve">Углубляется начатая на предыдущих </w:t>
      </w:r>
      <w:r w:rsidR="00D36E8E">
        <w:rPr>
          <w:rFonts w:eastAsia="Times New Roman"/>
          <w:sz w:val="28"/>
          <w:szCs w:val="28"/>
          <w:lang w:eastAsia="ru-RU"/>
        </w:rPr>
        <w:t>этапах</w:t>
      </w:r>
      <w:r w:rsidRPr="00555796">
        <w:rPr>
          <w:rFonts w:eastAsia="Times New Roman"/>
          <w:sz w:val="28"/>
          <w:szCs w:val="28"/>
          <w:lang w:eastAsia="ru-RU"/>
        </w:rPr>
        <w:t xml:space="preserve"> работа по з</w:t>
      </w:r>
      <w:r w:rsidR="00D0252E">
        <w:rPr>
          <w:rFonts w:eastAsia="Times New Roman"/>
          <w:sz w:val="28"/>
          <w:szCs w:val="28"/>
          <w:lang w:eastAsia="ru-RU"/>
        </w:rPr>
        <w:t>акреплению у юношей и девушек с </w:t>
      </w:r>
      <w:r w:rsidRPr="00555796">
        <w:rPr>
          <w:rFonts w:eastAsia="Times New Roman"/>
          <w:sz w:val="28"/>
          <w:szCs w:val="28"/>
          <w:lang w:eastAsia="ru-RU"/>
        </w:rPr>
        <w:t>нарушениями опорно-двигательного аппарата потребности в регулярных занятиях физическими упражнениями и избранным видом адаптивного спорта, формированию у них адекватной самооценки (в том числе с учетом двигательных ограничений). При этом делается акцент на воспитание таких нравстве</w:t>
      </w:r>
      <w:r w:rsidR="00D36E8E">
        <w:rPr>
          <w:rFonts w:eastAsia="Times New Roman"/>
          <w:sz w:val="28"/>
          <w:szCs w:val="28"/>
          <w:lang w:eastAsia="ru-RU"/>
        </w:rPr>
        <w:t>нных и волевых качеств личности,</w:t>
      </w:r>
      <w:r w:rsidRPr="00555796">
        <w:rPr>
          <w:rFonts w:eastAsia="Times New Roman"/>
          <w:sz w:val="28"/>
          <w:szCs w:val="28"/>
          <w:lang w:eastAsia="ru-RU"/>
        </w:rPr>
        <w:t xml:space="preserve"> как самосознание, целеустремл</w:t>
      </w:r>
      <w:r w:rsidR="009E2EB1">
        <w:rPr>
          <w:rFonts w:eastAsia="Times New Roman"/>
          <w:sz w:val="28"/>
          <w:szCs w:val="28"/>
          <w:lang w:eastAsia="ru-RU"/>
        </w:rPr>
        <w:t>е</w:t>
      </w:r>
      <w:r w:rsidRPr="00555796">
        <w:rPr>
          <w:rFonts w:eastAsia="Times New Roman"/>
          <w:sz w:val="28"/>
          <w:szCs w:val="28"/>
          <w:lang w:eastAsia="ru-RU"/>
        </w:rPr>
        <w:t>нность, выдержка, самообладание, а также на развитие психических процессов и обучение основам саморегуляции.</w:t>
      </w:r>
    </w:p>
    <w:p w:rsidR="00A52303" w:rsidRPr="006F0DFB" w:rsidRDefault="00A3184D" w:rsidP="00D0252E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Задачи физического воспитания, решаемые в старших классах, а также возрастные и половые особенности накладывают свою специфику на организацию и методику учебно-воспита</w:t>
      </w:r>
      <w:r w:rsidR="00D0252E">
        <w:rPr>
          <w:rFonts w:eastAsia="Times New Roman"/>
          <w:sz w:val="28"/>
          <w:szCs w:val="28"/>
          <w:lang w:eastAsia="ru-RU"/>
        </w:rPr>
        <w:t>тельного процесса обучающихся с </w:t>
      </w:r>
      <w:r w:rsidRPr="00555796">
        <w:rPr>
          <w:rFonts w:eastAsia="Times New Roman"/>
          <w:sz w:val="28"/>
          <w:szCs w:val="28"/>
          <w:lang w:eastAsia="ru-RU"/>
        </w:rPr>
        <w:t>НОДА.</w:t>
      </w:r>
    </w:p>
    <w:p w:rsidR="00A3184D" w:rsidRPr="006F0DFB" w:rsidRDefault="008A6022" w:rsidP="00D0252E">
      <w:pPr>
        <w:pStyle w:val="5"/>
      </w:pPr>
      <w:bookmarkStart w:id="27" w:name="_Toc115745804"/>
      <w:r w:rsidRPr="00555796">
        <w:t xml:space="preserve">4.2. </w:t>
      </w:r>
      <w:r w:rsidR="00A3184D" w:rsidRPr="00555796">
        <w:t>Место учебного предмета «Ад</w:t>
      </w:r>
      <w:r w:rsidR="00D0252E">
        <w:t>аптивная физическая культура» в </w:t>
      </w:r>
      <w:r w:rsidR="00A3184D" w:rsidRPr="00555796">
        <w:t>учебном плане</w:t>
      </w:r>
      <w:bookmarkEnd w:id="27"/>
    </w:p>
    <w:p w:rsidR="003B138C" w:rsidRPr="00555796" w:rsidRDefault="003B138C" w:rsidP="00D025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На уровне среднего общего образования учебный предмет «Адаптивная физическая культура» является одной из составляющих предметной области «</w:t>
      </w:r>
      <w:r w:rsidRPr="00555796">
        <w:rPr>
          <w:rFonts w:eastAsiaTheme="minorHAnsi"/>
          <w:sz w:val="28"/>
          <w:szCs w:val="28"/>
        </w:rPr>
        <w:t>Физическая культура, экология и основы безопасности жизнедеятельности</w:t>
      </w:r>
      <w:r w:rsidRPr="00555796">
        <w:rPr>
          <w:sz w:val="28"/>
          <w:szCs w:val="28"/>
        </w:rPr>
        <w:t>». На изучение учебного предмета «Ад</w:t>
      </w:r>
      <w:r w:rsidR="00D0252E">
        <w:rPr>
          <w:sz w:val="28"/>
          <w:szCs w:val="28"/>
        </w:rPr>
        <w:t>аптивная физическая культура» в </w:t>
      </w:r>
      <w:r w:rsidRPr="00555796">
        <w:rPr>
          <w:sz w:val="28"/>
          <w:szCs w:val="28"/>
        </w:rPr>
        <w:t xml:space="preserve">соответствии с </w:t>
      </w:r>
      <w:r w:rsidRPr="00555796">
        <w:rPr>
          <w:bCs/>
          <w:sz w:val="28"/>
          <w:szCs w:val="28"/>
        </w:rPr>
        <w:t xml:space="preserve">Примерным учебным планом среднего общего образования </w:t>
      </w:r>
      <w:r w:rsidRPr="00555796">
        <w:rPr>
          <w:sz w:val="28"/>
          <w:szCs w:val="28"/>
        </w:rPr>
        <w:t>отводится</w:t>
      </w:r>
      <w:r w:rsidR="00911FAE">
        <w:rPr>
          <w:sz w:val="28"/>
          <w:szCs w:val="28"/>
        </w:rPr>
        <w:t xml:space="preserve"> по </w:t>
      </w:r>
      <w:r w:rsidRPr="00555796">
        <w:rPr>
          <w:sz w:val="28"/>
          <w:szCs w:val="28"/>
        </w:rPr>
        <w:t>3 часа в неделю</w:t>
      </w:r>
      <w:r w:rsidR="00911FAE">
        <w:rPr>
          <w:sz w:val="28"/>
          <w:szCs w:val="28"/>
        </w:rPr>
        <w:t>. Из расчета</w:t>
      </w:r>
      <w:r w:rsidRPr="00555796">
        <w:rPr>
          <w:sz w:val="28"/>
          <w:szCs w:val="28"/>
        </w:rPr>
        <w:t xml:space="preserve"> 3</w:t>
      </w:r>
      <w:r w:rsidR="00A544C3">
        <w:rPr>
          <w:sz w:val="28"/>
          <w:szCs w:val="28"/>
        </w:rPr>
        <w:t>5</w:t>
      </w:r>
      <w:r w:rsidRPr="00555796">
        <w:rPr>
          <w:sz w:val="28"/>
          <w:szCs w:val="28"/>
        </w:rPr>
        <w:t xml:space="preserve"> учебны</w:t>
      </w:r>
      <w:r w:rsidR="00911FAE">
        <w:rPr>
          <w:sz w:val="28"/>
          <w:szCs w:val="28"/>
        </w:rPr>
        <w:t>х</w:t>
      </w:r>
      <w:r w:rsidRPr="00555796">
        <w:rPr>
          <w:sz w:val="28"/>
          <w:szCs w:val="28"/>
        </w:rPr>
        <w:t xml:space="preserve"> недел</w:t>
      </w:r>
      <w:r w:rsidR="00911FAE">
        <w:rPr>
          <w:sz w:val="28"/>
          <w:szCs w:val="28"/>
        </w:rPr>
        <w:t>ь общее количество часов за 2 года обучения составляет 2</w:t>
      </w:r>
      <w:r w:rsidR="00A544C3">
        <w:rPr>
          <w:sz w:val="28"/>
          <w:szCs w:val="28"/>
        </w:rPr>
        <w:t>10</w:t>
      </w:r>
      <w:r w:rsidR="00911FAE">
        <w:rPr>
          <w:sz w:val="28"/>
          <w:szCs w:val="28"/>
        </w:rPr>
        <w:t xml:space="preserve"> час</w:t>
      </w:r>
      <w:r w:rsidR="00A544C3">
        <w:rPr>
          <w:sz w:val="28"/>
          <w:szCs w:val="28"/>
        </w:rPr>
        <w:t>ов</w:t>
      </w:r>
      <w:r w:rsidR="00911FAE">
        <w:rPr>
          <w:sz w:val="28"/>
          <w:szCs w:val="28"/>
        </w:rPr>
        <w:t xml:space="preserve"> (по</w:t>
      </w:r>
      <w:r w:rsidR="00911FAE" w:rsidRPr="00555796">
        <w:rPr>
          <w:sz w:val="28"/>
          <w:szCs w:val="28"/>
        </w:rPr>
        <w:t xml:space="preserve"> 10</w:t>
      </w:r>
      <w:r w:rsidR="00A544C3">
        <w:rPr>
          <w:sz w:val="28"/>
          <w:szCs w:val="28"/>
        </w:rPr>
        <w:t>5</w:t>
      </w:r>
      <w:r w:rsidR="00911FAE" w:rsidRPr="00555796">
        <w:rPr>
          <w:sz w:val="28"/>
          <w:szCs w:val="28"/>
        </w:rPr>
        <w:t xml:space="preserve"> </w:t>
      </w:r>
      <w:r w:rsidR="00A544C3">
        <w:rPr>
          <w:sz w:val="28"/>
          <w:szCs w:val="28"/>
        </w:rPr>
        <w:t>часов</w:t>
      </w:r>
      <w:r w:rsidR="00911FAE" w:rsidRPr="00555796">
        <w:rPr>
          <w:sz w:val="28"/>
          <w:szCs w:val="28"/>
        </w:rPr>
        <w:t xml:space="preserve"> ежегодно</w:t>
      </w:r>
      <w:r w:rsidRPr="00555796">
        <w:rPr>
          <w:sz w:val="28"/>
          <w:szCs w:val="28"/>
        </w:rPr>
        <w:t>).</w:t>
      </w:r>
    </w:p>
    <w:p w:rsidR="00911FAE" w:rsidRDefault="00911FAE" w:rsidP="00911FAE">
      <w:pPr>
        <w:spacing w:after="0" w:line="360" w:lineRule="auto"/>
        <w:ind w:firstLine="709"/>
        <w:jc w:val="both"/>
        <w:rPr>
          <w:sz w:val="28"/>
          <w:szCs w:val="28"/>
        </w:rPr>
      </w:pPr>
      <w:r w:rsidRPr="00BF3A06">
        <w:rPr>
          <w:sz w:val="28"/>
          <w:szCs w:val="28"/>
        </w:rPr>
        <w:t>В расписании дополнительно (помимо 3 уроков АФК в неделю) могут быть предусмотрены занятия, обеспечивающие ежедневную организацию динамических и/или релаксационных пауз между уроками</w:t>
      </w:r>
      <w:r>
        <w:rPr>
          <w:sz w:val="28"/>
          <w:szCs w:val="28"/>
        </w:rPr>
        <w:t>,</w:t>
      </w:r>
      <w:r w:rsidRPr="00BF3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занятия реабилитационной (абилитационной) направленности </w:t>
      </w:r>
      <w:r w:rsidRPr="00555796">
        <w:rPr>
          <w:sz w:val="28"/>
          <w:szCs w:val="28"/>
        </w:rPr>
        <w:t xml:space="preserve">за счет часов </w:t>
      </w:r>
      <w:r w:rsidRPr="00555796">
        <w:rPr>
          <w:sz w:val="28"/>
          <w:szCs w:val="28"/>
        </w:rPr>
        <w:lastRenderedPageBreak/>
        <w:t>внеурочной де</w:t>
      </w:r>
      <w:r>
        <w:rPr>
          <w:sz w:val="28"/>
          <w:szCs w:val="28"/>
        </w:rPr>
        <w:t>ятельности, в том числе индивидуальные</w:t>
      </w:r>
      <w:r w:rsidRPr="00555796">
        <w:rPr>
          <w:sz w:val="28"/>
          <w:szCs w:val="28"/>
        </w:rPr>
        <w:t>. Количество часов на каждого обучающегося с НОДА определяется школьным психолого-ме</w:t>
      </w:r>
      <w:r>
        <w:rPr>
          <w:sz w:val="28"/>
          <w:szCs w:val="28"/>
        </w:rPr>
        <w:t xml:space="preserve">дико-педагогическим консилиумом с учетом медицинских рекомендаций </w:t>
      </w:r>
      <w:r w:rsidR="008D71E8">
        <w:rPr>
          <w:sz w:val="28"/>
          <w:szCs w:val="28"/>
        </w:rPr>
        <w:t>в </w:t>
      </w:r>
      <w:r w:rsidRPr="00555796">
        <w:rPr>
          <w:sz w:val="28"/>
          <w:szCs w:val="28"/>
        </w:rPr>
        <w:t>зависимости от тяжести двигательного нарушения.</w:t>
      </w:r>
    </w:p>
    <w:p w:rsidR="00A3184D" w:rsidRPr="006F0DFB" w:rsidRDefault="008D71E8" w:rsidP="008D71E8">
      <w:pPr>
        <w:pStyle w:val="5"/>
      </w:pPr>
      <w:bookmarkStart w:id="28" w:name="_Toc115745805"/>
      <w:r>
        <w:t>4.3. </w:t>
      </w:r>
      <w:r w:rsidR="00A3184D" w:rsidRPr="00555796">
        <w:t>Планируемые результаты программы</w:t>
      </w:r>
      <w:bookmarkEnd w:id="28"/>
    </w:p>
    <w:p w:rsidR="00A3184D" w:rsidRDefault="00A3184D" w:rsidP="008D71E8">
      <w:pPr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555796">
        <w:rPr>
          <w:sz w:val="28"/>
          <w:szCs w:val="28"/>
        </w:rPr>
        <w:t xml:space="preserve">В соответствии с требованиями к результатам освоения основной образовательной программы среднего (полного) общего образования Федерального государственного образовательного стандарта данная рабочая программа для </w:t>
      </w:r>
      <w:r w:rsidR="007A7ED2">
        <w:rPr>
          <w:sz w:val="28"/>
          <w:szCs w:val="28"/>
        </w:rPr>
        <w:t>обучающихся с НОДА на уровне среднего общего</w:t>
      </w:r>
      <w:r w:rsidRPr="00555796">
        <w:rPr>
          <w:sz w:val="28"/>
          <w:szCs w:val="28"/>
        </w:rPr>
        <w:t xml:space="preserve"> </w:t>
      </w:r>
      <w:r w:rsidR="007A7ED2">
        <w:rPr>
          <w:sz w:val="28"/>
          <w:szCs w:val="28"/>
        </w:rPr>
        <w:t>образования</w:t>
      </w:r>
      <w:r w:rsidRPr="00555796">
        <w:rPr>
          <w:sz w:val="28"/>
          <w:szCs w:val="28"/>
        </w:rPr>
        <w:t xml:space="preserve"> направлена на достижение старшеклассниками личностных, метапредметных и предметных результатов по адаптивной физической культуре.</w:t>
      </w:r>
      <w:proofErr w:type="gramEnd"/>
    </w:p>
    <w:p w:rsidR="00576117" w:rsidRPr="00555796" w:rsidRDefault="00576117" w:rsidP="008D71E8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Результаты освоения программы каждым обучающимся с НОДА оцениваются индивидуально с учето</w:t>
      </w:r>
      <w:r w:rsidR="008D71E8">
        <w:rPr>
          <w:sz w:val="28"/>
          <w:szCs w:val="28"/>
        </w:rPr>
        <w:t>м его физических особенностей и </w:t>
      </w:r>
      <w:r w:rsidRPr="00555796">
        <w:rPr>
          <w:sz w:val="28"/>
          <w:szCs w:val="28"/>
        </w:rPr>
        <w:t xml:space="preserve">имеющихся двигательных ограничений. Представленные ниже требования к </w:t>
      </w:r>
      <w:r>
        <w:rPr>
          <w:sz w:val="28"/>
          <w:szCs w:val="28"/>
        </w:rPr>
        <w:t xml:space="preserve">предметным </w:t>
      </w:r>
      <w:r w:rsidRPr="00555796">
        <w:rPr>
          <w:sz w:val="28"/>
          <w:szCs w:val="28"/>
        </w:rPr>
        <w:t>результатам освоения программы являются описанием возможных результатов, к которым следует стремить</w:t>
      </w:r>
      <w:r w:rsidR="008D71E8">
        <w:rPr>
          <w:sz w:val="28"/>
          <w:szCs w:val="28"/>
        </w:rPr>
        <w:t>ся.</w:t>
      </w:r>
    </w:p>
    <w:p w:rsidR="00A3184D" w:rsidRPr="00555796" w:rsidRDefault="00A3184D" w:rsidP="008D71E8">
      <w:pPr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555796">
        <w:rPr>
          <w:b/>
          <w:i/>
          <w:sz w:val="28"/>
          <w:szCs w:val="28"/>
        </w:rPr>
        <w:t>Личностные результаты освоения программы:</w:t>
      </w:r>
    </w:p>
    <w:p w:rsidR="0084589F" w:rsidRPr="0084589F" w:rsidRDefault="00A3184D" w:rsidP="008D71E8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555796">
        <w:rPr>
          <w:sz w:val="28"/>
          <w:szCs w:val="28"/>
        </w:rPr>
        <w:t>воспитание российской гражданской идентичности: патриотизма, уважения к своему народу, гордости за св</w:t>
      </w:r>
      <w:r w:rsidR="008D71E8">
        <w:rPr>
          <w:sz w:val="28"/>
          <w:szCs w:val="28"/>
        </w:rPr>
        <w:t>ой край, свою Родину, прошлое и </w:t>
      </w:r>
      <w:r w:rsidRPr="00555796">
        <w:rPr>
          <w:sz w:val="28"/>
          <w:szCs w:val="28"/>
        </w:rPr>
        <w:t>настоящее многонационального народа России</w:t>
      </w:r>
      <w:r w:rsidR="00B704A2" w:rsidRPr="00555796">
        <w:rPr>
          <w:sz w:val="28"/>
          <w:szCs w:val="28"/>
        </w:rPr>
        <w:t xml:space="preserve"> </w:t>
      </w:r>
      <w:r w:rsidR="00B704A2" w:rsidRPr="00555796">
        <w:rPr>
          <w:rStyle w:val="dash041e005f0431005f044b005f0447005f043d005f044b005f0439005f005fchar1char1"/>
          <w:sz w:val="28"/>
          <w:szCs w:val="28"/>
        </w:rPr>
        <w:t>на примере истории национальных видов спорта и народных игр</w:t>
      </w:r>
      <w:r w:rsidRPr="00555796">
        <w:rPr>
          <w:sz w:val="28"/>
          <w:szCs w:val="28"/>
        </w:rPr>
        <w:t>,</w:t>
      </w:r>
      <w:r w:rsidR="00B704A2" w:rsidRPr="00555796">
        <w:rPr>
          <w:sz w:val="28"/>
          <w:szCs w:val="28"/>
        </w:rPr>
        <w:t xml:space="preserve"> гордости за спортивные достижения российский спортсменов н</w:t>
      </w:r>
      <w:r w:rsidR="008D71E8">
        <w:rPr>
          <w:sz w:val="28"/>
          <w:szCs w:val="28"/>
        </w:rPr>
        <w:t>а международных соревнованиях и </w:t>
      </w:r>
      <w:r w:rsidR="00B704A2" w:rsidRPr="00555796">
        <w:rPr>
          <w:sz w:val="28"/>
          <w:szCs w:val="28"/>
        </w:rPr>
        <w:t>олимпиадах,</w:t>
      </w:r>
      <w:r w:rsidRPr="00555796">
        <w:rPr>
          <w:sz w:val="28"/>
          <w:szCs w:val="28"/>
        </w:rPr>
        <w:t xml:space="preserve"> уважения государственных </w:t>
      </w:r>
      <w:r w:rsidR="0084589F">
        <w:rPr>
          <w:sz w:val="28"/>
          <w:szCs w:val="28"/>
        </w:rPr>
        <w:t>символов (герба, флага, гимна);</w:t>
      </w:r>
    </w:p>
    <w:p w:rsidR="00B704A2" w:rsidRPr="008D71E8" w:rsidRDefault="00A3184D" w:rsidP="008D71E8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555796">
        <w:rPr>
          <w:sz w:val="28"/>
          <w:szCs w:val="28"/>
        </w:rPr>
        <w:t xml:space="preserve">сформированность основ </w:t>
      </w:r>
      <w:r w:rsidR="008D71E8">
        <w:rPr>
          <w:sz w:val="28"/>
          <w:szCs w:val="28"/>
        </w:rPr>
        <w:t>саморазвития и самовоспитания в </w:t>
      </w:r>
      <w:r w:rsidRPr="00555796">
        <w:rPr>
          <w:sz w:val="28"/>
          <w:szCs w:val="28"/>
        </w:rPr>
        <w:t>соответствии с общечеловеческими ценностями и идеалами гражданского общества; готовность и способность к самостоятельной</w:t>
      </w:r>
      <w:r w:rsidR="006251B9">
        <w:rPr>
          <w:sz w:val="28"/>
          <w:szCs w:val="28"/>
        </w:rPr>
        <w:t xml:space="preserve"> спортивной</w:t>
      </w:r>
      <w:r w:rsidR="008D71E8">
        <w:rPr>
          <w:sz w:val="28"/>
          <w:szCs w:val="28"/>
        </w:rPr>
        <w:t xml:space="preserve"> деятельности;</w:t>
      </w:r>
    </w:p>
    <w:p w:rsidR="008D71E8" w:rsidRPr="00555796" w:rsidRDefault="008D71E8" w:rsidP="008D71E8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555796">
        <w:rPr>
          <w:sz w:val="28"/>
          <w:szCs w:val="28"/>
          <w:shd w:val="clear" w:color="auto" w:fill="FFFFFF"/>
        </w:rPr>
        <w:lastRenderedPageBreak/>
        <w:t>сформированность</w:t>
      </w:r>
      <w:r w:rsidRPr="00555796">
        <w:rPr>
          <w:sz w:val="28"/>
          <w:szCs w:val="28"/>
        </w:rPr>
        <w:t xml:space="preserve"> положительной мотивации и устойчивого учебно-познавательного интереса к учебному предмету «</w:t>
      </w:r>
      <w:r>
        <w:rPr>
          <w:sz w:val="28"/>
          <w:szCs w:val="28"/>
        </w:rPr>
        <w:t>Адаптивная ф</w:t>
      </w:r>
      <w:r w:rsidRPr="00555796">
        <w:rPr>
          <w:sz w:val="28"/>
          <w:szCs w:val="28"/>
        </w:rPr>
        <w:t>изическая культура»</w:t>
      </w:r>
      <w:r>
        <w:rPr>
          <w:sz w:val="28"/>
          <w:szCs w:val="28"/>
        </w:rPr>
        <w:t>;</w:t>
      </w:r>
    </w:p>
    <w:p w:rsidR="00A3184D" w:rsidRPr="00555796" w:rsidRDefault="00A3184D" w:rsidP="008D71E8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толерантное сознание и поведение в поликультурном мире, готовность и способность вести диалог с другими людьми, достигать в н</w:t>
      </w:r>
      <w:r w:rsidR="009E2EB1">
        <w:rPr>
          <w:sz w:val="28"/>
          <w:szCs w:val="28"/>
        </w:rPr>
        <w:t>е</w:t>
      </w:r>
      <w:r w:rsidRPr="00555796">
        <w:rPr>
          <w:sz w:val="28"/>
          <w:szCs w:val="28"/>
        </w:rPr>
        <w:t xml:space="preserve">м взаимопонимания, находить общие цели и </w:t>
      </w:r>
      <w:r w:rsidR="008D71E8">
        <w:rPr>
          <w:sz w:val="28"/>
          <w:szCs w:val="28"/>
        </w:rPr>
        <w:t>сотрудничать для их достижения;</w:t>
      </w:r>
    </w:p>
    <w:p w:rsidR="00A3184D" w:rsidRPr="00555796" w:rsidRDefault="00A3184D" w:rsidP="008D71E8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навыки сотрудничества со сверстниками, детьми младшего возраст</w:t>
      </w:r>
      <w:r w:rsidR="006251B9">
        <w:rPr>
          <w:sz w:val="28"/>
          <w:szCs w:val="28"/>
        </w:rPr>
        <w:t>а, взрослыми в образовательной</w:t>
      </w:r>
      <w:r w:rsidRPr="00555796">
        <w:rPr>
          <w:sz w:val="28"/>
          <w:szCs w:val="28"/>
        </w:rPr>
        <w:t xml:space="preserve">, </w:t>
      </w:r>
      <w:r w:rsidR="00B704A2" w:rsidRPr="00555796">
        <w:rPr>
          <w:sz w:val="28"/>
          <w:szCs w:val="28"/>
        </w:rPr>
        <w:t xml:space="preserve">спортивной </w:t>
      </w:r>
      <w:r w:rsidRPr="00555796">
        <w:rPr>
          <w:sz w:val="28"/>
          <w:szCs w:val="28"/>
        </w:rPr>
        <w:t>и других видах деятельности;</w:t>
      </w:r>
    </w:p>
    <w:p w:rsidR="00A3184D" w:rsidRPr="00555796" w:rsidRDefault="00A3184D" w:rsidP="008D71E8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нравственное сознание и поведение на основе усвое</w:t>
      </w:r>
      <w:r w:rsidR="008D71E8">
        <w:rPr>
          <w:sz w:val="28"/>
          <w:szCs w:val="28"/>
        </w:rPr>
        <w:t>ния общечеловеческих ценностей;</w:t>
      </w:r>
    </w:p>
    <w:p w:rsidR="00A3184D" w:rsidRPr="00555796" w:rsidRDefault="00A3184D" w:rsidP="008D71E8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готовность и способность к образованию, в том числе самообразованию, на протяжении всей </w:t>
      </w:r>
      <w:r w:rsidR="008D71E8">
        <w:rPr>
          <w:sz w:val="28"/>
          <w:szCs w:val="28"/>
        </w:rPr>
        <w:t>жизни; сознательное отношение к </w:t>
      </w:r>
      <w:r w:rsidR="00B704A2" w:rsidRPr="00555796">
        <w:rPr>
          <w:sz w:val="28"/>
          <w:szCs w:val="28"/>
        </w:rPr>
        <w:t>занятиям физической культурой и спортом</w:t>
      </w:r>
      <w:r w:rsidRPr="00555796">
        <w:rPr>
          <w:sz w:val="28"/>
          <w:szCs w:val="28"/>
        </w:rPr>
        <w:t xml:space="preserve"> как условию успешной </w:t>
      </w:r>
      <w:r w:rsidR="00B704A2" w:rsidRPr="00555796">
        <w:rPr>
          <w:sz w:val="28"/>
          <w:szCs w:val="28"/>
        </w:rPr>
        <w:t>жизнедеятельности</w:t>
      </w:r>
      <w:r w:rsidR="008D71E8">
        <w:rPr>
          <w:sz w:val="28"/>
          <w:szCs w:val="28"/>
        </w:rPr>
        <w:t>;</w:t>
      </w:r>
    </w:p>
    <w:p w:rsidR="00A3184D" w:rsidRPr="00555796" w:rsidRDefault="00A3184D" w:rsidP="008D71E8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эстетическое отношение к миру, включая эстетику быта, научного и технического творчества, </w:t>
      </w:r>
      <w:r w:rsidR="008D71E8">
        <w:rPr>
          <w:sz w:val="28"/>
          <w:szCs w:val="28"/>
        </w:rPr>
        <w:t>спорта, общественных отношений;</w:t>
      </w:r>
    </w:p>
    <w:p w:rsidR="00A3184D" w:rsidRPr="00555796" w:rsidRDefault="00A3184D" w:rsidP="008D71E8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принятие и реализация ценности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</w:t>
      </w:r>
      <w:r w:rsidR="008D71E8">
        <w:rPr>
          <w:sz w:val="28"/>
          <w:szCs w:val="28"/>
        </w:rPr>
        <w:t>требления алкоголя, наркотиков;</w:t>
      </w:r>
    </w:p>
    <w:p w:rsidR="00A3184D" w:rsidRPr="00555796" w:rsidRDefault="00A3184D" w:rsidP="008D71E8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бережное, ответственное</w:t>
      </w:r>
      <w:r w:rsidR="008D71E8">
        <w:rPr>
          <w:sz w:val="28"/>
          <w:szCs w:val="28"/>
        </w:rPr>
        <w:t xml:space="preserve"> и компетентное отношение к </w:t>
      </w:r>
      <w:r w:rsidRPr="00555796">
        <w:rPr>
          <w:sz w:val="28"/>
          <w:szCs w:val="28"/>
        </w:rPr>
        <w:t>физическ</w:t>
      </w:r>
      <w:r w:rsidR="008D71E8">
        <w:rPr>
          <w:sz w:val="28"/>
          <w:szCs w:val="28"/>
        </w:rPr>
        <w:t>ому и психологическому здоровью</w:t>
      </w:r>
      <w:r w:rsidRPr="00555796">
        <w:rPr>
          <w:sz w:val="28"/>
          <w:szCs w:val="28"/>
        </w:rPr>
        <w:t xml:space="preserve"> </w:t>
      </w:r>
      <w:r w:rsidR="00651B7D">
        <w:rPr>
          <w:sz w:val="28"/>
          <w:szCs w:val="28"/>
        </w:rPr>
        <w:t>– как собственному, так и </w:t>
      </w:r>
      <w:r w:rsidRPr="00555796">
        <w:rPr>
          <w:sz w:val="28"/>
          <w:szCs w:val="28"/>
        </w:rPr>
        <w:t xml:space="preserve">других людей, формирование </w:t>
      </w:r>
      <w:r w:rsidR="008D71E8">
        <w:rPr>
          <w:sz w:val="28"/>
          <w:szCs w:val="28"/>
        </w:rPr>
        <w:t>умения оказывать первую помощь;</w:t>
      </w:r>
    </w:p>
    <w:p w:rsidR="0099262B" w:rsidRDefault="00A3184D" w:rsidP="008D71E8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готовность адекватно оценивать сво</w:t>
      </w:r>
      <w:r w:rsidR="009E2EB1">
        <w:rPr>
          <w:sz w:val="28"/>
          <w:szCs w:val="28"/>
        </w:rPr>
        <w:t>е</w:t>
      </w:r>
      <w:r w:rsidR="008D71E8">
        <w:rPr>
          <w:sz w:val="28"/>
          <w:szCs w:val="28"/>
        </w:rPr>
        <w:t xml:space="preserve"> поведение и поступки во </w:t>
      </w:r>
      <w:r w:rsidRPr="00555796">
        <w:rPr>
          <w:sz w:val="28"/>
          <w:szCs w:val="28"/>
        </w:rPr>
        <w:t>время проведения занятий адаптивной физичес</w:t>
      </w:r>
      <w:r w:rsidR="008D71E8">
        <w:rPr>
          <w:sz w:val="28"/>
          <w:szCs w:val="28"/>
        </w:rPr>
        <w:t>кой культурой, участия в </w:t>
      </w:r>
      <w:r w:rsidRPr="00555796">
        <w:rPr>
          <w:sz w:val="28"/>
          <w:szCs w:val="28"/>
        </w:rPr>
        <w:t>спортивных мероприятиях и соревн</w:t>
      </w:r>
      <w:r w:rsidR="008D71E8">
        <w:rPr>
          <w:sz w:val="28"/>
          <w:szCs w:val="28"/>
        </w:rPr>
        <w:t>ованиях по адаптивному спорту;</w:t>
      </w:r>
    </w:p>
    <w:p w:rsidR="00320023" w:rsidRDefault="0099262B" w:rsidP="008D71E8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99262B">
        <w:rPr>
          <w:sz w:val="28"/>
          <w:szCs w:val="28"/>
        </w:rPr>
        <w:t>готовность адекватно оценивать собственные возм</w:t>
      </w:r>
      <w:r w:rsidR="00651B7D">
        <w:rPr>
          <w:sz w:val="28"/>
          <w:szCs w:val="28"/>
        </w:rPr>
        <w:t>ожности и </w:t>
      </w:r>
      <w:r>
        <w:rPr>
          <w:sz w:val="28"/>
          <w:szCs w:val="28"/>
        </w:rPr>
        <w:t>ограничения здоровья</w:t>
      </w:r>
      <w:r w:rsidR="00320023">
        <w:rPr>
          <w:sz w:val="28"/>
          <w:szCs w:val="28"/>
        </w:rPr>
        <w:t>;</w:t>
      </w:r>
    </w:p>
    <w:p w:rsidR="00B704A2" w:rsidRPr="00320023" w:rsidRDefault="00320023" w:rsidP="008D71E8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готовность</w:t>
      </w:r>
      <w:r w:rsidR="0099262B">
        <w:rPr>
          <w:sz w:val="28"/>
          <w:szCs w:val="28"/>
        </w:rPr>
        <w:t xml:space="preserve"> проявлять самостоятельность в быту</w:t>
      </w:r>
      <w:r>
        <w:rPr>
          <w:sz w:val="28"/>
          <w:szCs w:val="28"/>
        </w:rPr>
        <w:t>, использовать</w:t>
      </w:r>
      <w:r w:rsidR="0099262B" w:rsidRPr="00320023">
        <w:rPr>
          <w:sz w:val="28"/>
          <w:szCs w:val="28"/>
        </w:rPr>
        <w:t xml:space="preserve"> навыки</w:t>
      </w:r>
      <w:r w:rsidR="00B40591" w:rsidRPr="00320023">
        <w:rPr>
          <w:sz w:val="28"/>
          <w:szCs w:val="28"/>
        </w:rPr>
        <w:t xml:space="preserve"> самостоятельно</w:t>
      </w:r>
      <w:r w:rsidR="0099262B" w:rsidRPr="00320023">
        <w:rPr>
          <w:sz w:val="28"/>
          <w:szCs w:val="28"/>
        </w:rPr>
        <w:t>го</w:t>
      </w:r>
      <w:r w:rsidR="00B40591" w:rsidRPr="00320023">
        <w:rPr>
          <w:sz w:val="28"/>
          <w:szCs w:val="28"/>
        </w:rPr>
        <w:t xml:space="preserve"> и безопасно</w:t>
      </w:r>
      <w:r w:rsidR="0099262B" w:rsidRPr="00320023">
        <w:rPr>
          <w:sz w:val="28"/>
          <w:szCs w:val="28"/>
        </w:rPr>
        <w:t>го</w:t>
      </w:r>
      <w:r w:rsidR="00B40591" w:rsidRPr="00320023">
        <w:rPr>
          <w:sz w:val="28"/>
          <w:szCs w:val="28"/>
        </w:rPr>
        <w:t xml:space="preserve"> </w:t>
      </w:r>
      <w:r w:rsidR="00651B7D">
        <w:rPr>
          <w:sz w:val="28"/>
          <w:szCs w:val="28"/>
        </w:rPr>
        <w:t>передвижения в</w:t>
      </w:r>
      <w:r w:rsidR="00B40591" w:rsidRPr="00320023">
        <w:rPr>
          <w:sz w:val="28"/>
          <w:szCs w:val="28"/>
        </w:rPr>
        <w:t xml:space="preserve"> незнакомом пространстве с </w:t>
      </w:r>
      <w:r>
        <w:rPr>
          <w:sz w:val="28"/>
          <w:szCs w:val="28"/>
        </w:rPr>
        <w:t>применением специального оборудования</w:t>
      </w:r>
      <w:r w:rsidR="00247FCB" w:rsidRPr="00320023">
        <w:rPr>
          <w:sz w:val="28"/>
          <w:szCs w:val="28"/>
        </w:rPr>
        <w:t>.</w:t>
      </w:r>
    </w:p>
    <w:p w:rsidR="00A3184D" w:rsidRPr="00555796" w:rsidRDefault="00A3184D" w:rsidP="008D71E8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b/>
          <w:i/>
          <w:sz w:val="28"/>
          <w:szCs w:val="28"/>
        </w:rPr>
        <w:t xml:space="preserve">Метапредметные результаты освоения программы </w:t>
      </w:r>
      <w:r w:rsidRPr="00555796">
        <w:rPr>
          <w:sz w:val="28"/>
          <w:szCs w:val="28"/>
        </w:rPr>
        <w:t>характеризуют сформированность у обучающихся</w:t>
      </w:r>
      <w:r w:rsidR="00651B7D">
        <w:rPr>
          <w:sz w:val="28"/>
          <w:szCs w:val="28"/>
        </w:rPr>
        <w:t xml:space="preserve"> с НОДА межпредметных понятий и </w:t>
      </w:r>
      <w:r w:rsidRPr="00555796">
        <w:rPr>
          <w:sz w:val="28"/>
          <w:szCs w:val="28"/>
        </w:rPr>
        <w:t>универсальных учебных действий (регулятивных, познавательных, коммуникативных), способность исп</w:t>
      </w:r>
      <w:r w:rsidR="00651B7D">
        <w:rPr>
          <w:sz w:val="28"/>
          <w:szCs w:val="28"/>
        </w:rPr>
        <w:t>ользовать их в познавательной и </w:t>
      </w:r>
      <w:r w:rsidRPr="00555796">
        <w:rPr>
          <w:sz w:val="28"/>
          <w:szCs w:val="28"/>
        </w:rPr>
        <w:t>социальной практике. Обладание эт</w:t>
      </w:r>
      <w:r w:rsidR="00651B7D">
        <w:rPr>
          <w:sz w:val="28"/>
          <w:szCs w:val="28"/>
        </w:rPr>
        <w:t>ими универсальными действиями и </w:t>
      </w:r>
      <w:r w:rsidRPr="00555796">
        <w:rPr>
          <w:sz w:val="28"/>
          <w:szCs w:val="28"/>
        </w:rPr>
        <w:t>способностями проявляется в готовности осуществлять самостоятельное планирование учебной деятельности</w:t>
      </w:r>
      <w:r w:rsidR="00403B37" w:rsidRPr="00555796">
        <w:rPr>
          <w:sz w:val="28"/>
          <w:szCs w:val="28"/>
        </w:rPr>
        <w:t xml:space="preserve"> по адаптивной физической культуре</w:t>
      </w:r>
      <w:r w:rsidRPr="00555796">
        <w:rPr>
          <w:sz w:val="28"/>
          <w:szCs w:val="28"/>
        </w:rPr>
        <w:t xml:space="preserve">, организовывать сотрудничество с педагогами и сверстниками, выстраивать индивидуальную образовательную траекторию, участвовать в учебно-исследовательской, проектной и социальной деятельности. </w:t>
      </w:r>
      <w:r w:rsidR="001E7B3C">
        <w:rPr>
          <w:sz w:val="28"/>
          <w:szCs w:val="28"/>
        </w:rPr>
        <w:t xml:space="preserve">В </w:t>
      </w:r>
      <w:r w:rsidRPr="00555796">
        <w:rPr>
          <w:sz w:val="28"/>
          <w:szCs w:val="28"/>
        </w:rPr>
        <w:t>число основных метапредметных результатов входят:</w:t>
      </w:r>
    </w:p>
    <w:p w:rsidR="00A3184D" w:rsidRPr="00555796" w:rsidRDefault="00A3184D" w:rsidP="008D71E8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555796">
        <w:rPr>
          <w:sz w:val="28"/>
          <w:szCs w:val="28"/>
        </w:rPr>
        <w:t>умение самостоятельно</w:t>
      </w:r>
      <w:r w:rsidR="00651B7D">
        <w:rPr>
          <w:sz w:val="28"/>
          <w:szCs w:val="28"/>
        </w:rPr>
        <w:t xml:space="preserve"> определять цели деятельности и </w:t>
      </w:r>
      <w:r w:rsidRPr="00555796">
        <w:rPr>
          <w:sz w:val="28"/>
          <w:szCs w:val="28"/>
        </w:rPr>
        <w:t>составлять планы деятельности, самостоятельно осуществлять, контролировать и корректировать деятельность, использовать все возможные ресурсы для достижения поставленных целей и реализации планов, выбирать успешные стратегии в различных ситуациях;</w:t>
      </w:r>
      <w:proofErr w:type="gramEnd"/>
    </w:p>
    <w:p w:rsidR="00A3184D" w:rsidRPr="00555796" w:rsidRDefault="00A3184D" w:rsidP="008D71E8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умение продуктивно общаться и взаимодействовать в процессе </w:t>
      </w:r>
      <w:r w:rsidR="00403B37" w:rsidRPr="00555796">
        <w:rPr>
          <w:sz w:val="28"/>
          <w:szCs w:val="28"/>
        </w:rPr>
        <w:t>занятий АФК и адаптивным спортом</w:t>
      </w:r>
      <w:r w:rsidRPr="00555796">
        <w:rPr>
          <w:sz w:val="28"/>
          <w:szCs w:val="28"/>
        </w:rPr>
        <w:t xml:space="preserve">, учитывать позиции других участников </w:t>
      </w:r>
      <w:r w:rsidR="00403B37" w:rsidRPr="00555796">
        <w:rPr>
          <w:sz w:val="28"/>
          <w:szCs w:val="28"/>
        </w:rPr>
        <w:t xml:space="preserve">спортивной </w:t>
      </w:r>
      <w:r w:rsidRPr="00555796">
        <w:rPr>
          <w:sz w:val="28"/>
          <w:szCs w:val="28"/>
        </w:rPr>
        <w:t>деятельности, эффективно разрешать конфликты;</w:t>
      </w:r>
    </w:p>
    <w:p w:rsidR="00A3184D" w:rsidRPr="00555796" w:rsidRDefault="00A3184D" w:rsidP="008D71E8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владение навыками познаватель</w:t>
      </w:r>
      <w:r w:rsidR="00651B7D">
        <w:rPr>
          <w:sz w:val="28"/>
          <w:szCs w:val="28"/>
        </w:rPr>
        <w:t>ной, учебно-исследовательской и </w:t>
      </w:r>
      <w:r w:rsidR="00403B37" w:rsidRPr="00555796">
        <w:rPr>
          <w:sz w:val="28"/>
          <w:szCs w:val="28"/>
        </w:rPr>
        <w:t>практической деятельности в области АФК и спорта</w:t>
      </w:r>
      <w:r w:rsidRPr="00555796">
        <w:rPr>
          <w:sz w:val="28"/>
          <w:szCs w:val="28"/>
        </w:rPr>
        <w:t>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3184D" w:rsidRPr="00555796" w:rsidRDefault="00A3184D" w:rsidP="008D71E8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A3184D" w:rsidRPr="00555796" w:rsidRDefault="00A3184D" w:rsidP="008D71E8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lastRenderedPageBreak/>
        <w:t>умение использо</w:t>
      </w:r>
      <w:r w:rsidR="00651B7D">
        <w:rPr>
          <w:sz w:val="28"/>
          <w:szCs w:val="28"/>
        </w:rPr>
        <w:t>вать средства информационных и </w:t>
      </w:r>
      <w:r w:rsidRPr="00555796">
        <w:rPr>
          <w:sz w:val="28"/>
          <w:szCs w:val="28"/>
        </w:rPr>
        <w:t xml:space="preserve">коммуникационных технологий (далее </w:t>
      </w:r>
      <w:r w:rsidR="008D71E8">
        <w:rPr>
          <w:sz w:val="28"/>
          <w:szCs w:val="28"/>
        </w:rPr>
        <w:t>–</w:t>
      </w:r>
      <w:r w:rsidRPr="00555796">
        <w:rPr>
          <w:sz w:val="28"/>
          <w:szCs w:val="28"/>
        </w:rPr>
        <w:t xml:space="preserve"> ИКТ) в решении когнитивных, коммуникативных и организационных задач с соблюдением требований эргономики, техники безопасности, гигиены</w:t>
      </w:r>
      <w:r w:rsidR="00651B7D">
        <w:rPr>
          <w:sz w:val="28"/>
          <w:szCs w:val="28"/>
        </w:rPr>
        <w:t>, ресурсосбережения, правовых и </w:t>
      </w:r>
      <w:r w:rsidRPr="00555796">
        <w:rPr>
          <w:sz w:val="28"/>
          <w:szCs w:val="28"/>
        </w:rPr>
        <w:t>этических норм, норм информационной безопасности;</w:t>
      </w:r>
    </w:p>
    <w:p w:rsidR="00A3184D" w:rsidRPr="00555796" w:rsidRDefault="00A3184D" w:rsidP="008D71E8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умение самостоятельно оценивать и принимать решения, определяющие стратегию поведения, с уч</w:t>
      </w:r>
      <w:r w:rsidR="009E2EB1">
        <w:rPr>
          <w:sz w:val="28"/>
          <w:szCs w:val="28"/>
        </w:rPr>
        <w:t>е</w:t>
      </w:r>
      <w:r w:rsidRPr="00555796">
        <w:rPr>
          <w:sz w:val="28"/>
          <w:szCs w:val="28"/>
        </w:rPr>
        <w:t>том гражданских и нравственных ценностей;</w:t>
      </w:r>
    </w:p>
    <w:p w:rsidR="00A3184D" w:rsidRPr="00555796" w:rsidRDefault="00A3184D" w:rsidP="008D71E8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владение навыками познавательной рефлексии как осознания совершаемых действий и мыслительных п</w:t>
      </w:r>
      <w:r w:rsidR="00651B7D">
        <w:rPr>
          <w:sz w:val="28"/>
          <w:szCs w:val="28"/>
        </w:rPr>
        <w:t>роцессов, их результатов и </w:t>
      </w:r>
      <w:r w:rsidRPr="00555796">
        <w:rPr>
          <w:sz w:val="28"/>
          <w:szCs w:val="28"/>
        </w:rPr>
        <w:t>оснований, границ своего знания и незнания, новых познавательных задач и средств их достижения.</w:t>
      </w:r>
    </w:p>
    <w:p w:rsidR="00A3184D" w:rsidRPr="00555796" w:rsidRDefault="00A3184D" w:rsidP="008D71E8">
      <w:pPr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555796">
        <w:rPr>
          <w:b/>
          <w:i/>
          <w:sz w:val="28"/>
          <w:szCs w:val="28"/>
        </w:rPr>
        <w:t>Предметные результаты освоения программы</w:t>
      </w:r>
    </w:p>
    <w:p w:rsidR="00A3184D" w:rsidRPr="00555796" w:rsidRDefault="00A3184D" w:rsidP="008D71E8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Предметные результаты проявляются в опыте использования ценностей адаптивной физической </w:t>
      </w:r>
      <w:proofErr w:type="gramStart"/>
      <w:r w:rsidRPr="00555796">
        <w:rPr>
          <w:sz w:val="28"/>
          <w:szCs w:val="28"/>
        </w:rPr>
        <w:t>культуры</w:t>
      </w:r>
      <w:proofErr w:type="gramEnd"/>
      <w:r w:rsidRPr="00555796">
        <w:rPr>
          <w:sz w:val="28"/>
          <w:szCs w:val="28"/>
        </w:rPr>
        <w:t xml:space="preserve"> в удовлетворении индивидуальных интересов обучающихся с НОДА в физической активности, физическом совершенствов</w:t>
      </w:r>
      <w:r w:rsidR="00651B7D">
        <w:rPr>
          <w:sz w:val="28"/>
          <w:szCs w:val="28"/>
        </w:rPr>
        <w:t xml:space="preserve">ании, укреплении </w:t>
      </w:r>
      <w:r w:rsidR="00522C0F">
        <w:rPr>
          <w:sz w:val="28"/>
          <w:szCs w:val="28"/>
        </w:rPr>
        <w:t>здоровья и оптимизации</w:t>
      </w:r>
      <w:r w:rsidRPr="00555796">
        <w:rPr>
          <w:sz w:val="28"/>
          <w:szCs w:val="28"/>
        </w:rPr>
        <w:t xml:space="preserve"> жизнедеятельности. Приобретаемый опыт проявляется в знаниях и способах ведения здорового образа жизни, умениях проводить занятия адаптивной физической культурой, организовывать отд</w:t>
      </w:r>
      <w:r w:rsidR="00651B7D">
        <w:rPr>
          <w:sz w:val="28"/>
          <w:szCs w:val="28"/>
        </w:rPr>
        <w:t>ых и досуг, активно включаясь в </w:t>
      </w:r>
      <w:r w:rsidRPr="00555796">
        <w:rPr>
          <w:sz w:val="28"/>
          <w:szCs w:val="28"/>
        </w:rPr>
        <w:t>игровую и соревновательную деятельность. Достижению предметных результатов активно содействует</w:t>
      </w:r>
      <w:r w:rsidR="00651B7D">
        <w:rPr>
          <w:sz w:val="28"/>
          <w:szCs w:val="28"/>
        </w:rPr>
        <w:t xml:space="preserve"> включение обучающихся с НОДА в </w:t>
      </w:r>
      <w:r w:rsidRPr="00555796">
        <w:rPr>
          <w:sz w:val="28"/>
          <w:szCs w:val="28"/>
        </w:rPr>
        <w:t xml:space="preserve">проектную деятельность, навыки </w:t>
      </w:r>
      <w:r w:rsidR="00522C0F">
        <w:rPr>
          <w:sz w:val="28"/>
          <w:szCs w:val="28"/>
        </w:rPr>
        <w:t>которой формировались на уровне основного общего образования</w:t>
      </w:r>
      <w:r w:rsidRPr="00555796">
        <w:rPr>
          <w:sz w:val="28"/>
          <w:szCs w:val="28"/>
        </w:rPr>
        <w:t xml:space="preserve">. На уровне среднего общего образования целесообразно расширить тематику научно-исследовательской (поисковой) проектной деятельности, в </w:t>
      </w:r>
      <w:r w:rsidR="00522C0F">
        <w:rPr>
          <w:sz w:val="28"/>
          <w:szCs w:val="28"/>
        </w:rPr>
        <w:t xml:space="preserve">рамках </w:t>
      </w:r>
      <w:r w:rsidRPr="00555796">
        <w:rPr>
          <w:sz w:val="28"/>
          <w:szCs w:val="28"/>
        </w:rPr>
        <w:t>которой должны учитывать</w:t>
      </w:r>
      <w:r w:rsidR="00522C0F">
        <w:rPr>
          <w:sz w:val="28"/>
          <w:szCs w:val="28"/>
        </w:rPr>
        <w:t>ся</w:t>
      </w:r>
      <w:r w:rsidRPr="00555796">
        <w:rPr>
          <w:sz w:val="28"/>
          <w:szCs w:val="28"/>
        </w:rPr>
        <w:t xml:space="preserve"> не только индивидуальные цели и </w:t>
      </w:r>
      <w:proofErr w:type="gramStart"/>
      <w:r w:rsidRPr="00555796">
        <w:rPr>
          <w:sz w:val="28"/>
          <w:szCs w:val="28"/>
        </w:rPr>
        <w:t>проблемы</w:t>
      </w:r>
      <w:proofErr w:type="gramEnd"/>
      <w:r w:rsidRPr="00555796">
        <w:rPr>
          <w:sz w:val="28"/>
          <w:szCs w:val="28"/>
        </w:rPr>
        <w:t xml:space="preserve"> обучающихся с НОДА, но и коллективные (сохраняется общность цели, интерес в получении коллективного результата). Так, в качестве содержания коллективной проектной деятельности старшеклассников с НОДА может выступать </w:t>
      </w:r>
      <w:r w:rsidR="00344335">
        <w:rPr>
          <w:sz w:val="28"/>
          <w:szCs w:val="28"/>
        </w:rPr>
        <w:t>эффективная</w:t>
      </w:r>
      <w:r w:rsidRPr="00555796">
        <w:rPr>
          <w:sz w:val="28"/>
          <w:szCs w:val="28"/>
        </w:rPr>
        <w:t xml:space="preserve"> </w:t>
      </w:r>
      <w:r w:rsidRPr="00555796">
        <w:rPr>
          <w:sz w:val="28"/>
          <w:szCs w:val="28"/>
        </w:rPr>
        <w:lastRenderedPageBreak/>
        <w:t>подготовк</w:t>
      </w:r>
      <w:r w:rsidR="00344335">
        <w:rPr>
          <w:sz w:val="28"/>
          <w:szCs w:val="28"/>
        </w:rPr>
        <w:t>а</w:t>
      </w:r>
      <w:r w:rsidRPr="00555796">
        <w:rPr>
          <w:sz w:val="28"/>
          <w:szCs w:val="28"/>
        </w:rPr>
        <w:t xml:space="preserve"> команды</w:t>
      </w:r>
      <w:r w:rsidR="00344335">
        <w:rPr>
          <w:sz w:val="28"/>
          <w:szCs w:val="28"/>
        </w:rPr>
        <w:t xml:space="preserve"> класса, школы</w:t>
      </w:r>
      <w:r w:rsidRPr="00555796">
        <w:rPr>
          <w:sz w:val="28"/>
          <w:szCs w:val="28"/>
        </w:rPr>
        <w:t xml:space="preserve"> к спортивным соревнованиям, где коллективный результат будет определяться подготовкой и участием</w:t>
      </w:r>
      <w:r w:rsidR="00344335">
        <w:rPr>
          <w:sz w:val="28"/>
          <w:szCs w:val="28"/>
        </w:rPr>
        <w:t xml:space="preserve"> каждого</w:t>
      </w:r>
      <w:r w:rsidRPr="00555796">
        <w:rPr>
          <w:sz w:val="28"/>
          <w:szCs w:val="28"/>
        </w:rPr>
        <w:t>.</w:t>
      </w:r>
    </w:p>
    <w:p w:rsidR="00A3184D" w:rsidRPr="00555796" w:rsidRDefault="00A3184D" w:rsidP="008D71E8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Предметные результаты освоения базового курса </w:t>
      </w:r>
      <w:r w:rsidR="00403B37" w:rsidRPr="00555796">
        <w:rPr>
          <w:sz w:val="28"/>
          <w:szCs w:val="28"/>
        </w:rPr>
        <w:t xml:space="preserve">адаптивной </w:t>
      </w:r>
      <w:r w:rsidRPr="00555796">
        <w:rPr>
          <w:sz w:val="28"/>
          <w:szCs w:val="28"/>
        </w:rPr>
        <w:t>физической культуры отражают:</w:t>
      </w:r>
    </w:p>
    <w:p w:rsidR="00A3184D" w:rsidRPr="00555796" w:rsidRDefault="006E7B3D" w:rsidP="008D71E8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3184D" w:rsidRPr="00555796">
        <w:rPr>
          <w:sz w:val="28"/>
          <w:szCs w:val="28"/>
        </w:rPr>
        <w:t xml:space="preserve"> умение осознанно использовать разнообразные формы и виды адаптивной физкультурной деятельности для организации здорового образа жизни, активного отдыха и досуга с учетом двигательных возможностей;</w:t>
      </w:r>
    </w:p>
    <w:p w:rsidR="00A3184D" w:rsidRPr="00555796" w:rsidRDefault="006E7B3D" w:rsidP="008D71E8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3184D" w:rsidRPr="00555796">
        <w:rPr>
          <w:sz w:val="28"/>
          <w:szCs w:val="28"/>
        </w:rPr>
        <w:t xml:space="preserve"> владение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</w:t>
      </w:r>
    </w:p>
    <w:p w:rsidR="00A3184D" w:rsidRPr="00555796" w:rsidRDefault="006E7B3D" w:rsidP="008D71E8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3184D" w:rsidRPr="00555796">
        <w:rPr>
          <w:sz w:val="28"/>
          <w:szCs w:val="28"/>
        </w:rPr>
        <w:t xml:space="preserve">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A3184D" w:rsidRPr="00555796" w:rsidRDefault="006E7B3D" w:rsidP="008D71E8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3184D" w:rsidRPr="00555796">
        <w:rPr>
          <w:sz w:val="28"/>
          <w:szCs w:val="28"/>
        </w:rPr>
        <w:t xml:space="preserve"> владение физическими упражнениями из различных оздоровительных систем адаптивной физической культуры, использование их в режиме учебной и производственной деятельности с целью профилактики переутомления и сохранения работоспособности;</w:t>
      </w:r>
    </w:p>
    <w:p w:rsidR="00A3184D" w:rsidRPr="00555796" w:rsidRDefault="006E7B3D" w:rsidP="008D71E8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3184D" w:rsidRPr="00555796">
        <w:rPr>
          <w:sz w:val="28"/>
          <w:szCs w:val="28"/>
        </w:rPr>
        <w:t xml:space="preserve"> владение техническими при</w:t>
      </w:r>
      <w:r w:rsidR="009E2EB1">
        <w:rPr>
          <w:sz w:val="28"/>
          <w:szCs w:val="28"/>
        </w:rPr>
        <w:t>е</w:t>
      </w:r>
      <w:r w:rsidR="00A3184D" w:rsidRPr="00555796">
        <w:rPr>
          <w:sz w:val="28"/>
          <w:szCs w:val="28"/>
        </w:rPr>
        <w:t>мами и двигательными действиями базовых видов адаптивного спорта, акт</w:t>
      </w:r>
      <w:r>
        <w:rPr>
          <w:sz w:val="28"/>
          <w:szCs w:val="28"/>
        </w:rPr>
        <w:t>ивное применение их в игровой и </w:t>
      </w:r>
      <w:r w:rsidR="00A3184D" w:rsidRPr="00555796">
        <w:rPr>
          <w:sz w:val="28"/>
          <w:szCs w:val="28"/>
        </w:rPr>
        <w:t>соревновательной деятельности с учетом собстве</w:t>
      </w:r>
      <w:r w:rsidR="008D71E8">
        <w:rPr>
          <w:sz w:val="28"/>
          <w:szCs w:val="28"/>
        </w:rPr>
        <w:t>нных двигательных особенностей.</w:t>
      </w:r>
    </w:p>
    <w:p w:rsidR="00A3184D" w:rsidRPr="00555796" w:rsidRDefault="008D71E8" w:rsidP="008D71E8">
      <w:pPr>
        <w:pStyle w:val="5"/>
      </w:pPr>
      <w:bookmarkStart w:id="29" w:name="_Toc115745806"/>
      <w:r>
        <w:t>4.4. </w:t>
      </w:r>
      <w:r w:rsidR="00A3184D" w:rsidRPr="00555796">
        <w:t>Содержание программы</w:t>
      </w:r>
      <w:bookmarkEnd w:id="29"/>
    </w:p>
    <w:p w:rsidR="00A3184D" w:rsidRPr="00555796" w:rsidRDefault="00A3184D" w:rsidP="006E7B3D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Содержание программы распределяется</w:t>
      </w:r>
      <w:r w:rsidR="006E7B3D">
        <w:rPr>
          <w:rFonts w:eastAsia="Times New Roman"/>
          <w:sz w:val="28"/>
          <w:szCs w:val="28"/>
          <w:lang w:eastAsia="ru-RU"/>
        </w:rPr>
        <w:t xml:space="preserve"> по модулям:</w:t>
      </w:r>
    </w:p>
    <w:p w:rsidR="00A3184D" w:rsidRPr="00555796" w:rsidRDefault="00A3184D" w:rsidP="006E7B3D">
      <w:pPr>
        <w:numPr>
          <w:ilvl w:val="0"/>
          <w:numId w:val="45"/>
        </w:numPr>
        <w:spacing w:after="0" w:line="360" w:lineRule="auto"/>
        <w:ind w:left="0"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Модуль «Знания об адаптивной физической культуре»;</w:t>
      </w:r>
    </w:p>
    <w:p w:rsidR="00A3184D" w:rsidRPr="00555796" w:rsidRDefault="00627FE9" w:rsidP="006E7B3D">
      <w:pPr>
        <w:numPr>
          <w:ilvl w:val="0"/>
          <w:numId w:val="45"/>
        </w:numPr>
        <w:spacing w:after="0" w:line="360" w:lineRule="auto"/>
        <w:ind w:left="0"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Модуль «П</w:t>
      </w:r>
      <w:r w:rsidR="00A3184D" w:rsidRPr="00555796">
        <w:rPr>
          <w:rFonts w:eastAsia="Times New Roman"/>
          <w:sz w:val="28"/>
          <w:szCs w:val="28"/>
          <w:lang w:eastAsia="ru-RU"/>
        </w:rPr>
        <w:t>лавание»</w:t>
      </w:r>
      <w:r w:rsidR="00A52303">
        <w:rPr>
          <w:rFonts w:eastAsia="Times New Roman"/>
          <w:sz w:val="28"/>
          <w:szCs w:val="28"/>
          <w:lang w:val="en-US" w:eastAsia="ru-RU"/>
        </w:rPr>
        <w:t>;</w:t>
      </w:r>
    </w:p>
    <w:p w:rsidR="00A3184D" w:rsidRPr="00555796" w:rsidRDefault="00A3184D" w:rsidP="006E7B3D">
      <w:pPr>
        <w:numPr>
          <w:ilvl w:val="0"/>
          <w:numId w:val="45"/>
        </w:numPr>
        <w:spacing w:after="0" w:line="360" w:lineRule="auto"/>
        <w:ind w:left="0"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Модуль «Гимнастика с элементами корригирующей гимнастики»;</w:t>
      </w:r>
    </w:p>
    <w:p w:rsidR="00A3184D" w:rsidRPr="00555796" w:rsidRDefault="00A3184D" w:rsidP="006E7B3D">
      <w:pPr>
        <w:numPr>
          <w:ilvl w:val="0"/>
          <w:numId w:val="45"/>
        </w:numPr>
        <w:spacing w:after="0" w:line="360" w:lineRule="auto"/>
        <w:ind w:left="0"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Модуль «Легкая атлетика»;</w:t>
      </w:r>
    </w:p>
    <w:p w:rsidR="00A3184D" w:rsidRPr="00555796" w:rsidRDefault="00A3184D" w:rsidP="006E7B3D">
      <w:pPr>
        <w:numPr>
          <w:ilvl w:val="0"/>
          <w:numId w:val="45"/>
        </w:numPr>
        <w:spacing w:after="0" w:line="360" w:lineRule="auto"/>
        <w:ind w:left="0"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lastRenderedPageBreak/>
        <w:t>Модуль «Спортивные игры»;</w:t>
      </w:r>
    </w:p>
    <w:p w:rsidR="00A3184D" w:rsidRPr="00555796" w:rsidRDefault="00A3184D" w:rsidP="006E7B3D">
      <w:pPr>
        <w:numPr>
          <w:ilvl w:val="0"/>
          <w:numId w:val="45"/>
        </w:numPr>
        <w:spacing w:after="0" w:line="360" w:lineRule="auto"/>
        <w:ind w:left="0"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Модуль «Лыжная подготовка».</w:t>
      </w:r>
    </w:p>
    <w:p w:rsidR="00A3184D" w:rsidRPr="00555796" w:rsidRDefault="00A3184D" w:rsidP="006E7B3D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Следует учитывать, что некоторые </w:t>
      </w:r>
      <w:r w:rsidR="006E7B3D">
        <w:rPr>
          <w:rFonts w:eastAsia="Times New Roman"/>
          <w:sz w:val="28"/>
          <w:szCs w:val="28"/>
          <w:lang w:eastAsia="ru-RU"/>
        </w:rPr>
        <w:t>модули могут быть включены в </w:t>
      </w:r>
      <w:r w:rsidRPr="00555796">
        <w:rPr>
          <w:rFonts w:eastAsia="Times New Roman"/>
          <w:sz w:val="28"/>
          <w:szCs w:val="28"/>
          <w:lang w:eastAsia="ru-RU"/>
        </w:rPr>
        <w:t>рабочую программу педагога только как теоретические (особенно для обучающихся с тяжелой степенью двигательных нарушений), некоторые модули могут быть исключ</w:t>
      </w:r>
      <w:r w:rsidR="00344335">
        <w:rPr>
          <w:rFonts w:eastAsia="Times New Roman"/>
          <w:sz w:val="28"/>
          <w:szCs w:val="28"/>
          <w:lang w:eastAsia="ru-RU"/>
        </w:rPr>
        <w:t>ены и заменены на другие. М</w:t>
      </w:r>
      <w:r w:rsidRPr="00555796">
        <w:rPr>
          <w:rFonts w:eastAsia="Times New Roman"/>
          <w:sz w:val="28"/>
          <w:szCs w:val="28"/>
          <w:lang w:eastAsia="ru-RU"/>
        </w:rPr>
        <w:t xml:space="preserve">одуль «Лыжная подготовка» не планируется для обучающихся </w:t>
      </w:r>
      <w:r w:rsidR="00A80195">
        <w:rPr>
          <w:rFonts w:eastAsia="Times New Roman"/>
          <w:sz w:val="28"/>
          <w:szCs w:val="28"/>
          <w:lang w:eastAsia="ru-RU"/>
        </w:rPr>
        <w:t xml:space="preserve">с </w:t>
      </w:r>
      <w:r w:rsidRPr="00555796">
        <w:rPr>
          <w:rFonts w:eastAsia="Times New Roman"/>
          <w:sz w:val="28"/>
          <w:szCs w:val="28"/>
          <w:lang w:eastAsia="ru-RU"/>
        </w:rPr>
        <w:t>тяжелой и средней степен</w:t>
      </w:r>
      <w:r w:rsidR="005815C3">
        <w:rPr>
          <w:rFonts w:eastAsia="Times New Roman"/>
          <w:sz w:val="28"/>
          <w:szCs w:val="28"/>
          <w:lang w:eastAsia="ru-RU"/>
        </w:rPr>
        <w:t>ью</w:t>
      </w:r>
      <w:r w:rsidRPr="00555796">
        <w:rPr>
          <w:rFonts w:eastAsia="Times New Roman"/>
          <w:sz w:val="28"/>
          <w:szCs w:val="28"/>
          <w:lang w:eastAsia="ru-RU"/>
        </w:rPr>
        <w:t xml:space="preserve"> двигательных нарушений, поэтому может быть заменен на модуль «Гимнастика</w:t>
      </w:r>
      <w:r w:rsidRPr="00555796">
        <w:rPr>
          <w:sz w:val="28"/>
          <w:szCs w:val="28"/>
        </w:rPr>
        <w:t xml:space="preserve"> </w:t>
      </w:r>
      <w:r w:rsidRPr="00555796">
        <w:rPr>
          <w:rFonts w:eastAsia="Times New Roman"/>
          <w:sz w:val="28"/>
          <w:szCs w:val="28"/>
          <w:lang w:eastAsia="ru-RU"/>
        </w:rPr>
        <w:t>с элементами корригирующей гимнастики» или может быть введен дополнительный мод</w:t>
      </w:r>
      <w:r w:rsidR="00981C3C" w:rsidRPr="00555796">
        <w:rPr>
          <w:rFonts w:eastAsia="Times New Roman"/>
          <w:sz w:val="28"/>
          <w:szCs w:val="28"/>
          <w:lang w:eastAsia="ru-RU"/>
        </w:rPr>
        <w:t>у</w:t>
      </w:r>
      <w:r w:rsidRPr="00555796">
        <w:rPr>
          <w:rFonts w:eastAsia="Times New Roman"/>
          <w:sz w:val="28"/>
          <w:szCs w:val="28"/>
          <w:lang w:eastAsia="ru-RU"/>
        </w:rPr>
        <w:t>ль «Лечебная физическая культура»</w:t>
      </w:r>
      <w:r w:rsidR="00DE4041" w:rsidRPr="00555796">
        <w:rPr>
          <w:rFonts w:eastAsia="Times New Roman"/>
          <w:sz w:val="28"/>
          <w:szCs w:val="28"/>
          <w:lang w:eastAsia="ru-RU"/>
        </w:rPr>
        <w:t xml:space="preserve"> (при наличии соответствующего кадрового обеспечения и лицензии на медицинскую деятельность)</w:t>
      </w:r>
      <w:r w:rsidR="00E52403">
        <w:rPr>
          <w:rFonts w:eastAsia="Times New Roman"/>
          <w:sz w:val="28"/>
          <w:szCs w:val="28"/>
          <w:lang w:eastAsia="ru-RU"/>
        </w:rPr>
        <w:t xml:space="preserve">. </w:t>
      </w:r>
      <w:r w:rsidRPr="00555796">
        <w:rPr>
          <w:rFonts w:eastAsia="Times New Roman"/>
          <w:sz w:val="28"/>
          <w:szCs w:val="28"/>
          <w:lang w:eastAsia="ru-RU"/>
        </w:rPr>
        <w:t xml:space="preserve">Следует учитывать, что уроки АФК для обучающихся с НОДА – </w:t>
      </w:r>
      <w:proofErr w:type="gramStart"/>
      <w:r w:rsidRPr="00555796">
        <w:rPr>
          <w:rFonts w:eastAsia="Times New Roman"/>
          <w:sz w:val="28"/>
          <w:szCs w:val="28"/>
          <w:lang w:eastAsia="ru-RU"/>
        </w:rPr>
        <w:t>это</w:t>
      </w:r>
      <w:proofErr w:type="gramEnd"/>
      <w:r w:rsidRPr="00555796">
        <w:rPr>
          <w:rFonts w:eastAsia="Times New Roman"/>
          <w:sz w:val="28"/>
          <w:szCs w:val="28"/>
          <w:lang w:eastAsia="ru-RU"/>
        </w:rPr>
        <w:t xml:space="preserve"> прежде всего </w:t>
      </w:r>
      <w:r w:rsidR="00E52403" w:rsidRPr="00555796">
        <w:rPr>
          <w:sz w:val="28"/>
          <w:szCs w:val="28"/>
        </w:rPr>
        <w:t xml:space="preserve">возможность </w:t>
      </w:r>
      <w:r w:rsidRPr="00555796">
        <w:rPr>
          <w:rFonts w:eastAsia="Times New Roman"/>
          <w:sz w:val="28"/>
          <w:szCs w:val="28"/>
          <w:lang w:eastAsia="ru-RU"/>
        </w:rPr>
        <w:t>физической активности.</w:t>
      </w:r>
    </w:p>
    <w:tbl>
      <w:tblPr>
        <w:tblStyle w:val="aff7"/>
        <w:tblW w:w="9356" w:type="dxa"/>
        <w:tblInd w:w="108" w:type="dxa"/>
        <w:tblLayout w:type="fixed"/>
        <w:tblLook w:val="04A0"/>
      </w:tblPr>
      <w:tblGrid>
        <w:gridCol w:w="2268"/>
        <w:gridCol w:w="2362"/>
        <w:gridCol w:w="2363"/>
        <w:gridCol w:w="2363"/>
      </w:tblGrid>
      <w:tr w:rsidR="00A3184D" w:rsidRPr="00555796" w:rsidTr="006E7B3D">
        <w:tc>
          <w:tcPr>
            <w:tcW w:w="2268" w:type="dxa"/>
            <w:vMerge w:val="restart"/>
          </w:tcPr>
          <w:p w:rsidR="00A3184D" w:rsidRPr="00555796" w:rsidRDefault="00A3184D" w:rsidP="006E7B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Тема, содержание</w:t>
            </w:r>
          </w:p>
        </w:tc>
        <w:tc>
          <w:tcPr>
            <w:tcW w:w="7088" w:type="dxa"/>
            <w:gridSpan w:val="3"/>
          </w:tcPr>
          <w:p w:rsidR="00A3184D" w:rsidRPr="00555796" w:rsidRDefault="00A3184D" w:rsidP="006E7B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Характеристика содержания и видов деятельности обучающихся с НОДА</w:t>
            </w:r>
          </w:p>
        </w:tc>
      </w:tr>
      <w:tr w:rsidR="00A3184D" w:rsidRPr="00555796" w:rsidTr="00B720CE">
        <w:tc>
          <w:tcPr>
            <w:tcW w:w="2268" w:type="dxa"/>
            <w:vMerge/>
          </w:tcPr>
          <w:p w:rsidR="00A3184D" w:rsidRPr="00555796" w:rsidRDefault="00A3184D" w:rsidP="0055579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A3184D" w:rsidRPr="00555796" w:rsidRDefault="00A3184D" w:rsidP="00B720CE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Для обучающихся с</w:t>
            </w:r>
            <w:r w:rsidR="006E7B3D">
              <w:rPr>
                <w:sz w:val="28"/>
                <w:szCs w:val="28"/>
              </w:rPr>
              <w:t> </w:t>
            </w:r>
            <w:r w:rsidRPr="00555796">
              <w:rPr>
                <w:sz w:val="28"/>
                <w:szCs w:val="28"/>
              </w:rPr>
              <w:t>тяжелой степенью двигательных нарушений</w:t>
            </w:r>
          </w:p>
        </w:tc>
        <w:tc>
          <w:tcPr>
            <w:tcW w:w="2363" w:type="dxa"/>
          </w:tcPr>
          <w:p w:rsidR="00A3184D" w:rsidRPr="00555796" w:rsidRDefault="00A3184D" w:rsidP="00B720CE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Для обучающихся со</w:t>
            </w:r>
            <w:r w:rsidR="006E7B3D">
              <w:rPr>
                <w:sz w:val="28"/>
                <w:szCs w:val="28"/>
              </w:rPr>
              <w:t> </w:t>
            </w:r>
            <w:r w:rsidRPr="00555796">
              <w:rPr>
                <w:sz w:val="28"/>
                <w:szCs w:val="28"/>
              </w:rPr>
              <w:t>средней степенью двигательных нарушений</w:t>
            </w:r>
          </w:p>
        </w:tc>
        <w:tc>
          <w:tcPr>
            <w:tcW w:w="2363" w:type="dxa"/>
          </w:tcPr>
          <w:p w:rsidR="00A3184D" w:rsidRPr="00555796" w:rsidRDefault="00A3184D" w:rsidP="00B720CE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Для обучающихся с</w:t>
            </w:r>
            <w:r w:rsidR="006E7B3D">
              <w:rPr>
                <w:sz w:val="28"/>
                <w:szCs w:val="28"/>
              </w:rPr>
              <w:t> </w:t>
            </w:r>
            <w:r w:rsidRPr="00555796">
              <w:rPr>
                <w:sz w:val="28"/>
                <w:szCs w:val="28"/>
              </w:rPr>
              <w:t>легкой степенью двигательных нарушений</w:t>
            </w:r>
          </w:p>
        </w:tc>
      </w:tr>
      <w:tr w:rsidR="00A3184D" w:rsidRPr="00555796" w:rsidTr="006E7B3D">
        <w:tc>
          <w:tcPr>
            <w:tcW w:w="9356" w:type="dxa"/>
            <w:gridSpan w:val="4"/>
          </w:tcPr>
          <w:p w:rsidR="00A3184D" w:rsidRPr="00555796" w:rsidRDefault="00A3184D" w:rsidP="00555796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t>Модуль «Знания об адаптивной физической культуре»</w:t>
            </w:r>
          </w:p>
        </w:tc>
      </w:tr>
      <w:tr w:rsidR="00A3184D" w:rsidRPr="00555796" w:rsidTr="006E7B3D">
        <w:tc>
          <w:tcPr>
            <w:tcW w:w="2268" w:type="dxa"/>
          </w:tcPr>
          <w:p w:rsidR="00A3184D" w:rsidRPr="00555796" w:rsidRDefault="00A3184D" w:rsidP="006E7B3D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Физическая культура</w:t>
            </w:r>
            <w:r w:rsidR="006E7B3D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 xml:space="preserve">как социальное явление. Адаптивная физическая </w:t>
            </w:r>
            <w:r w:rsidRPr="00555796">
              <w:rPr>
                <w:sz w:val="28"/>
                <w:szCs w:val="28"/>
              </w:rPr>
              <w:lastRenderedPageBreak/>
              <w:t>культура как часть культуры общества и человека</w:t>
            </w:r>
          </w:p>
        </w:tc>
        <w:tc>
          <w:tcPr>
            <w:tcW w:w="7088" w:type="dxa"/>
            <w:gridSpan w:val="3"/>
          </w:tcPr>
          <w:p w:rsidR="00A3184D" w:rsidRPr="00555796" w:rsidRDefault="00A3184D" w:rsidP="00250E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lastRenderedPageBreak/>
              <w:t>Раскрывают и объясняют понятия «физическая культура», «адаптивная физическая культура», «физическая культура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личности»; характеризуют основные компоненты физической культуры личности;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анализируют условия и факторы, которые</w:t>
            </w:r>
            <w:r w:rsidR="005815C3">
              <w:rPr>
                <w:sz w:val="28"/>
                <w:szCs w:val="28"/>
              </w:rPr>
              <w:t xml:space="preserve"> о</w:t>
            </w:r>
            <w:r w:rsidRPr="00555796">
              <w:rPr>
                <w:sz w:val="28"/>
                <w:szCs w:val="28"/>
              </w:rPr>
              <w:t>пределяют уровень адаптивной физической культуры</w:t>
            </w:r>
            <w:r w:rsidR="005815C3">
              <w:rPr>
                <w:sz w:val="28"/>
                <w:szCs w:val="28"/>
              </w:rPr>
              <w:t xml:space="preserve"> </w:t>
            </w:r>
            <w:r w:rsidR="006E7B3D">
              <w:rPr>
                <w:sz w:val="28"/>
                <w:szCs w:val="28"/>
              </w:rPr>
              <w:t xml:space="preserve">общества </w:t>
            </w:r>
            <w:r w:rsidR="006E7B3D">
              <w:rPr>
                <w:sz w:val="28"/>
                <w:szCs w:val="28"/>
              </w:rPr>
              <w:lastRenderedPageBreak/>
              <w:t>и </w:t>
            </w:r>
            <w:r w:rsidRPr="00555796">
              <w:rPr>
                <w:sz w:val="28"/>
                <w:szCs w:val="28"/>
              </w:rPr>
              <w:t>личности</w:t>
            </w:r>
            <w:r w:rsidR="005815C3">
              <w:rPr>
                <w:sz w:val="28"/>
                <w:szCs w:val="28"/>
              </w:rPr>
              <w:t>.</w:t>
            </w:r>
          </w:p>
        </w:tc>
      </w:tr>
      <w:tr w:rsidR="00A3184D" w:rsidRPr="00555796" w:rsidTr="006E7B3D">
        <w:tc>
          <w:tcPr>
            <w:tcW w:w="2268" w:type="dxa"/>
          </w:tcPr>
          <w:p w:rsidR="00A3184D" w:rsidRPr="00555796" w:rsidRDefault="00A3184D" w:rsidP="006E7B3D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lastRenderedPageBreak/>
              <w:t>Адаптивная физическая</w:t>
            </w:r>
            <w:r w:rsidR="006E7B3D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культура и адаптивный спо</w:t>
            </w:r>
            <w:proofErr w:type="gramStart"/>
            <w:r w:rsidRPr="00555796">
              <w:rPr>
                <w:sz w:val="28"/>
                <w:szCs w:val="28"/>
              </w:rPr>
              <w:t>рт</w:t>
            </w:r>
            <w:r w:rsidR="006E7B3D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в пр</w:t>
            </w:r>
            <w:proofErr w:type="gramEnd"/>
            <w:r w:rsidRPr="00555796">
              <w:rPr>
                <w:sz w:val="28"/>
                <w:szCs w:val="28"/>
              </w:rPr>
              <w:t>офилактике вторичных заболеваний у людей с НОДА</w:t>
            </w:r>
            <w:r w:rsidR="006E7B3D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и укреплении</w:t>
            </w:r>
            <w:r w:rsidR="006E7B3D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здоровья</w:t>
            </w:r>
          </w:p>
        </w:tc>
        <w:tc>
          <w:tcPr>
            <w:tcW w:w="7088" w:type="dxa"/>
            <w:gridSpan w:val="3"/>
          </w:tcPr>
          <w:p w:rsidR="00A3184D" w:rsidRPr="00555796" w:rsidRDefault="00A3184D" w:rsidP="004540EF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555796">
              <w:rPr>
                <w:sz w:val="28"/>
                <w:szCs w:val="28"/>
              </w:rPr>
              <w:t>Готовят доклад о пользе занятий адаптивной физической культурой и адаптивным спортом для профилактики вторичных заболеваний у людей с НОДА и укрепления здоровья;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анализируют факторы, от которых зависит здоровье человека с инвалидностью; приводят доказательства пользы регулярных и правильно организованных и дозируемых с точки зрения медицинских рекомендаций физических упражнений, состоящей в улучшении функционирования различных систем организма с учетом двигательных нарушений.</w:t>
            </w:r>
            <w:proofErr w:type="gramEnd"/>
          </w:p>
          <w:p w:rsidR="00A3184D" w:rsidRPr="00555796" w:rsidRDefault="00A3184D" w:rsidP="004540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Готовят сообщения и презентации по теме «Адаптивная физическая культура», включая информацию о е</w:t>
            </w:r>
            <w:r w:rsidR="009E2EB1">
              <w:rPr>
                <w:sz w:val="28"/>
                <w:szCs w:val="28"/>
              </w:rPr>
              <w:t>е</w:t>
            </w:r>
            <w:r w:rsidRPr="00555796">
              <w:rPr>
                <w:sz w:val="28"/>
                <w:szCs w:val="28"/>
              </w:rPr>
              <w:t xml:space="preserve"> основных видах: адаптивном физическом воспитании, спорте, двигательной реабилитации, физической рекреации; а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также включая материалы из истории Паралимпийских игр</w:t>
            </w:r>
            <w:r w:rsidR="005815C3">
              <w:rPr>
                <w:sz w:val="28"/>
                <w:szCs w:val="28"/>
              </w:rPr>
              <w:t>.</w:t>
            </w:r>
          </w:p>
        </w:tc>
      </w:tr>
      <w:tr w:rsidR="00A3184D" w:rsidRPr="00555796" w:rsidTr="006E7B3D">
        <w:tc>
          <w:tcPr>
            <w:tcW w:w="2268" w:type="dxa"/>
          </w:tcPr>
          <w:p w:rsidR="00A3184D" w:rsidRPr="00555796" w:rsidRDefault="00A3184D" w:rsidP="006E7B3D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Современное</w:t>
            </w:r>
            <w:r w:rsidR="006E7B3D">
              <w:rPr>
                <w:sz w:val="28"/>
                <w:szCs w:val="28"/>
              </w:rPr>
              <w:t xml:space="preserve"> </w:t>
            </w:r>
            <w:r w:rsidR="005815C3" w:rsidRPr="00555796">
              <w:rPr>
                <w:sz w:val="28"/>
                <w:szCs w:val="28"/>
              </w:rPr>
              <w:t>П</w:t>
            </w:r>
            <w:r w:rsidRPr="00555796">
              <w:rPr>
                <w:sz w:val="28"/>
                <w:szCs w:val="28"/>
              </w:rPr>
              <w:t>аралимпийское</w:t>
            </w:r>
            <w:r w:rsidR="005815C3">
              <w:rPr>
                <w:sz w:val="28"/>
                <w:szCs w:val="28"/>
              </w:rPr>
              <w:t xml:space="preserve"> и </w:t>
            </w:r>
            <w:r w:rsidRPr="00555796">
              <w:rPr>
                <w:sz w:val="28"/>
                <w:szCs w:val="28"/>
              </w:rPr>
              <w:t>физкультурно-массовое движение для людей с НОДА</w:t>
            </w:r>
          </w:p>
        </w:tc>
        <w:tc>
          <w:tcPr>
            <w:tcW w:w="7088" w:type="dxa"/>
            <w:gridSpan w:val="3"/>
          </w:tcPr>
          <w:p w:rsidR="00A3184D" w:rsidRPr="00555796" w:rsidRDefault="00A3184D" w:rsidP="004540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Раскрывают основные понятия, связанные с паралимпийским движением, Паралимпийскими играми, готовят доклады об истории Паралимпийских игр современности</w:t>
            </w:r>
            <w:r w:rsidR="005815C3">
              <w:rPr>
                <w:sz w:val="28"/>
                <w:szCs w:val="28"/>
              </w:rPr>
              <w:t>.</w:t>
            </w:r>
          </w:p>
        </w:tc>
      </w:tr>
      <w:tr w:rsidR="00A3184D" w:rsidRPr="00555796" w:rsidTr="006E7B3D">
        <w:tc>
          <w:tcPr>
            <w:tcW w:w="2268" w:type="dxa"/>
          </w:tcPr>
          <w:p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Организация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и проведение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 xml:space="preserve">спортивно-массовых </w:t>
            </w:r>
            <w:r w:rsidRPr="00555796">
              <w:rPr>
                <w:sz w:val="28"/>
                <w:szCs w:val="28"/>
              </w:rPr>
              <w:lastRenderedPageBreak/>
              <w:t>соревнований для людей с инвалидностью</w:t>
            </w:r>
          </w:p>
        </w:tc>
        <w:tc>
          <w:tcPr>
            <w:tcW w:w="7088" w:type="dxa"/>
            <w:gridSpan w:val="3"/>
          </w:tcPr>
          <w:p w:rsidR="00A3184D" w:rsidRPr="00555796" w:rsidRDefault="00A3184D" w:rsidP="004540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lastRenderedPageBreak/>
              <w:t xml:space="preserve">Раскрывают значение спортивно-массовых мероприятий в системе АФК и объясняют основные пункты, которые включаются в положение о соревнованиях для людей с инвалидностью (цели и задачи соревнования, </w:t>
            </w:r>
            <w:r w:rsidRPr="00555796">
              <w:rPr>
                <w:sz w:val="28"/>
                <w:szCs w:val="28"/>
              </w:rPr>
              <w:lastRenderedPageBreak/>
              <w:t>руководство, время и место проведения, участники, программа, условия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проведения и зач</w:t>
            </w:r>
            <w:r w:rsidR="009E2EB1">
              <w:rPr>
                <w:sz w:val="28"/>
                <w:szCs w:val="28"/>
              </w:rPr>
              <w:t>е</w:t>
            </w:r>
            <w:r w:rsidRPr="00555796">
              <w:rPr>
                <w:sz w:val="28"/>
                <w:szCs w:val="28"/>
              </w:rPr>
              <w:t>т, порядок награждения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лучших участников и команд, форма заявки и сроки е</w:t>
            </w:r>
            <w:r w:rsidR="009E2EB1">
              <w:rPr>
                <w:sz w:val="28"/>
                <w:szCs w:val="28"/>
              </w:rPr>
              <w:t>е</w:t>
            </w:r>
            <w:r w:rsidR="006E7B3D">
              <w:rPr>
                <w:sz w:val="28"/>
                <w:szCs w:val="28"/>
              </w:rPr>
              <w:t xml:space="preserve"> предоставления).</w:t>
            </w:r>
          </w:p>
          <w:p w:rsidR="00A3184D" w:rsidRPr="00555796" w:rsidRDefault="00A3184D" w:rsidP="006E7B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Готовят доклад и презентацию «Соревнования для людей с НОДА»</w:t>
            </w:r>
            <w:r w:rsidR="005815C3">
              <w:rPr>
                <w:sz w:val="28"/>
                <w:szCs w:val="28"/>
              </w:rPr>
              <w:t>.</w:t>
            </w:r>
          </w:p>
        </w:tc>
      </w:tr>
      <w:tr w:rsidR="007A7ED2" w:rsidRPr="00555796" w:rsidTr="009E1A80">
        <w:tc>
          <w:tcPr>
            <w:tcW w:w="2268" w:type="dxa"/>
          </w:tcPr>
          <w:p w:rsidR="00A3184D" w:rsidRPr="00555796" w:rsidRDefault="00A3184D" w:rsidP="006E7B3D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lastRenderedPageBreak/>
              <w:t>Правила поведения, техника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безопасности</w:t>
            </w:r>
            <w:r w:rsidR="006E7B3D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и предупреждение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травматизма на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занятиях АФК</w:t>
            </w:r>
          </w:p>
        </w:tc>
        <w:tc>
          <w:tcPr>
            <w:tcW w:w="2362" w:type="dxa"/>
          </w:tcPr>
          <w:p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Анализируют правила поведения и технику безопасности при занятиях адаптивной физической культурой, правила эксплуатации спортивного оборудования с у</w:t>
            </w:r>
            <w:r w:rsidR="006E7B3D">
              <w:rPr>
                <w:sz w:val="28"/>
                <w:szCs w:val="28"/>
              </w:rPr>
              <w:t>четом двигательных ограничений;</w:t>
            </w:r>
          </w:p>
          <w:p w:rsidR="00A3184D" w:rsidRPr="00555796" w:rsidRDefault="00A3184D" w:rsidP="006E7B3D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знают особенности использования собственных технических ассистивных средств, особенности </w:t>
            </w:r>
            <w:r w:rsidRPr="00555796">
              <w:rPr>
                <w:sz w:val="28"/>
                <w:szCs w:val="28"/>
              </w:rPr>
              <w:lastRenderedPageBreak/>
              <w:t>про</w:t>
            </w:r>
            <w:r w:rsidR="0007649F">
              <w:rPr>
                <w:sz w:val="28"/>
                <w:szCs w:val="28"/>
              </w:rPr>
              <w:t>в</w:t>
            </w:r>
            <w:r w:rsidRPr="00555796">
              <w:rPr>
                <w:sz w:val="28"/>
                <w:szCs w:val="28"/>
              </w:rPr>
              <w:t>едения занятий АФК при пассивной деятельности,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правила</w:t>
            </w:r>
            <w:r w:rsidR="006E7B3D">
              <w:rPr>
                <w:sz w:val="28"/>
                <w:szCs w:val="28"/>
              </w:rPr>
              <w:t xml:space="preserve"> э</w:t>
            </w:r>
            <w:r w:rsidRPr="00555796">
              <w:rPr>
                <w:sz w:val="28"/>
                <w:szCs w:val="28"/>
              </w:rPr>
              <w:t>ксплуатации спортивного оборудования с учетом двигательных ограничений;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анализируют основные мероприятия и санитарно-гигиенические требования при занятиях АФК.</w:t>
            </w:r>
          </w:p>
        </w:tc>
        <w:tc>
          <w:tcPr>
            <w:tcW w:w="2363" w:type="dxa"/>
          </w:tcPr>
          <w:p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lastRenderedPageBreak/>
              <w:t>Анализируют правила поведения и технику безопасности при занятиях адаптивной физической культурой, правила эксплуатации спортивного оборудования с учетом двигательных ограничений; знают особенности использования собственных технических ассистивных средств,</w:t>
            </w:r>
            <w:r w:rsidR="005815C3">
              <w:rPr>
                <w:sz w:val="28"/>
                <w:szCs w:val="28"/>
              </w:rPr>
              <w:t xml:space="preserve"> п</w:t>
            </w:r>
            <w:r w:rsidRPr="00555796">
              <w:rPr>
                <w:sz w:val="28"/>
                <w:szCs w:val="28"/>
              </w:rPr>
              <w:t>равила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 xml:space="preserve">эксплуатации </w:t>
            </w:r>
            <w:r w:rsidRPr="00555796">
              <w:rPr>
                <w:sz w:val="28"/>
                <w:szCs w:val="28"/>
              </w:rPr>
              <w:lastRenderedPageBreak/>
              <w:t>спортивного оборудования с учетом двигательных ограничений;</w:t>
            </w:r>
          </w:p>
          <w:p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анализируют основные мероприятия и санитарно-гигиенические требования при занятиях АФК.</w:t>
            </w:r>
          </w:p>
        </w:tc>
        <w:tc>
          <w:tcPr>
            <w:tcW w:w="2363" w:type="dxa"/>
          </w:tcPr>
          <w:p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lastRenderedPageBreak/>
              <w:t>Анализируют правила поведения на занятиях АФК, правила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эксплуатации спортивного оборудования с учетом двигательных ограничений;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анализируют основные мероприятия и санитарно-гигиенические требования при занятиях АФК.</w:t>
            </w:r>
          </w:p>
        </w:tc>
      </w:tr>
      <w:tr w:rsidR="00A3184D" w:rsidRPr="00555796" w:rsidTr="006E7B3D">
        <w:tc>
          <w:tcPr>
            <w:tcW w:w="2268" w:type="dxa"/>
          </w:tcPr>
          <w:p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lastRenderedPageBreak/>
              <w:t>Основные формы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и виды физических упражнений</w:t>
            </w:r>
          </w:p>
        </w:tc>
        <w:tc>
          <w:tcPr>
            <w:tcW w:w="7088" w:type="dxa"/>
            <w:gridSpan w:val="3"/>
          </w:tcPr>
          <w:p w:rsidR="00A3184D" w:rsidRPr="00555796" w:rsidRDefault="00A3184D" w:rsidP="00250E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Анализируют по</w:t>
            </w:r>
            <w:r w:rsidR="006E7B3D">
              <w:rPr>
                <w:sz w:val="28"/>
                <w:szCs w:val="28"/>
              </w:rPr>
              <w:t>нятие «физическое упражнение» в </w:t>
            </w:r>
            <w:r w:rsidRPr="00555796">
              <w:rPr>
                <w:sz w:val="28"/>
                <w:szCs w:val="28"/>
              </w:rPr>
              <w:t>АФК, объясняют его внутреннее и внешнее содержание; сравнивают разные классификации физических упражнений; приводят примеры упражнений для самостоятельных занятий с учетом двигательных нарушений и медицинских ограничений.</w:t>
            </w:r>
          </w:p>
        </w:tc>
      </w:tr>
      <w:tr w:rsidR="00A3184D" w:rsidRPr="00555796" w:rsidTr="009E1A80">
        <w:tc>
          <w:tcPr>
            <w:tcW w:w="2268" w:type="dxa"/>
          </w:tcPr>
          <w:p w:rsidR="00A3184D" w:rsidRPr="00555796" w:rsidRDefault="00A3184D" w:rsidP="006E7B3D">
            <w:pPr>
              <w:spacing w:line="360" w:lineRule="auto"/>
              <w:ind w:right="-108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Самоорганизация</w:t>
            </w:r>
            <w:r w:rsidR="005815C3">
              <w:rPr>
                <w:sz w:val="28"/>
                <w:szCs w:val="28"/>
              </w:rPr>
              <w:t xml:space="preserve"> ф</w:t>
            </w:r>
            <w:r w:rsidRPr="00555796">
              <w:rPr>
                <w:sz w:val="28"/>
                <w:szCs w:val="28"/>
              </w:rPr>
              <w:t>изкультурной</w:t>
            </w:r>
            <w:r w:rsidR="006E7B3D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деятельности человека с НОДА</w:t>
            </w:r>
          </w:p>
        </w:tc>
        <w:tc>
          <w:tcPr>
            <w:tcW w:w="2362" w:type="dxa"/>
          </w:tcPr>
          <w:p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Обосновывают пользу индивидуальных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 xml:space="preserve">самостоятельных занятий АФК; объясняют </w:t>
            </w:r>
            <w:r w:rsidRPr="00555796">
              <w:rPr>
                <w:sz w:val="28"/>
                <w:szCs w:val="28"/>
              </w:rPr>
              <w:lastRenderedPageBreak/>
              <w:t>преимущества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и недостатки разных форм самостоятельных занятий; работают с ассистентом с целью усвоения и проведения разных форм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 xml:space="preserve">индивидуального </w:t>
            </w:r>
            <w:proofErr w:type="gramStart"/>
            <w:r w:rsidRPr="00555796">
              <w:rPr>
                <w:sz w:val="28"/>
                <w:szCs w:val="28"/>
              </w:rPr>
              <w:t>контроля за</w:t>
            </w:r>
            <w:proofErr w:type="gramEnd"/>
            <w:r w:rsidRPr="00555796">
              <w:rPr>
                <w:sz w:val="28"/>
                <w:szCs w:val="28"/>
              </w:rPr>
              <w:t xml:space="preserve"> состоянием</w:t>
            </w:r>
            <w:r w:rsidR="005815C3">
              <w:rPr>
                <w:sz w:val="28"/>
                <w:szCs w:val="28"/>
              </w:rPr>
              <w:t xml:space="preserve"> о</w:t>
            </w:r>
            <w:r w:rsidRPr="00555796">
              <w:rPr>
                <w:sz w:val="28"/>
                <w:szCs w:val="28"/>
              </w:rPr>
              <w:t>рганизма</w:t>
            </w:r>
            <w:r w:rsidR="005815C3">
              <w:rPr>
                <w:sz w:val="28"/>
                <w:szCs w:val="28"/>
              </w:rPr>
              <w:t>.</w:t>
            </w:r>
            <w:r w:rsidRPr="005557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3" w:type="dxa"/>
          </w:tcPr>
          <w:p w:rsidR="00A3184D" w:rsidRPr="00555796" w:rsidRDefault="00A3184D" w:rsidP="006E7B3D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lastRenderedPageBreak/>
              <w:t>Обосновывают пользу индивидуальных</w:t>
            </w:r>
            <w:r w:rsidR="006E7B3D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 xml:space="preserve">самостоятельных занятий АФК; объясняют </w:t>
            </w:r>
            <w:r w:rsidRPr="00555796">
              <w:rPr>
                <w:sz w:val="28"/>
                <w:szCs w:val="28"/>
              </w:rPr>
              <w:lastRenderedPageBreak/>
              <w:t>преимущества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и недостатки разных форм самостоятельных занятий; работают в парах с целью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усвоения и проведения разных форм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 xml:space="preserve">индивидуального </w:t>
            </w:r>
            <w:proofErr w:type="gramStart"/>
            <w:r w:rsidRPr="00555796">
              <w:rPr>
                <w:sz w:val="28"/>
                <w:szCs w:val="28"/>
              </w:rPr>
              <w:t>контроля за</w:t>
            </w:r>
            <w:proofErr w:type="gramEnd"/>
            <w:r w:rsidRPr="00555796">
              <w:rPr>
                <w:sz w:val="28"/>
                <w:szCs w:val="28"/>
              </w:rPr>
              <w:t xml:space="preserve"> состоянием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организма и физической подготовленностью</w:t>
            </w:r>
            <w:r w:rsidR="005815C3">
              <w:rPr>
                <w:sz w:val="28"/>
                <w:szCs w:val="28"/>
              </w:rPr>
              <w:t>.</w:t>
            </w:r>
          </w:p>
        </w:tc>
        <w:tc>
          <w:tcPr>
            <w:tcW w:w="2363" w:type="dxa"/>
          </w:tcPr>
          <w:p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lastRenderedPageBreak/>
              <w:t>Обосновывают пользу индивидуальных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 xml:space="preserve">самостоятельных занятий АФК; объясняют </w:t>
            </w:r>
            <w:r w:rsidRPr="00555796">
              <w:rPr>
                <w:sz w:val="28"/>
                <w:szCs w:val="28"/>
              </w:rPr>
              <w:lastRenderedPageBreak/>
              <w:t>преимущества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и недостатки разных форм самостоятельных занятий; работают в парах с целью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усвоения и проведения разных форм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 xml:space="preserve">индивидуального </w:t>
            </w:r>
            <w:proofErr w:type="gramStart"/>
            <w:r w:rsidRPr="00555796">
              <w:rPr>
                <w:sz w:val="28"/>
                <w:szCs w:val="28"/>
              </w:rPr>
              <w:t>контроля за</w:t>
            </w:r>
            <w:proofErr w:type="gramEnd"/>
            <w:r w:rsidRPr="00555796">
              <w:rPr>
                <w:sz w:val="28"/>
                <w:szCs w:val="28"/>
              </w:rPr>
              <w:t xml:space="preserve"> состоянием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организма и физической подготовленностью</w:t>
            </w:r>
            <w:r w:rsidR="005815C3">
              <w:rPr>
                <w:sz w:val="28"/>
                <w:szCs w:val="28"/>
              </w:rPr>
              <w:t>.</w:t>
            </w:r>
          </w:p>
        </w:tc>
      </w:tr>
      <w:tr w:rsidR="00A3184D" w:rsidRPr="00555796" w:rsidTr="006E7B3D">
        <w:tc>
          <w:tcPr>
            <w:tcW w:w="2268" w:type="dxa"/>
          </w:tcPr>
          <w:p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lastRenderedPageBreak/>
              <w:t>Основы организации двигательного режима и соблюдение ортопедического режима</w:t>
            </w:r>
          </w:p>
        </w:tc>
        <w:tc>
          <w:tcPr>
            <w:tcW w:w="7088" w:type="dxa"/>
            <w:gridSpan w:val="3"/>
          </w:tcPr>
          <w:p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Раскрывают возможные негативные последствия неправильной организации</w:t>
            </w:r>
            <w:r w:rsidR="005815C3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режима дня и нарушения режима двигательной</w:t>
            </w:r>
            <w:r w:rsidR="006B0887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активности; характеризуют индивидуальный ортопедический режим и условия его соблюдения</w:t>
            </w:r>
            <w:r w:rsidR="005815C3">
              <w:rPr>
                <w:sz w:val="28"/>
                <w:szCs w:val="28"/>
              </w:rPr>
              <w:t>.</w:t>
            </w:r>
          </w:p>
        </w:tc>
      </w:tr>
      <w:tr w:rsidR="00A3184D" w:rsidRPr="00555796" w:rsidTr="006E7B3D">
        <w:tc>
          <w:tcPr>
            <w:tcW w:w="2268" w:type="dxa"/>
          </w:tcPr>
          <w:p w:rsidR="00A3184D" w:rsidRPr="00555796" w:rsidRDefault="00A3184D" w:rsidP="006E7B3D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Вредные привычки и их профилактика средствами физической</w:t>
            </w:r>
            <w:r w:rsidR="006E7B3D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культуры</w:t>
            </w:r>
          </w:p>
        </w:tc>
        <w:tc>
          <w:tcPr>
            <w:tcW w:w="7088" w:type="dxa"/>
            <w:gridSpan w:val="3"/>
          </w:tcPr>
          <w:p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Раскрывают негативные последствия употребления наркотиков, алкоголя, табака,</w:t>
            </w:r>
            <w:r w:rsidR="00162D17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анаболических препаратов; готовят доклады на эту тему</w:t>
            </w:r>
            <w:r w:rsidR="00162D17">
              <w:rPr>
                <w:sz w:val="28"/>
                <w:szCs w:val="28"/>
              </w:rPr>
              <w:t>.</w:t>
            </w:r>
          </w:p>
        </w:tc>
      </w:tr>
      <w:tr w:rsidR="00A3184D" w:rsidRPr="00555796" w:rsidTr="006E7B3D">
        <w:tc>
          <w:tcPr>
            <w:tcW w:w="2268" w:type="dxa"/>
          </w:tcPr>
          <w:p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Основные типы </w:t>
            </w:r>
            <w:r w:rsidRPr="00555796">
              <w:rPr>
                <w:sz w:val="28"/>
                <w:szCs w:val="28"/>
              </w:rPr>
              <w:lastRenderedPageBreak/>
              <w:t>и</w:t>
            </w:r>
            <w:r w:rsidR="006E7B3D">
              <w:rPr>
                <w:sz w:val="28"/>
                <w:szCs w:val="28"/>
              </w:rPr>
              <w:t xml:space="preserve"> формы активного отдыха людей с </w:t>
            </w:r>
            <w:r w:rsidRPr="00555796">
              <w:rPr>
                <w:sz w:val="28"/>
                <w:szCs w:val="28"/>
              </w:rPr>
              <w:t>НОДА</w:t>
            </w:r>
          </w:p>
        </w:tc>
        <w:tc>
          <w:tcPr>
            <w:tcW w:w="7088" w:type="dxa"/>
            <w:gridSpan w:val="3"/>
          </w:tcPr>
          <w:p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lastRenderedPageBreak/>
              <w:t>Готовят сообщения и презентации</w:t>
            </w:r>
            <w:r w:rsidR="00162D17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 xml:space="preserve">по теме «Досуговая </w:t>
            </w:r>
            <w:r w:rsidRPr="00555796">
              <w:rPr>
                <w:sz w:val="28"/>
                <w:szCs w:val="28"/>
              </w:rPr>
              <w:lastRenderedPageBreak/>
              <w:t>деятельность и</w:t>
            </w:r>
            <w:r w:rsidR="006B0887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 xml:space="preserve">активный отдых </w:t>
            </w:r>
            <w:r w:rsidR="006B0887">
              <w:rPr>
                <w:sz w:val="28"/>
                <w:szCs w:val="28"/>
              </w:rPr>
              <w:t>с использованием средств</w:t>
            </w:r>
            <w:r w:rsidRPr="00555796">
              <w:rPr>
                <w:sz w:val="28"/>
                <w:szCs w:val="28"/>
              </w:rPr>
              <w:t xml:space="preserve"> АФК для людей с НОДА».</w:t>
            </w:r>
          </w:p>
          <w:p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Объясняют роль и целевое назначение активного отдыха для жизнедеятельности современного человека с НОДА</w:t>
            </w:r>
            <w:r w:rsidR="00162D17">
              <w:rPr>
                <w:sz w:val="28"/>
                <w:szCs w:val="28"/>
              </w:rPr>
              <w:t>.</w:t>
            </w:r>
          </w:p>
        </w:tc>
      </w:tr>
      <w:tr w:rsidR="00A3184D" w:rsidRPr="00555796" w:rsidTr="006E7B3D">
        <w:tc>
          <w:tcPr>
            <w:tcW w:w="2268" w:type="dxa"/>
          </w:tcPr>
          <w:p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lastRenderedPageBreak/>
              <w:t>Личная гигиена как компонент здорового образа жизни</w:t>
            </w:r>
          </w:p>
        </w:tc>
        <w:tc>
          <w:tcPr>
            <w:tcW w:w="7088" w:type="dxa"/>
            <w:gridSpan w:val="3"/>
          </w:tcPr>
          <w:p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Готовят сообщения и презентации</w:t>
            </w:r>
            <w:r w:rsidR="00162D17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по теме «Личная гигиена как структурный компонент здорового образа жизни современного человека с НОДА».</w:t>
            </w:r>
          </w:p>
          <w:p w:rsidR="00A3184D" w:rsidRPr="00555796" w:rsidRDefault="00A3184D" w:rsidP="006E7B3D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Раскрыва</w:t>
            </w:r>
            <w:r w:rsidR="006E7B3D">
              <w:rPr>
                <w:sz w:val="28"/>
                <w:szCs w:val="28"/>
              </w:rPr>
              <w:t>ю</w:t>
            </w:r>
            <w:r w:rsidRPr="00555796">
              <w:rPr>
                <w:sz w:val="28"/>
                <w:szCs w:val="28"/>
              </w:rPr>
              <w:t>т содержание основных</w:t>
            </w:r>
            <w:r w:rsidR="00162D17">
              <w:rPr>
                <w:sz w:val="28"/>
                <w:szCs w:val="28"/>
              </w:rPr>
              <w:t xml:space="preserve"> </w:t>
            </w:r>
            <w:r w:rsidRPr="00555796">
              <w:rPr>
                <w:sz w:val="28"/>
                <w:szCs w:val="28"/>
              </w:rPr>
              <w:t>правил личной гигиены и объясня</w:t>
            </w:r>
            <w:r w:rsidR="006E7B3D">
              <w:rPr>
                <w:sz w:val="28"/>
                <w:szCs w:val="28"/>
              </w:rPr>
              <w:t>ю</w:t>
            </w:r>
            <w:r w:rsidRPr="00555796">
              <w:rPr>
                <w:sz w:val="28"/>
                <w:szCs w:val="28"/>
              </w:rPr>
              <w:t>т их оздоровительную направленность</w:t>
            </w:r>
            <w:r w:rsidR="00162D17">
              <w:rPr>
                <w:sz w:val="28"/>
                <w:szCs w:val="28"/>
              </w:rPr>
              <w:t>.</w:t>
            </w:r>
          </w:p>
        </w:tc>
      </w:tr>
      <w:tr w:rsidR="00A3184D" w:rsidRPr="00555796" w:rsidTr="006E7B3D">
        <w:tc>
          <w:tcPr>
            <w:tcW w:w="9356" w:type="dxa"/>
            <w:gridSpan w:val="4"/>
          </w:tcPr>
          <w:p w:rsidR="00A3184D" w:rsidRPr="00555796" w:rsidRDefault="004C6EC6" w:rsidP="006E7B3D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Модуль «П</w:t>
            </w:r>
            <w:r w:rsidR="00A3184D" w:rsidRPr="00555796">
              <w:rPr>
                <w:b/>
                <w:i/>
                <w:sz w:val="28"/>
                <w:szCs w:val="28"/>
              </w:rPr>
              <w:t>лавание»</w:t>
            </w:r>
          </w:p>
          <w:p w:rsidR="00A3184D" w:rsidRPr="00555796" w:rsidRDefault="007C53CC" w:rsidP="006B3E11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Распределение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учебного материала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поурочно производится исходя из </w:t>
            </w:r>
            <w:r w:rsidR="006B3E11">
              <w:rPr>
                <w:rFonts w:eastAsia="Times New Roman"/>
                <w:sz w:val="28"/>
                <w:szCs w:val="28"/>
                <w:lang w:eastAsia="ru-RU"/>
              </w:rPr>
              <w:t>контингента образовательной организации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. Уроки проводятся с учетом индивидуальных особенностей </w:t>
            </w:r>
            <w:proofErr w:type="gramStart"/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обучающегося</w:t>
            </w:r>
            <w:proofErr w:type="gramEnd"/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НОДА, направлены на коррекцию </w:t>
            </w:r>
            <w:r w:rsidR="006B0887">
              <w:rPr>
                <w:rFonts w:eastAsia="Times New Roman"/>
                <w:sz w:val="28"/>
                <w:szCs w:val="28"/>
                <w:lang w:eastAsia="ru-RU"/>
              </w:rPr>
              <w:t>двигательных нарушений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, профилактику сопутствующих заболеваний. Деятельность обучающихся со средней и тяжелой степенью двигательных нарушений организуется индивидуально</w:t>
            </w:r>
            <w:r w:rsidR="006B0887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обязательно </w:t>
            </w:r>
            <w:r w:rsidR="009E1A80">
              <w:rPr>
                <w:rFonts w:eastAsia="Times New Roman"/>
                <w:sz w:val="28"/>
                <w:szCs w:val="28"/>
                <w:lang w:eastAsia="ru-RU"/>
              </w:rPr>
              <w:t>с 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присутствием в воде ассистента.</w:t>
            </w:r>
          </w:p>
        </w:tc>
      </w:tr>
      <w:tr w:rsidR="00A3184D" w:rsidRPr="00555796" w:rsidTr="009E1A80">
        <w:tc>
          <w:tcPr>
            <w:tcW w:w="2268" w:type="dxa"/>
          </w:tcPr>
          <w:p w:rsidR="00A3184D" w:rsidRPr="00555796" w:rsidRDefault="00A3184D" w:rsidP="006E7B3D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Закрепление изученных способов</w:t>
            </w:r>
            <w:r w:rsidR="006E7B3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плавания</w:t>
            </w:r>
          </w:p>
        </w:tc>
        <w:tc>
          <w:tcPr>
            <w:tcW w:w="2362" w:type="dxa"/>
          </w:tcPr>
          <w:p w:rsidR="00A3184D" w:rsidRPr="00555796" w:rsidRDefault="00250E6F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Соблюдают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правила техники безопасности в бассейне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Описывают технику выполнения плавательных упражнений,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совершенствуют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е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 помощью ассистента с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учетом двигательных особенностей.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Применяют плавательные упражнения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для развития физических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 w:rsidR="009E1A80">
              <w:rPr>
                <w:rFonts w:eastAsia="Times New Roman"/>
                <w:sz w:val="28"/>
                <w:szCs w:val="28"/>
                <w:lang w:eastAsia="ru-RU"/>
              </w:rPr>
              <w:t xml:space="preserve">пособностей. </w:t>
            </w:r>
            <w:proofErr w:type="gramStart"/>
            <w:r w:rsidR="009E1A80">
              <w:rPr>
                <w:rFonts w:eastAsia="Times New Roman"/>
                <w:sz w:val="28"/>
                <w:szCs w:val="28"/>
                <w:lang w:eastAsia="ru-RU"/>
              </w:rPr>
              <w:t>Взаимодейст-вуют</w:t>
            </w:r>
            <w:proofErr w:type="gramEnd"/>
            <w:r w:rsidR="009E1A80">
              <w:rPr>
                <w:rFonts w:eastAsia="Times New Roman"/>
                <w:sz w:val="28"/>
                <w:szCs w:val="28"/>
                <w:lang w:eastAsia="ru-RU"/>
              </w:rPr>
              <w:t xml:space="preserve"> с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окружающими в процессе освоения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плавательных упражнений; соблюдают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правила техники безопасности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3" w:type="dxa"/>
          </w:tcPr>
          <w:p w:rsidR="00A3184D" w:rsidRPr="00555796" w:rsidRDefault="00250E6F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Соблюдают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правила техники безопасности в бассейне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Описывают технику выполнения плавательных упражнений,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совершенствуют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е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="009E1A80">
              <w:rPr>
                <w:rFonts w:eastAsia="Times New Roman"/>
                <w:sz w:val="28"/>
                <w:szCs w:val="28"/>
                <w:lang w:eastAsia="ru-RU"/>
              </w:rPr>
              <w:t xml:space="preserve"> с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амостоятельно с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учетом двигательных возможностей, выявляют и устраняют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характерные ошибки в процессе освоения.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Применяют плавательные упражнения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для развития физических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способностей.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Взаимодейст</w:t>
            </w:r>
            <w:r w:rsidR="009E1A80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вуют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со сверстниками в процессе совместного освоения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плавательных упражнений; соблюдают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правила техники безопасности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3" w:type="dxa"/>
          </w:tcPr>
          <w:p w:rsidR="00A3184D" w:rsidRPr="00555796" w:rsidRDefault="00250E6F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Соблюдают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правила техники безопасности в бассейне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выпол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нения плавательных упражнений, совершенствуют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е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самостоятельно,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выявляют и устраняют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характерные ошибки в процессе освоения.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Применяют плавательные упражнения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для развития физических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способностей.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Взаимодейст</w:t>
            </w:r>
            <w:r w:rsidR="009E1A80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вуют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со сверстниками в процессе совместного освоения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плавательных упражнений; соблюдают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правила техники безопасности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A3184D" w:rsidRPr="00555796" w:rsidTr="006E7B3D">
        <w:tc>
          <w:tcPr>
            <w:tcW w:w="2268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Развитие выносливости</w:t>
            </w:r>
          </w:p>
        </w:tc>
        <w:tc>
          <w:tcPr>
            <w:tcW w:w="7088" w:type="dxa"/>
            <w:gridSpan w:val="3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Проплывают вольным стилем учебную дистанцию</w:t>
            </w:r>
          </w:p>
        </w:tc>
      </w:tr>
      <w:tr w:rsidR="006B0887" w:rsidRPr="00555796" w:rsidTr="009E1A80">
        <w:tc>
          <w:tcPr>
            <w:tcW w:w="2268" w:type="dxa"/>
          </w:tcPr>
          <w:p w:rsidR="00A3184D" w:rsidRPr="00555796" w:rsidRDefault="00A3184D" w:rsidP="006B0887">
            <w:pPr>
              <w:spacing w:line="360" w:lineRule="auto"/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Развитие координационны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х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9E1A80">
              <w:rPr>
                <w:rFonts w:eastAsia="Times New Roman"/>
                <w:sz w:val="28"/>
                <w:szCs w:val="28"/>
                <w:lang w:eastAsia="ru-RU"/>
              </w:rPr>
              <w:t>способностей</w:t>
            </w:r>
          </w:p>
        </w:tc>
        <w:tc>
          <w:tcPr>
            <w:tcW w:w="2362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Выполняют подготовительны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е упражнения на суше с помощью ассистента.</w:t>
            </w:r>
          </w:p>
          <w:p w:rsidR="00A3184D" w:rsidRPr="00555796" w:rsidRDefault="00162D17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Участвуют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в игровых и состязательных элементах в воде при специально организованных условиях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3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Выполняют подготовительны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е упражнения на суше самостоятельно.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Участвуют в игровых и состязательных элементах в воде (например, имитация игры 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одное поло)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3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Выполняют подготовительны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е упражнения на суше самостоятельно.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Участвуют в игровых и состязательных элементах в воде (например, имитация игры 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одное поло)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6B0887" w:rsidRPr="00555796" w:rsidTr="009E1A80">
        <w:tc>
          <w:tcPr>
            <w:tcW w:w="2268" w:type="dxa"/>
          </w:tcPr>
          <w:p w:rsidR="00A3184D" w:rsidRPr="00555796" w:rsidRDefault="00A3184D" w:rsidP="006B3E11">
            <w:pPr>
              <w:spacing w:line="360" w:lineRule="auto"/>
              <w:ind w:left="-108"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Самостоятельные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2362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Используют разученные упражнения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самостоятельных занятиях с ассистентом при решении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задач физической и технической подготовки с учетом двигательных особенностей. Осуществляют самоконтроль за физической нагрузкой и самочувствием во время этих занятий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3" w:type="dxa"/>
          </w:tcPr>
          <w:p w:rsidR="00A3184D" w:rsidRPr="00555796" w:rsidRDefault="00A3184D" w:rsidP="009E1A80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Используют разученные упражнения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самостоятельных занятиях при решении</w:t>
            </w:r>
            <w:r w:rsidR="009E1A8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задач физической и технической подготовки с учетом двигательных особенностей. Осуществляют самоконтроль за физической нагрузкой и самочувствием во время этих занятий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3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Используют разученные упражнения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самостоятельных занятиях при решении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задач физической и технической подготовки. Осуществляют самоконтроль за физической нагрузкой во время этих занятий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A3184D" w:rsidRPr="00555796" w:rsidTr="006E7B3D">
        <w:tc>
          <w:tcPr>
            <w:tcW w:w="9356" w:type="dxa"/>
            <w:gridSpan w:val="4"/>
          </w:tcPr>
          <w:p w:rsidR="00A3184D" w:rsidRPr="00555796" w:rsidRDefault="00A3184D" w:rsidP="009E1A80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lastRenderedPageBreak/>
              <w:t>Модуль «Гимнастика с элементами корригирующей гимнастики»</w:t>
            </w:r>
          </w:p>
          <w:p w:rsidR="00A3184D" w:rsidRPr="00555796" w:rsidRDefault="007C53CC" w:rsidP="009E1A80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Учебный материал по годам обучения (классам) распределяется</w:t>
            </w:r>
            <w:r w:rsidR="00162D17">
              <w:rPr>
                <w:sz w:val="28"/>
                <w:szCs w:val="28"/>
              </w:rPr>
              <w:t xml:space="preserve"> </w:t>
            </w:r>
            <w:r w:rsidR="00A3184D" w:rsidRPr="00555796">
              <w:rPr>
                <w:sz w:val="28"/>
                <w:szCs w:val="28"/>
              </w:rPr>
              <w:t>исходя из индивидуальных особенностей обучающихся. Деятельность обучающихся (например, с тяжелой степенью двигательных нарушений) может повторяться</w:t>
            </w:r>
            <w:r w:rsidR="00162D17">
              <w:rPr>
                <w:sz w:val="28"/>
                <w:szCs w:val="28"/>
              </w:rPr>
              <w:t>.</w:t>
            </w:r>
          </w:p>
        </w:tc>
      </w:tr>
      <w:tr w:rsidR="00A3184D" w:rsidRPr="00555796" w:rsidTr="009E1A80">
        <w:tc>
          <w:tcPr>
            <w:tcW w:w="2268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Комплексы дыхательной гимнастики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учетом имеющихся противопоказаний к дыхательной гимнастике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2" w:type="dxa"/>
          </w:tcPr>
          <w:p w:rsidR="00A3184D" w:rsidRPr="00555796" w:rsidRDefault="00F326EE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Объяснять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значение дыхательной гимнастики.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Выполнять дыхательные упраж</w:t>
            </w:r>
            <w:r w:rsidR="009E1A80">
              <w:rPr>
                <w:rFonts w:eastAsia="Times New Roman"/>
                <w:sz w:val="28"/>
                <w:szCs w:val="28"/>
                <w:lang w:eastAsia="ru-RU"/>
              </w:rPr>
              <w:t xml:space="preserve">нения в специально подобранном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положении (дифференцированно в зависимости от двигательных возможностей и медицинских рекомендаций)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3" w:type="dxa"/>
          </w:tcPr>
          <w:p w:rsidR="00A3184D" w:rsidRPr="00555796" w:rsidRDefault="00F326EE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Объяснять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значение дыхательной гимнастики.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Выполнять дыхательные упражнения в положении сидя на стуле (дифференцированно в зависимости от двигательных возможностей и медицинских рекомендаций)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3" w:type="dxa"/>
          </w:tcPr>
          <w:p w:rsidR="00A3184D" w:rsidRPr="00555796" w:rsidRDefault="00F326EE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Объяснять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значение дыхательной гимнастики.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Выполнять дыхательные упражнения в положении сидя на стуле и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основной стойке (дифференцированно в зависимости от двигательных возможностей и медицинских рекомендаций)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A3184D" w:rsidRPr="00555796" w:rsidTr="009E1A80">
        <w:tc>
          <w:tcPr>
            <w:tcW w:w="2268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Гимнастика для профилактики нарушений</w:t>
            </w:r>
            <w:r w:rsidR="009E1A8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зрения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 учетом имеющихся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противопоказаний к</w:t>
            </w:r>
            <w:r w:rsidR="009E1A80">
              <w:rPr>
                <w:rFonts w:eastAsia="Times New Roman"/>
                <w:sz w:val="28"/>
                <w:szCs w:val="28"/>
                <w:lang w:eastAsia="ru-RU"/>
              </w:rPr>
              <w:t xml:space="preserve"> глазодвигательным упражнениям.</w:t>
            </w:r>
          </w:p>
        </w:tc>
        <w:tc>
          <w:tcPr>
            <w:tcW w:w="2362" w:type="dxa"/>
          </w:tcPr>
          <w:p w:rsidR="00A3184D" w:rsidRPr="00555796" w:rsidRDefault="00F326EE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Объяснять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значение упражнений для глаз.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Выполнять упражнения для глаз (дифференцирова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нно в зависимости от двигательных возможностей и медицинских рекомендаций)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3" w:type="dxa"/>
          </w:tcPr>
          <w:p w:rsidR="00A3184D" w:rsidRPr="00555796" w:rsidRDefault="00F326EE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Объяснять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значение упражнений для глаз.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Выполнять упражнения для глаз (дифференцирова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нно в зависимости от двигательных возможностей и медицинских рекомендаций)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3" w:type="dxa"/>
          </w:tcPr>
          <w:p w:rsidR="00A3184D" w:rsidRPr="00555796" w:rsidRDefault="00F326EE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Объяснять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значение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упражнений для глаз.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Выполнять упражнения для глаз (дифференцирова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нно в зависимости от двигательных возможностей и медицинских рекомендаций)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A3184D" w:rsidRPr="00555796" w:rsidTr="009E1A80">
        <w:tc>
          <w:tcPr>
            <w:tcW w:w="2268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Упражнения</w:t>
            </w:r>
            <w:r w:rsidR="009E1A8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для формирования правильного положения тела,</w:t>
            </w:r>
            <w:r w:rsidR="009E1A8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развития гибкости и координации движений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Необходимо строго выполнять медицинские рекомендации (может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быть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запрет на определенные движения). Ассистент должен иметь знания об особенностях проведения </w:t>
            </w:r>
            <w:r w:rsidR="00354239"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АФК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НОДА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2" w:type="dxa"/>
          </w:tcPr>
          <w:p w:rsidR="00A3184D" w:rsidRPr="00555796" w:rsidRDefault="00F326EE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Объясняют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значение упражнений для формирования правильного положения тела, развития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гибкости и координации движений для укрепления здоровья, повышения эластичности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мышц и связок, подвижности суставов с учетом особенностей заболевания.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 помощью ассистента принимают правильные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положения тела и отдельных его частей (укладки и фиксация определенных способов сидения, стояния,</w:t>
            </w:r>
            <w:r w:rsidR="008568E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применяемых для тренировки в сохранении правильных положений тела – сохранение в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течение определенного времени фиксированной позы в процессе исправления порочных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положений)</w:t>
            </w:r>
            <w:r w:rsidR="001B595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для нормализации обратной афферентации и моторики.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 помощью ассистента используют технические средства для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формирования правильного положения тела (вертикализатора, опор для сидени</w:t>
            </w:r>
            <w:r w:rsidR="001B595F">
              <w:rPr>
                <w:rFonts w:eastAsia="Times New Roman"/>
                <w:sz w:val="28"/>
                <w:szCs w:val="28"/>
                <w:lang w:eastAsia="ru-RU"/>
              </w:rPr>
              <w:t>я, приспособлений для укладок и т. </w:t>
            </w:r>
            <w:r w:rsidR="0091121C">
              <w:rPr>
                <w:rFonts w:eastAsia="Times New Roman"/>
                <w:sz w:val="28"/>
                <w:szCs w:val="28"/>
                <w:lang w:eastAsia="ru-RU"/>
              </w:rPr>
              <w:t>д.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).</w:t>
            </w:r>
          </w:p>
          <w:p w:rsidR="00A3184D" w:rsidRPr="00555796" w:rsidRDefault="00A3184D" w:rsidP="008568EE">
            <w:pPr>
              <w:spacing w:line="360" w:lineRule="auto"/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Принимать правильную осанку сидя (в том числе используя специальные приспособления),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стоя в вертикализаторе (или с помощью ассистента) и сохранять эту позу в течение заданного времени (до 10</w:t>
            </w:r>
            <w:r w:rsidR="008568E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сек</w:t>
            </w:r>
            <w:r w:rsidR="000D6AE9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). Выполнять подтягивание на руках с разогнутой головой 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жа на животе на наклонной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плоскости. Выполнять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упражнения, укрепляющие мышцы туловища в положении разгрузки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позвоночника.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Удерживают голову (в том числе и в форме пассивной и/или пассивно-активной деятельности) в среднем положении в исходном положении стоя в вертикализаторе.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в форме пассивной и/или пассивно-активной деятельности (дифференцированно в зависимости от двигательных возможностей 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медицинских рекомендаций) сохранение устойчивости при движениях головой в исходных положениях: сидя (в том числе в специальных приспособ</w:t>
            </w:r>
            <w:r w:rsidR="001B595F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лениях), сохранение устойчивости (в том числе с опорой одной рукой) при наклонах туловища вперед</w:t>
            </w:r>
            <w:r w:rsidR="000B0AC0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назад, вправо</w:t>
            </w:r>
            <w:r w:rsidR="000B0AC0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влево; повороты вправо</w:t>
            </w:r>
            <w:r w:rsidR="000B0AC0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влево.</w:t>
            </w:r>
            <w:proofErr w:type="gramEnd"/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Из исходного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жа на спине (на животе) выполняют переворот на живот (на спину).</w:t>
            </w:r>
          </w:p>
        </w:tc>
        <w:tc>
          <w:tcPr>
            <w:tcW w:w="2363" w:type="dxa"/>
          </w:tcPr>
          <w:p w:rsidR="00A3184D" w:rsidRPr="00555796" w:rsidRDefault="00F326EE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Объясняют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значение удержания правильного положения тела, развития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гибкости для укрепления здоровья, повышения эластичности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мышц и связок, подвижности суставов с учетом особенностей заболевания.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значение развития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координации движений.</w:t>
            </w:r>
          </w:p>
          <w:p w:rsidR="00A3184D" w:rsidRPr="00555796" w:rsidRDefault="00A3184D" w:rsidP="00F326EE">
            <w:pPr>
              <w:spacing w:line="360" w:lineRule="auto"/>
              <w:ind w:right="-61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(дифференцирова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нно в зависимости от двигательных возможностей и медицинских рекомендаций) упражнения для развития равновесия в статическом режиме с использованием рекомендованных технических средств передвижения.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приседание на всей ступне, стоя у опоры,  наклоны туловища вперед, назад, в стороны, стоя у опоры. 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движения головой в разных направлениях.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Удерживают голову в среднем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положении в исходном положении стоя у опоры, ноги вместе, стопы максимально разведены.</w:t>
            </w:r>
            <w:r w:rsidRPr="00555796">
              <w:rPr>
                <w:sz w:val="28"/>
                <w:szCs w:val="28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Сохраняют правильное положение головы в ходьбе с поворотами (по ориентирам).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(дифференцированно в зависимости от двигательных возможностей и медицинских рекомендаций) сохранение устойчивости при движениях головой в исходных положениях: сидя, стоя на коленях, стоя с опорой;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сохранение устойчивости (в том числе с опорой одной рукой) при наклонах.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уловища вперед</w:t>
            </w:r>
            <w:r w:rsidR="000B0AC0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назад, вправо</w:t>
            </w:r>
            <w:r w:rsidR="000B0AC0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влево; повороты вправо</w:t>
            </w:r>
            <w:r w:rsidR="000B0AC0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влево.</w:t>
            </w:r>
          </w:p>
          <w:p w:rsidR="00A3184D" w:rsidRPr="00555796" w:rsidRDefault="00E64DB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з исходного </w:t>
            </w:r>
            <w:proofErr w:type="gramStart"/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жа на спине (на животе) выполняют переход в основную стойку,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принимая как можно меньше промежуточных исходных положений; стоя с опорой.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кружение на месте переступанием; удерживают различные исходные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положения на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качающейся плоскости. Выполняют ходьбу по начерченному коридору, по доске, лежащей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 полу, по доске с приподнятым краем (вверх</w:t>
            </w:r>
            <w:r w:rsidR="000E0C03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вниз), по гимнастической</w:t>
            </w:r>
            <w:r w:rsidR="00162D1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скамейке. Выполняют с опорой перешагивание через канат, лежащий на полу, через бруски,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гимнастические палки, лежащие на полу на расстоянии </w:t>
            </w:r>
            <w:r w:rsidR="00576D4F">
              <w:rPr>
                <w:rFonts w:eastAsia="Times New Roman"/>
                <w:sz w:val="28"/>
                <w:szCs w:val="28"/>
                <w:lang w:eastAsia="ru-RU"/>
              </w:rPr>
              <w:t>1 м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A3184D" w:rsidRPr="00555796" w:rsidRDefault="00A3184D" w:rsidP="001B595F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Принимают правильную осанку сидя,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стоя с помощью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учителя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сохранять е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до 10 сек. Подтягиваются на руках с разогнутой головой 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жа на животе на наклонной плоскости. Выполняют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упражнения, укрепляющие мышцы туловища в положении разгрузки позвоночника. Стоят у вертикальной плоскости с сохранением правильной осанки при движениях головой, руками. Приседают с прямым туловищем и</w:t>
            </w:r>
            <w:r w:rsidR="001B595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поднятой головой (опора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руками на уровне груди). Выполняют упражнения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 гимнастической стенки с опорой на рейку на уровне груди с сохранением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выпрямленной осанки. Выполняют ходьбу с приспособлениями для ходьбы на месте и с продвижением вперед </w:t>
            </w:r>
            <w:r w:rsidR="000B0AC0">
              <w:rPr>
                <w:rFonts w:eastAsia="Times New Roman"/>
                <w:sz w:val="28"/>
                <w:szCs w:val="28"/>
                <w:lang w:eastAsia="ru-RU"/>
              </w:rPr>
              <w:t>с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поднятой головой, выпрямленной осанкой</w:t>
            </w:r>
          </w:p>
        </w:tc>
        <w:tc>
          <w:tcPr>
            <w:tcW w:w="2363" w:type="dxa"/>
          </w:tcPr>
          <w:p w:rsidR="00A3184D" w:rsidRPr="00555796" w:rsidRDefault="00F326EE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Объясняют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значение развития гибкости для укрепления здоровья, повышения эластичности</w:t>
            </w:r>
            <w:r w:rsidR="009E1A8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мышц и связок, подвижности суставов с учетом особенностей заболевания.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Раскрывают значение развития координации движений.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(дифференцированно в зависимости от двигательных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возможностей и медицинских рекомендаций) упражнения для развития равновесия в статическом и динамическом режиме.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Сохраняют правильное положение головы в ходьбе с поворотами (по ориентирам).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(дифференцированно в зависимости от двигательных возможностей и медицинских рекомендаций) сохранение устойчивости при движениях головой в исходных положениях: сидя, стоя на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коленях, стоя с опорой; сохранение устойчивости (в том числе с опорой одной рукой) при наклонах.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туловища вперед – назад, вправо, влево; повороты вправо – влево.</w:t>
            </w:r>
          </w:p>
          <w:p w:rsidR="00A3184D" w:rsidRPr="00555796" w:rsidRDefault="00E64DB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з исходного </w:t>
            </w:r>
            <w:proofErr w:type="gramStart"/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жа на спине (на животе) выполняют переход в основную стойку,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принимая как можно меньше промежуточных исходных положений; стоя с опорой.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кружение на месте переступанием; удерживают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различные исходные положения на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качающейся плоскости. Выполняют ходьбу по начерченному коридору, по доске, лежащей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на полу, по доске с приподнятым краем (вверх – вниз),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гимнастической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скамейке. Выполняют с опорой перешагивание через канат, лежащий на полу, через бруски,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гимнастические палки, лежащие на полу на расстоянии </w:t>
            </w:r>
            <w:r w:rsidR="00576D4F">
              <w:rPr>
                <w:rFonts w:eastAsia="Times New Roman"/>
                <w:sz w:val="28"/>
                <w:szCs w:val="28"/>
                <w:lang w:eastAsia="ru-RU"/>
              </w:rPr>
              <w:t>1 м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A3184D" w:rsidRPr="00555796" w:rsidRDefault="004540EF" w:rsidP="004540EF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Контролируют осанку в положении сидя,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стоя.</w:t>
            </w:r>
          </w:p>
        </w:tc>
      </w:tr>
      <w:tr w:rsidR="00A3184D" w:rsidRPr="00555796" w:rsidTr="001B595F">
        <w:tc>
          <w:tcPr>
            <w:tcW w:w="2268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Упражнения для нормализации произвольных движений в суставах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Необходимо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строго выполнять медицинские рекомендации (может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быть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запрет на определенные движения). Ассистент должен иметь знания об особенностях проведения </w:t>
            </w:r>
            <w:r w:rsidR="00354239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АФК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НОДА. </w:t>
            </w:r>
          </w:p>
        </w:tc>
        <w:tc>
          <w:tcPr>
            <w:tcW w:w="2362" w:type="dxa"/>
          </w:tcPr>
          <w:p w:rsidR="00A3184D" w:rsidRPr="00555796" w:rsidRDefault="00F326EE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Объясняют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значение регулярного выполнения упражнений для нормализации произвольных движений в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суставах.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помощью ассистента (в том числе в форме пассивной и/или пассивно-активной деятельности) упражнения</w:t>
            </w:r>
            <w:r w:rsidR="00D0252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для повышения амплитуды движений в суставах верхних и нижних конечностей.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(в том числе и в форме пассивной и/или пассивно-активной деятельности) с помощью ассистента движения головой в разных направлениях, одновременные движения руками вперед, назад, в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стороны, вниз, сгибание и разгибание предплечий и кистей рук.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(в том числе и в форме пассивной и/или пассивно-активной деятельности) с помощью ассистента</w:t>
            </w:r>
            <w:r w:rsidRPr="00555796">
              <w:rPr>
                <w:sz w:val="28"/>
                <w:szCs w:val="28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 различных положениях (лежа на спине, на боку, сидя </w:t>
            </w:r>
            <w:r w:rsidR="000B0AC0">
              <w:rPr>
                <w:rFonts w:eastAsia="Times New Roman"/>
                <w:sz w:val="28"/>
                <w:szCs w:val="28"/>
                <w:lang w:eastAsia="ru-RU"/>
              </w:rPr>
              <w:t>с использованием оборудования и т. </w:t>
            </w:r>
            <w:r w:rsidR="0091121C">
              <w:rPr>
                <w:rFonts w:eastAsia="Times New Roman"/>
                <w:sz w:val="28"/>
                <w:szCs w:val="28"/>
                <w:lang w:eastAsia="ru-RU"/>
              </w:rPr>
              <w:t>д.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) поочередное сгибание и разгибание рук, поднимание и отведение прямых или согнутых ног, а также круговые движения ими (дифференцирова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нно в зависимости от двигательных возможностей и медицинских рекомендаций).</w:t>
            </w:r>
            <w:proofErr w:type="gramEnd"/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Дифференцированно в зависимости от двигательных возможностей и медицинских рекомендаций в форме пассивной и/или активно-пассивной деятельности с помощью ассистента поднимать руки в стороны, слегка наклонившись вперед, бросать расслабленно</w:t>
            </w:r>
            <w:r w:rsidR="001B595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вниз из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сидя в специальном приспособлении (кресле с фиксаторами);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выполнять в положении сидя плавные помахивания</w:t>
            </w:r>
            <w:r w:rsidR="001B595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руками, отведенными в стороны (кисти слегка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отстают от движения всей руки) – «птицы машут крыльями»; выполнять в положении сидя в специальном приспособлении (кресле с удерживающими фиксаторами) «потряхивание рук» (руки перед собой,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кисти свисают, непрерывными потряхиваниями предплечий расслаблять кисти</w:t>
            </w:r>
            <w:r w:rsidR="000B0A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(«стряхивать </w:t>
            </w:r>
            <w:r w:rsidR="000B0AC0">
              <w:rPr>
                <w:rFonts w:eastAsia="Times New Roman"/>
                <w:sz w:val="28"/>
                <w:szCs w:val="28"/>
                <w:lang w:eastAsia="ru-RU"/>
              </w:rPr>
              <w:t xml:space="preserve">воду с пальцев </w:t>
            </w:r>
            <w:r w:rsidR="000B0AC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рук»)).</w:t>
            </w:r>
          </w:p>
          <w:p w:rsidR="00A3184D" w:rsidRPr="00555796" w:rsidRDefault="00A3184D" w:rsidP="001B595F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Выполнять в форме пассивной и/или активно-пассивной деятельности с помощью ассистента в положении лежа на спине (дифференцированно в зависимости от двигательных возможностей и медицинских рекомендаций) одновременные движения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прямыми руками вперед-назад, вверх-вниз; одновременные движения прямыми руками с перекрестной координацией (правая вперед, левая назад и</w:t>
            </w:r>
            <w:r w:rsidR="001B595F">
              <w:rPr>
                <w:rFonts w:eastAsia="Times New Roman"/>
                <w:sz w:val="28"/>
                <w:szCs w:val="28"/>
                <w:lang w:eastAsia="ru-RU"/>
              </w:rPr>
              <w:t> т. 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>п.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);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одновременные и однонаправленные движения рукой и ногой одновременно руку и ногу поднять вверх, опустить вниз, согнуть,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разогнуть); движения рук и ног с перекрестной координацией (</w:t>
            </w:r>
            <w:r w:rsidR="007C4CB5" w:rsidRPr="00555796">
              <w:rPr>
                <w:rFonts w:eastAsia="Times New Roman"/>
                <w:sz w:val="28"/>
                <w:szCs w:val="28"/>
                <w:lang w:eastAsia="ru-RU"/>
              </w:rPr>
              <w:t>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="007C4CB5" w:rsidRPr="00555796">
              <w:rPr>
                <w:rFonts w:eastAsia="Times New Roman"/>
                <w:sz w:val="28"/>
                <w:szCs w:val="28"/>
                <w:lang w:eastAsia="ru-RU"/>
              </w:rPr>
              <w:t>жа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на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спине) правая рука, левая нога поднимается вверх, отводится в сторону, то же выполняется другой рукой и ногой).</w:t>
            </w:r>
            <w:proofErr w:type="gramEnd"/>
          </w:p>
        </w:tc>
        <w:tc>
          <w:tcPr>
            <w:tcW w:w="2363" w:type="dxa"/>
          </w:tcPr>
          <w:p w:rsidR="00A3184D" w:rsidRPr="00555796" w:rsidRDefault="00F326EE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Объясняют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значение регулярного выполнения упражнений для нормализации произвольных движений в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суставах.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(дифференцированно в зависимости от двигательных возможностей и медицинских рекомендаций) упражнения для повышения подвижности позвоночного столба, амплитуды движений</w:t>
            </w:r>
            <w:r w:rsidR="00D0252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суставах верхних и нижних конечностей (по возможности).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Стоя у опоры, выполняют движения руками вперед, назад, в стороны, вниз, сгибание и разгибание предплечий и кистей рук.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поднимание и отведение прямых или согнутых ног, а также круговые движения ими в положении сидя (дифференцированно в зависимости от двигательных возможностей и медицинских рекомендаций).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Удерживая голову в повороте вправо (влево) в исходном положении стоя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у опоры ноги на ширине плеч, стопы разведены, приседать на правой (левой) ноге (дифференцированно в зависимости от двигательных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возможностей и медицинских рекомендаций). 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Дифференцированно в зависимости от двигательных возможностей и медицинских рекомендаций поднимают руки в стороны, слегка наклонившись вперед, бросают расслабленно</w:t>
            </w:r>
            <w:r w:rsidR="000B0A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вниз из положения сидя; выполняют в положении сидя плавные помахивания руками, отведенными в стороны (кисти слегка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отстают от движения всей руки) – «птицы машут крыльями»; выполняют в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положении сидя «потряхивание рук» (руки перед собой,</w:t>
            </w:r>
            <w:proofErr w:type="gramEnd"/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кисти свисают,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непрерывными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потряхиваниями предплечий расслаблять кисти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(«стряхивать воду с пальцев рук»)); стоя у опоры, покачивают вперед-назад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расслабленной ногой – «стряхивать воду с ноги».</w:t>
            </w:r>
          </w:p>
          <w:p w:rsidR="00A3184D" w:rsidRPr="00555796" w:rsidRDefault="00A3184D" w:rsidP="001B595F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в положении сидя (дифференцированно в зависимости от двигательных возможностей и медицинских рекомендаций) одновременные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движения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прямыми руками вперед-назад, вверх-вниз; одновременные движения прямыми руками с перекрестной координацией (правая вперед, левая назад и</w:t>
            </w:r>
            <w:r w:rsidR="000B0AC0">
              <w:rPr>
                <w:rFonts w:eastAsia="Times New Roman"/>
                <w:sz w:val="28"/>
                <w:szCs w:val="28"/>
                <w:lang w:eastAsia="ru-RU"/>
              </w:rPr>
              <w:t> т. 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>п.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); одновременные и однонаправленные движения рукой и ногой (</w:t>
            </w:r>
            <w:r w:rsidR="008568EE" w:rsidRPr="00555796">
              <w:rPr>
                <w:rFonts w:eastAsia="Times New Roman"/>
                <w:sz w:val="28"/>
                <w:szCs w:val="28"/>
                <w:lang w:eastAsia="ru-RU"/>
              </w:rPr>
              <w:t>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="008568EE" w:rsidRPr="00555796">
              <w:rPr>
                <w:rFonts w:eastAsia="Times New Roman"/>
                <w:sz w:val="28"/>
                <w:szCs w:val="28"/>
                <w:lang w:eastAsia="ru-RU"/>
              </w:rPr>
              <w:t>жа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на спине) одновременно руку и ногу поднять вверх, опустить вниз, согнуть,</w:t>
            </w:r>
            <w:r w:rsidR="008568E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разогнуть);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движения рук и ног с перекрестной координацией (</w:t>
            </w:r>
            <w:r w:rsidR="008568EE" w:rsidRPr="00555796">
              <w:rPr>
                <w:rFonts w:eastAsia="Times New Roman"/>
                <w:sz w:val="28"/>
                <w:szCs w:val="28"/>
                <w:lang w:eastAsia="ru-RU"/>
              </w:rPr>
              <w:t>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="008568EE" w:rsidRPr="00555796">
              <w:rPr>
                <w:rFonts w:eastAsia="Times New Roman"/>
                <w:sz w:val="28"/>
                <w:szCs w:val="28"/>
                <w:lang w:eastAsia="ru-RU"/>
              </w:rPr>
              <w:t>жа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на спине) правая рука, левая нога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поднимается вверх, отводится в сторону, то же выполняется другой рукой и ногой).</w:t>
            </w:r>
          </w:p>
        </w:tc>
        <w:tc>
          <w:tcPr>
            <w:tcW w:w="2363" w:type="dxa"/>
          </w:tcPr>
          <w:p w:rsidR="00A3184D" w:rsidRPr="00555796" w:rsidRDefault="00F326EE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Объясняют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значение регулярного выполнения упражнений для нормализации произвольных движений в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суставах.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(дифференцированно в зависимости от двигательных возможностей и медицинских рекомендаций) упражнения для повышения подвижности позвоночного столба, амплитуды движений</w:t>
            </w:r>
            <w:r w:rsidR="00D0252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суставах верхних и нижних конечностей.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(дифференцированно в зависимости от двигательных возможностей и медицинских рекомендаций) упражнения лазания по гимнастической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стенке, по наклонной ребристой доске.</w:t>
            </w:r>
          </w:p>
        </w:tc>
      </w:tr>
      <w:tr w:rsidR="00A3184D" w:rsidRPr="00555796" w:rsidTr="001B595F">
        <w:tc>
          <w:tcPr>
            <w:tcW w:w="2268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Упражнения для формирования свода стоп, их подвижности и опороспособности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Необходимо строго выполнять медицинские рекомендации (может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быть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запрет на определенные движения). Ассистент должен иметь знания об особенностях проведения </w:t>
            </w:r>
            <w:r w:rsidR="00354239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АФК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НОДА.</w:t>
            </w:r>
          </w:p>
        </w:tc>
        <w:tc>
          <w:tcPr>
            <w:tcW w:w="2362" w:type="dxa"/>
          </w:tcPr>
          <w:p w:rsidR="00A3184D" w:rsidRPr="00555796" w:rsidRDefault="00A3184D" w:rsidP="001B595F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Выполняют в форме пассивной и/или пассивно-активной деятельности при помощи ассистента в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исходном положении лежа на спине сгибание и</w:t>
            </w:r>
            <w:r w:rsidR="001B595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разгибание пальцев ног: тыльное и подошвенное сгибание стопы с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поочередным касанием предмета, удерживаемого ассистентом, пяткой, носком; смыкание и размыкание стоп; захватывание стопами мяча; захватывание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ногами мешочка с песком</w:t>
            </w:r>
            <w:r w:rsidR="001B595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(дифференцированно в зависимости от двигательных возможностей и медицинских рекомендаций).</w:t>
            </w:r>
            <w:proofErr w:type="gramEnd"/>
          </w:p>
        </w:tc>
        <w:tc>
          <w:tcPr>
            <w:tcW w:w="2363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Выполняют в исходном положении сидя (стоя у опоры) сгибание и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разгибание пальцев ног: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тыльное и подошвенное сгибание стопы с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поочередным касанием пола пяткой, носком; смыкание и размыкание стоп; прокатывание стопами каната; захватывание стопами мяча; захватывание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ногами мешочка с песком с последующими бросками его в веревочный круг, в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обруч и передачей соседу по ряду;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ходьбы по ребристой доске, с наступанием на канат; ходьбы на носках, на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пятках, на внутреннем и наружном крае стоп; из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исходного положения - стоя у опоры, ноги на ширине ступни, перекаты с носков на пятки (дифференцированно в зависимости от двигательных возможностей и медицинских рекомендаций).</w:t>
            </w:r>
          </w:p>
        </w:tc>
        <w:tc>
          <w:tcPr>
            <w:tcW w:w="2363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Выполняют в исходном положении сидя (стоя у опоры) сгибание и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разгибание пальцев ног: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тыльное и подошвенное сгибание стопы с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поочередным касанием пола пяткой, носком; смыкание и размыкание стоп; прокатывание стопами каната; захватывание стопами мяча; захватывание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ногами мешочка с песком с последующими бросками его в веревочный круг, в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обруч и передачей соседу по ряду;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ходьбы по ребристой доске, с наступанием на канат; ходьбы на носках, на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пятках, на внутреннем и наружном крае стоп; из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исходного положения - стоя у опоры, ноги на ширине ступни, перекаты с носков на пятки (дифференцированно в зависимости от двигательных возможностей и медицинских рекомендаций).</w:t>
            </w:r>
          </w:p>
        </w:tc>
      </w:tr>
      <w:tr w:rsidR="00A3184D" w:rsidRPr="00555796" w:rsidTr="001B595F">
        <w:tc>
          <w:tcPr>
            <w:tcW w:w="2268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Развитие мелкомоторных движений и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манипулятивной функции рук</w:t>
            </w:r>
          </w:p>
        </w:tc>
        <w:tc>
          <w:tcPr>
            <w:tcW w:w="2362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(в том числе в форме пассивной и/или пассивно-активной деятельностью с помощью ассистента) поочередное и одновременное сгибание пальцев в кулак и разгибание с изменением темпа движений. Противопоставление</w:t>
            </w:r>
            <w:r w:rsidR="001B595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первого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пальца остальным с контролем зрения, а также без него</w:t>
            </w:r>
            <w:r w:rsidR="001B595F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с помощью ассистента упражнения </w:t>
            </w:r>
            <w:r w:rsidR="001B595F">
              <w:rPr>
                <w:rFonts w:eastAsia="Times New Roman"/>
                <w:sz w:val="28"/>
                <w:szCs w:val="28"/>
                <w:lang w:eastAsia="ru-RU"/>
              </w:rPr>
              <w:t>с малым (теннисным, сенсорным и 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>т.</w:t>
            </w:r>
            <w:r w:rsidR="001B595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>п.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) мячом в положении лежа и в положении сидя (по возможности).</w:t>
            </w:r>
          </w:p>
        </w:tc>
        <w:tc>
          <w:tcPr>
            <w:tcW w:w="2363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Выполняют поочередное и одновременное сгибание пальцев в кулак и разгибани</w:t>
            </w:r>
            <w:r w:rsidR="001B595F">
              <w:rPr>
                <w:rFonts w:eastAsia="Times New Roman"/>
                <w:sz w:val="28"/>
                <w:szCs w:val="28"/>
                <w:lang w:eastAsia="ru-RU"/>
              </w:rPr>
              <w:t>е с изменением темпа движений. П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ротивопоставление первого пальца остальным с контролем зрения, а также без него, поочередное сги</w:t>
            </w:r>
            <w:r w:rsidR="001B595F">
              <w:rPr>
                <w:rFonts w:eastAsia="Times New Roman"/>
                <w:sz w:val="28"/>
                <w:szCs w:val="28"/>
                <w:lang w:eastAsia="ru-RU"/>
              </w:rPr>
              <w:t xml:space="preserve">бание и </w:t>
            </w:r>
            <w:r w:rsidR="001B595F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разгибание пальцев рук.</w:t>
            </w:r>
          </w:p>
          <w:p w:rsidR="00A3184D" w:rsidRPr="00555796" w:rsidRDefault="00A3184D" w:rsidP="001B595F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упражнения с малым (теннисным, сенсорным и</w:t>
            </w:r>
            <w:r w:rsidR="001B595F">
              <w:rPr>
                <w:rFonts w:eastAsia="Times New Roman"/>
                <w:sz w:val="28"/>
                <w:szCs w:val="28"/>
                <w:lang w:eastAsia="ru-RU"/>
              </w:rPr>
              <w:t> т. 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>п.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) мячом в положении сидя.</w:t>
            </w:r>
          </w:p>
        </w:tc>
        <w:tc>
          <w:tcPr>
            <w:tcW w:w="2363" w:type="dxa"/>
          </w:tcPr>
          <w:p w:rsidR="00A3184D" w:rsidRPr="00555796" w:rsidRDefault="00A3184D" w:rsidP="001B595F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Выполняют различные  виды схватов кисти: шаровидный,</w:t>
            </w:r>
            <w:r w:rsidR="001B595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цилиндрический, крючковидный, межпальцевой и оппозиционный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A3184D" w:rsidRPr="00555796" w:rsidTr="001B595F">
        <w:tc>
          <w:tcPr>
            <w:tcW w:w="2268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Общеразвивающие упражнения (в том числе с предметами)</w:t>
            </w:r>
          </w:p>
        </w:tc>
        <w:tc>
          <w:tcPr>
            <w:tcW w:w="2362" w:type="dxa"/>
          </w:tcPr>
          <w:p w:rsidR="00A3184D" w:rsidRPr="00555796" w:rsidRDefault="00A3184D" w:rsidP="00F326EE">
            <w:pPr>
              <w:spacing w:line="360" w:lineRule="auto"/>
              <w:ind w:left="-108" w:right="-156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Описывать технику двигательных</w:t>
            </w:r>
            <w:r w:rsidR="001B595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действий общеразвивающих упражнений.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сочетание движений руками (в том числе с помощью ассистента)</w:t>
            </w:r>
            <w:r w:rsidR="001B595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без предметов и с предметами</w:t>
            </w:r>
            <w:r w:rsidR="001B595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(дифференцированно в зависимости от двигательных возможностей и медицинских рекомендаций).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двигательные действия под</w:t>
            </w:r>
            <w:r w:rsidR="001B595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музыкальное сопровождение.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(в том числе с помощью ассистента) перекладывание мяча из руки в руку с вращением вокруг себя.</w:t>
            </w:r>
          </w:p>
        </w:tc>
        <w:tc>
          <w:tcPr>
            <w:tcW w:w="2363" w:type="dxa"/>
          </w:tcPr>
          <w:p w:rsidR="00A3184D" w:rsidRPr="00555796" w:rsidRDefault="00A3184D" w:rsidP="00F326EE">
            <w:pPr>
              <w:spacing w:line="360" w:lineRule="auto"/>
              <w:ind w:left="-60" w:right="-61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Описывать технику двигательных</w:t>
            </w:r>
            <w:r w:rsidR="001B595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действий общеразвивающих упражнений.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сочетание движений руками</w:t>
            </w:r>
            <w:r w:rsidR="001B595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без предметов и с предметами</w:t>
            </w:r>
            <w:r w:rsidR="001B595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(дифференцированно в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зависимости от двигательных возможностей и медицинских рекомендаций).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двигательные действия ритмической гимнастики под</w:t>
            </w:r>
            <w:r w:rsidR="001B595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музыкальное сопровождение.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Подбрасывают и ловят в положении сидя гимнастическую палку, изменяя хват. Выполняют в положении сидя балансирование гимнастической</w:t>
            </w:r>
            <w:r w:rsidR="001B595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палки, стоя на одном месте.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перекладывание мяча из руки в руку с вращением вокруг себя.</w:t>
            </w:r>
          </w:p>
        </w:tc>
        <w:tc>
          <w:tcPr>
            <w:tcW w:w="2363" w:type="dxa"/>
          </w:tcPr>
          <w:p w:rsidR="00A3184D" w:rsidRPr="00555796" w:rsidRDefault="00A3184D" w:rsidP="00F326EE">
            <w:pPr>
              <w:spacing w:line="360" w:lineRule="auto"/>
              <w:ind w:left="-13"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Описывать технику двигательных</w:t>
            </w:r>
            <w:r w:rsidR="001B595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действий общеразвивающих упражнений.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сочетание движений руками, ходьбы</w:t>
            </w:r>
            <w:r w:rsidR="001B595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на месте и в движении, маховыми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движениями ногой, приседаниями, поворотами, простые гимнастические связки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без предметов и с предметами (дифференцированно в зависимости от двигательных возможностей и медицинских рекомендаций).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двигательные действия ритмической гимнастики под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музыкальное сопровождение.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Подбрасывают и ловят гимнастическую палку, изменяя хват. Выполняют балансирование гимнастической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палки, стоя на одном месте. Удерживая палку перед собой (на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лопатках, за спиной), изменяют исходное положение, например: присесть, опуститься на колени, сесть и подняться в основную стойку,</w:t>
            </w:r>
            <w:r w:rsidR="00E64D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выпуская палку из рук и не меняя хвата.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перекладывание мяча из руки в руку с вращением вокруг себя.</w:t>
            </w:r>
          </w:p>
          <w:p w:rsidR="00A3184D" w:rsidRPr="00555796" w:rsidRDefault="00A3184D" w:rsidP="001B595F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ведение большого мяча, удары мяча об пол перед собой, прокатывание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мяча, броски вперед, в</w:t>
            </w:r>
            <w:r w:rsidR="001B595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сторону с дозированными усилиями.</w:t>
            </w:r>
          </w:p>
        </w:tc>
      </w:tr>
      <w:tr w:rsidR="00A3184D" w:rsidRPr="00555796" w:rsidTr="006E7B3D">
        <w:tc>
          <w:tcPr>
            <w:tcW w:w="9356" w:type="dxa"/>
            <w:gridSpan w:val="4"/>
          </w:tcPr>
          <w:p w:rsidR="00A3184D" w:rsidRPr="00555796" w:rsidRDefault="00A3184D" w:rsidP="001B595F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lastRenderedPageBreak/>
              <w:t>Модуль «Легкая атлетика»</w:t>
            </w:r>
          </w:p>
          <w:p w:rsidR="00A3184D" w:rsidRPr="006B0887" w:rsidRDefault="007C53CC" w:rsidP="0055579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материал по годам обучения (классам) распределяется</w:t>
            </w:r>
            <w:r w:rsidR="00C7051C">
              <w:rPr>
                <w:sz w:val="28"/>
                <w:szCs w:val="28"/>
              </w:rPr>
              <w:t xml:space="preserve"> </w:t>
            </w:r>
            <w:r w:rsidR="00A3184D" w:rsidRPr="00555796">
              <w:rPr>
                <w:sz w:val="28"/>
                <w:szCs w:val="28"/>
              </w:rPr>
              <w:t>исходя из индивидуальных особенностей обучающихся. Деятельность обучающихся (например, с тяжелой степенью двигательных нарушений) может повторяться</w:t>
            </w:r>
            <w:r w:rsidR="00E64DBD">
              <w:rPr>
                <w:sz w:val="28"/>
                <w:szCs w:val="28"/>
              </w:rPr>
              <w:t>.</w:t>
            </w:r>
          </w:p>
        </w:tc>
      </w:tr>
      <w:tr w:rsidR="00A3184D" w:rsidRPr="00555796" w:rsidTr="001B595F">
        <w:tc>
          <w:tcPr>
            <w:tcW w:w="2268" w:type="dxa"/>
          </w:tcPr>
          <w:p w:rsidR="00A3184D" w:rsidRPr="00555796" w:rsidRDefault="00A3184D" w:rsidP="001B595F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Беговые упражнения</w:t>
            </w:r>
          </w:p>
        </w:tc>
        <w:tc>
          <w:tcPr>
            <w:tcW w:w="2362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планируются</w:t>
            </w:r>
          </w:p>
        </w:tc>
        <w:tc>
          <w:tcPr>
            <w:tcW w:w="2363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планируются</w:t>
            </w:r>
          </w:p>
        </w:tc>
        <w:tc>
          <w:tcPr>
            <w:tcW w:w="2363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бег</w:t>
            </w:r>
            <w:r w:rsidR="00DF6840">
              <w:rPr>
                <w:rFonts w:eastAsia="Times New Roman"/>
                <w:sz w:val="28"/>
                <w:szCs w:val="28"/>
                <w:lang w:eastAsia="ru-RU"/>
              </w:rPr>
              <w:t>а на длинные дистанции, выделяют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е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отличительные признаки от техники бега на короткие дистанции.</w:t>
            </w:r>
          </w:p>
          <w:p w:rsidR="00A3184D" w:rsidRPr="00555796" w:rsidRDefault="00FE44BF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Совершенствуют и д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емонстрируют (дифференцированно в зависимости от двигательных возможностей и медицинских рекомендаций) технику бега на длинные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дистанции.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бега на короткие дистанции, выделяют ее отличительные признаки от техники бега на длинные дистанции.</w:t>
            </w:r>
          </w:p>
          <w:p w:rsidR="00A3184D" w:rsidRPr="00555796" w:rsidRDefault="00FE44BF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Совершенствуют и д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емонстрируют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(дифференцированно в зависимости от двигательных возможностей и медицинских рекомендаций) технику бега на короткие дистанции во время учебных забегов.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Анализируют правильность выполнения упражнений, выявляют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ошибки и исправляют их.</w:t>
            </w:r>
          </w:p>
          <w:p w:rsidR="00A3184D" w:rsidRPr="00555796" w:rsidRDefault="00FE44BF" w:rsidP="00FE44BF">
            <w:pPr>
              <w:spacing w:line="360" w:lineRule="auto"/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Самостоятельно о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тбирают и выполняют (дифференцированно в зависимости от двигательных возможностей и медицинских рекомендаций) легкоатлетические упражнения, направленно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воздействующие на развитие скоростно-силовых качеств, на повышение темпа движений.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гладкого равномерного бега, определяют е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отличие от техники спринтерского бега,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анализируют правильность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выполнения, находят ошибки и способы</w:t>
            </w:r>
            <w:r w:rsidR="001B595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их исправления</w:t>
            </w:r>
            <w:r w:rsidR="001B595F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передачи эстафетной палочки, анализируют правильность е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выполнения, находят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ошибки и способы их исправления.</w:t>
            </w:r>
          </w:p>
          <w:p w:rsidR="00A3184D" w:rsidRPr="00555796" w:rsidRDefault="00FE44BF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Совершенствуют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технику эстафетного бега в условиях учебной деятельности.</w:t>
            </w:r>
          </w:p>
          <w:p w:rsidR="00A3184D" w:rsidRPr="00555796" w:rsidRDefault="00A3184D" w:rsidP="00FE44BF">
            <w:pPr>
              <w:spacing w:line="360" w:lineRule="auto"/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бег на средние и длинные дистанции на максимально возможный индивидуальный результат в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условиях соревновательной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деятельности.</w:t>
            </w:r>
          </w:p>
        </w:tc>
      </w:tr>
      <w:tr w:rsidR="00A3184D" w:rsidRPr="00555796" w:rsidTr="001B595F">
        <w:tc>
          <w:tcPr>
            <w:tcW w:w="2268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Упражнения в </w:t>
            </w:r>
            <w:r w:rsidRPr="003A50C0">
              <w:rPr>
                <w:rFonts w:eastAsia="Times New Roman"/>
                <w:sz w:val="28"/>
                <w:szCs w:val="28"/>
                <w:lang w:eastAsia="ru-RU"/>
              </w:rPr>
              <w:t>метании</w:t>
            </w:r>
            <w:r w:rsidR="003A50C0" w:rsidRP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3A50C0">
              <w:rPr>
                <w:rFonts w:eastAsia="Times New Roman"/>
                <w:sz w:val="28"/>
                <w:szCs w:val="28"/>
                <w:lang w:eastAsia="ru-RU"/>
              </w:rPr>
              <w:t>малого мяча</w:t>
            </w:r>
          </w:p>
        </w:tc>
        <w:tc>
          <w:tcPr>
            <w:tcW w:w="2362" w:type="dxa"/>
          </w:tcPr>
          <w:p w:rsidR="00A3184D" w:rsidRPr="003A50C0" w:rsidRDefault="00A3184D" w:rsidP="001B595F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Описывают технику </w:t>
            </w:r>
            <w:r w:rsidRPr="003A50C0">
              <w:rPr>
                <w:rFonts w:eastAsia="Times New Roman"/>
                <w:sz w:val="28"/>
                <w:szCs w:val="28"/>
                <w:lang w:eastAsia="ru-RU"/>
              </w:rPr>
              <w:t>метания малого мяча с места в вертикальную</w:t>
            </w:r>
            <w:r w:rsidR="001B595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3A50C0">
              <w:rPr>
                <w:rFonts w:eastAsia="Times New Roman"/>
                <w:sz w:val="28"/>
                <w:szCs w:val="28"/>
                <w:lang w:eastAsia="ru-RU"/>
              </w:rPr>
              <w:t>неподвижную мишень.</w:t>
            </w:r>
          </w:p>
          <w:p w:rsidR="00A3184D" w:rsidRPr="00555796" w:rsidRDefault="00F72B50" w:rsidP="00F72B50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Совершенствуют удержание  и броски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(по возможности) из удобного специально подобранного положения (дифференцированно в зависимости от двигательных возможностей и медицинских рекомендаций).</w:t>
            </w:r>
          </w:p>
        </w:tc>
        <w:tc>
          <w:tcPr>
            <w:tcW w:w="2363" w:type="dxa"/>
          </w:tcPr>
          <w:p w:rsidR="00A3184D" w:rsidRPr="003A50C0" w:rsidRDefault="00A3184D" w:rsidP="001B595F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Описывают технику </w:t>
            </w:r>
            <w:r w:rsidRPr="003A50C0">
              <w:rPr>
                <w:rFonts w:eastAsia="Times New Roman"/>
                <w:sz w:val="28"/>
                <w:szCs w:val="28"/>
                <w:lang w:eastAsia="ru-RU"/>
              </w:rPr>
              <w:t>метания мал</w:t>
            </w:r>
            <w:r w:rsidR="001B595F">
              <w:rPr>
                <w:rFonts w:eastAsia="Times New Roman"/>
                <w:sz w:val="28"/>
                <w:szCs w:val="28"/>
                <w:lang w:eastAsia="ru-RU"/>
              </w:rPr>
              <w:t xml:space="preserve">ого мяча с места в вертикальную </w:t>
            </w:r>
            <w:r w:rsidRPr="003A50C0">
              <w:rPr>
                <w:rFonts w:eastAsia="Times New Roman"/>
                <w:sz w:val="28"/>
                <w:szCs w:val="28"/>
                <w:lang w:eastAsia="ru-RU"/>
              </w:rPr>
              <w:t>неподвижную мишень.</w:t>
            </w:r>
          </w:p>
          <w:p w:rsidR="00A3184D" w:rsidRPr="00555796" w:rsidRDefault="00F72B50" w:rsidP="00F72B50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Совершенствуют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технику метания малого мяча из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сидя в вертикальную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мишень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(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дифференцированно в зависимости от двигательных возможностей и медицинских рекомендаций)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A3184D" w:rsidRPr="00555796" w:rsidRDefault="00F72B50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Самостоятельно о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тбирают и выполняют (дифференцированно в зависимости от двигательных возможностей и медицинских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рекомендаций) упражнения, улучшающие технику метания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малого мяча на точность.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Анализируют правильность выполнения и выявляют грубые ошибки.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выполнения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метания малого мяча по движущейся мишени, анализируют правильность е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выполнения, находят</w:t>
            </w:r>
            <w:r w:rsidR="001B595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ошибки и способы их исправления.</w:t>
            </w:r>
          </w:p>
          <w:p w:rsidR="00A3184D" w:rsidRPr="00555796" w:rsidRDefault="00A3184D" w:rsidP="00F72B50">
            <w:pPr>
              <w:spacing w:line="360" w:lineRule="auto"/>
              <w:ind w:right="-203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технику метания малого мяча по движущейся мишени в условиях соревновательной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деятельности (на максимальный результат)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описание техники метания малого мяча по летящему большому</w:t>
            </w:r>
            <w:r w:rsidR="001B595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мячу, анализируют правильность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выполнения, находят ошибки и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способы их исправления.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Метают малый мяч точно в летящий большой мяч.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подводящие упражнения для самостоятельного освоения.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Планируют индивидуальные занятия с уч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том своих спортивных достижений в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метании малого мяча на дальность.</w:t>
            </w:r>
          </w:p>
        </w:tc>
        <w:tc>
          <w:tcPr>
            <w:tcW w:w="2363" w:type="dxa"/>
          </w:tcPr>
          <w:p w:rsidR="00A3184D" w:rsidRPr="003A50C0" w:rsidRDefault="00A3184D" w:rsidP="001B595F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Описывают технику </w:t>
            </w:r>
            <w:r w:rsidRPr="003A50C0">
              <w:rPr>
                <w:rFonts w:eastAsia="Times New Roman"/>
                <w:sz w:val="28"/>
                <w:szCs w:val="28"/>
                <w:lang w:eastAsia="ru-RU"/>
              </w:rPr>
              <w:t>метания малого мяча с места в вертикальную</w:t>
            </w:r>
            <w:r w:rsidR="001B595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3A50C0">
              <w:rPr>
                <w:rFonts w:eastAsia="Times New Roman"/>
                <w:sz w:val="28"/>
                <w:szCs w:val="28"/>
                <w:lang w:eastAsia="ru-RU"/>
              </w:rPr>
              <w:t>неподвижную мишень.</w:t>
            </w:r>
          </w:p>
          <w:p w:rsidR="00A3184D" w:rsidRPr="00555796" w:rsidRDefault="00F72B50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Совершенствуют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технику метания малого мяча с места в вертикальную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мишень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(дифференцированно в зависимости от двигательных возможностей и медицинских рекомендаций).</w:t>
            </w:r>
          </w:p>
          <w:p w:rsidR="00A3184D" w:rsidRPr="00555796" w:rsidRDefault="00F72B50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Самостоятельно о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тбирают и выполняют (дифференцированно в зависимости от двигательных возможностей и медицинских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рекомендаций) упражнения, улучшающие технику метания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малого мяча на точность.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Метать малый мяч точно в движущуюся мишень.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метания малого мяча на дальность с тр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 шагов</w:t>
            </w:r>
            <w:r w:rsidR="001B595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разбега, анализируют правильность выполнения и выявляют грубые ошибки.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Демонстрируют (дифференцированно в зависимости от двигательных возможностей и медицинских рекомендаций) технику метания малого мяча на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дальность с тр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 шагов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разбега.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выполнения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метания малого мяча по движущейся мишени, анализируют правильность е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выполнения, находят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ошибки и способы их исправления.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технику метания малого мяча по движущейся мишени в условиях соревновательной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деятельности (на максимальный результат)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описание техники метания малого мяча по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летящему большому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мячу, анализируют правильность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выполнения, находят ошибки и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способы их исправления.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Метают малый мяч точно в летящий большой мяч.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подводящие упражнения для самостоятельного освоения</w:t>
            </w:r>
            <w:r w:rsidR="00C705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техники метания малого мяча.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Планируют индивидуальные занятия с уч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том своих спортивных достижений в метании малого мяча на дальность.</w:t>
            </w:r>
          </w:p>
        </w:tc>
      </w:tr>
      <w:tr w:rsidR="00A3184D" w:rsidRPr="00555796" w:rsidTr="006E7B3D">
        <w:tc>
          <w:tcPr>
            <w:tcW w:w="9356" w:type="dxa"/>
            <w:gridSpan w:val="4"/>
          </w:tcPr>
          <w:p w:rsidR="00A3184D" w:rsidRPr="00555796" w:rsidRDefault="00A3184D" w:rsidP="001B595F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lastRenderedPageBreak/>
              <w:t>Модуль «Спортивные игры»</w:t>
            </w:r>
          </w:p>
          <w:p w:rsidR="00A3184D" w:rsidRPr="00555796" w:rsidRDefault="007C53CC" w:rsidP="00176952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Учебный материал по годам обучения (классам) распределяется</w:t>
            </w:r>
            <w:r w:rsidR="00A3184D" w:rsidRPr="00555796">
              <w:rPr>
                <w:sz w:val="28"/>
                <w:szCs w:val="28"/>
              </w:rPr>
              <w:t xml:space="preserve"> исходя из </w:t>
            </w:r>
            <w:r w:rsidR="00A3184D" w:rsidRPr="00555796">
              <w:rPr>
                <w:sz w:val="28"/>
                <w:szCs w:val="28"/>
              </w:rPr>
              <w:lastRenderedPageBreak/>
              <w:t>индивидуальных особенностей обучающихся. Деятельность обучающихся (например, с тяжелой степенью двигательных нарушений) может повторяться</w:t>
            </w:r>
            <w:r w:rsidR="003A50C0">
              <w:rPr>
                <w:sz w:val="28"/>
                <w:szCs w:val="28"/>
              </w:rPr>
              <w:t>.</w:t>
            </w:r>
          </w:p>
        </w:tc>
      </w:tr>
      <w:tr w:rsidR="00A3184D" w:rsidRPr="00555796" w:rsidTr="006E7B3D">
        <w:tc>
          <w:tcPr>
            <w:tcW w:w="9356" w:type="dxa"/>
            <w:gridSpan w:val="4"/>
          </w:tcPr>
          <w:p w:rsidR="00A3184D" w:rsidRPr="00555796" w:rsidRDefault="00A3184D" w:rsidP="001B595F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Баскетбол</w:t>
            </w:r>
            <w:r w:rsidR="00CF60C5">
              <w:rPr>
                <w:rFonts w:eastAsia="Times New Roman"/>
                <w:sz w:val="28"/>
                <w:szCs w:val="28"/>
                <w:lang w:eastAsia="ru-RU"/>
              </w:rPr>
              <w:t xml:space="preserve"> (баскетбол на колясках)</w:t>
            </w:r>
          </w:p>
        </w:tc>
      </w:tr>
      <w:tr w:rsidR="00A3184D" w:rsidRPr="00555796" w:rsidTr="006E7B3D">
        <w:tc>
          <w:tcPr>
            <w:tcW w:w="2268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gridSpan w:val="3"/>
          </w:tcPr>
          <w:p w:rsidR="00A3184D" w:rsidRPr="00555796" w:rsidRDefault="00176952" w:rsidP="00176952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Актуализируют и предъявляют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имеющиеся знания по истории становления и развития баскетбола как вида спорта, характеризуют основные соревновательные действия, разреш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нные правилами игры. Характеризуют особенности проведения игры </w:t>
            </w:r>
            <w:r w:rsidR="001B595F">
              <w:rPr>
                <w:rFonts w:eastAsia="Times New Roman"/>
                <w:sz w:val="28"/>
                <w:szCs w:val="28"/>
                <w:lang w:eastAsia="ru-RU"/>
              </w:rPr>
              <w:t xml:space="preserve">в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баскетбол на колясках.</w:t>
            </w:r>
          </w:p>
        </w:tc>
      </w:tr>
      <w:tr w:rsidR="00A3184D" w:rsidRPr="00555796" w:rsidTr="001B595F">
        <w:tc>
          <w:tcPr>
            <w:tcW w:w="2268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Ловля и передача мяча двумя руками от груди</w:t>
            </w:r>
          </w:p>
        </w:tc>
        <w:tc>
          <w:tcPr>
            <w:tcW w:w="2362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ловли и передачи мяча двумя руками от груди,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анализируют правильность выполнения и выявляют грубые ошибки.</w:t>
            </w:r>
          </w:p>
          <w:p w:rsidR="00A3184D" w:rsidRPr="00555796" w:rsidRDefault="00176952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Совершенствуют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ловлю и передачу мяча двумя руками от </w:t>
            </w:r>
            <w:proofErr w:type="gramStart"/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груди</w:t>
            </w:r>
            <w:proofErr w:type="gramEnd"/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 положении сидя (дифференцированно в зависимости от двигательных возможностей и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медицинских рекомендаций) и /или удержание мяча двумя руками и отпускание мяча (бросание) (в том числе с помощью ассистента) в форме пассивной деятельности.</w:t>
            </w:r>
          </w:p>
        </w:tc>
        <w:tc>
          <w:tcPr>
            <w:tcW w:w="2363" w:type="dxa"/>
          </w:tcPr>
          <w:p w:rsidR="001B595F" w:rsidRDefault="00A3184D" w:rsidP="001B595F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Описывают технику ловли и передачи мяча двумя руками от груди,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анализируют правильность выполнения и выявляют грубые ошибки.</w:t>
            </w:r>
          </w:p>
          <w:p w:rsidR="00A3184D" w:rsidRPr="00555796" w:rsidRDefault="00176952" w:rsidP="001B595F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Совершенствуют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ловлю и передачу мяча двумя руками от </w:t>
            </w:r>
            <w:proofErr w:type="gramStart"/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груди</w:t>
            </w:r>
            <w:proofErr w:type="gramEnd"/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 положении сидя (дифференцированно в зависимости от двигательных возможностей и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медицинских рекомендаций)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3" w:type="dxa"/>
          </w:tcPr>
          <w:p w:rsidR="001B595F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Описывают технику ловли и передачи мяча двумя руками от груди,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анализируют правильность выпол</w:t>
            </w:r>
            <w:r w:rsidR="001B595F">
              <w:rPr>
                <w:rFonts w:eastAsia="Times New Roman"/>
                <w:sz w:val="28"/>
                <w:szCs w:val="28"/>
                <w:lang w:eastAsia="ru-RU"/>
              </w:rPr>
              <w:t>нения и выявляют грубые ошибки.</w:t>
            </w:r>
          </w:p>
          <w:p w:rsidR="00A3184D" w:rsidRPr="00555796" w:rsidRDefault="00006DD5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Совершенствуют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технику ловли и передачи мяча двумя руками от груди в условиях игровой деятельности (подвижные игры и эстафеты) (дифференцированно в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зависимости от двигательных возможностей и медицинских рекомендаций)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A3184D" w:rsidRPr="00555796" w:rsidTr="001B595F">
        <w:tc>
          <w:tcPr>
            <w:tcW w:w="2268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Ведение мяча</w:t>
            </w:r>
          </w:p>
        </w:tc>
        <w:tc>
          <w:tcPr>
            <w:tcW w:w="2362" w:type="dxa"/>
          </w:tcPr>
          <w:p w:rsidR="00A3184D" w:rsidRPr="00555796" w:rsidRDefault="00A3184D" w:rsidP="001B595F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363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Описывают технику ведения баскетбольного мяча, 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анализируют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правильность выполнения и выявляют грубые ошибки.</w:t>
            </w:r>
          </w:p>
          <w:p w:rsidR="00A3184D" w:rsidRPr="00555796" w:rsidRDefault="00006DD5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Совершенствуют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отбивание мяча в положении сидя, принимают участие в эстафетах (используя </w:t>
            </w:r>
            <w:proofErr w:type="gramStart"/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положение</w:t>
            </w:r>
            <w:proofErr w:type="gramEnd"/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сидя)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(дифференцированно в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зависимости от двигательных возможностей и медицинских рекомендаций)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3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Описывают технику ведения баскетбольного мяча, анализируют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правильность выполнения и выявляют грубые ошибки.</w:t>
            </w:r>
          </w:p>
          <w:p w:rsidR="00A3184D" w:rsidRPr="00555796" w:rsidRDefault="00006DD5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Совершенствуют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ведение мяча в условиях игровой деятельно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сти (подвижные игры и эстафеты),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(дифференцированно в зависимости от двигательных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возможностей и медицинских рекомендаций)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A3184D" w:rsidRPr="00555796" w:rsidTr="001B595F">
        <w:tc>
          <w:tcPr>
            <w:tcW w:w="2268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Бросок мяча двумя руками от груди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организации обучения игры в баскетбол на колясках коляски должны соответствовать специальным спортивным требованиям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363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броска мяча двумя руками от груди, анализируют правильность выполнения и выявляют грубые ошибки.</w:t>
            </w:r>
          </w:p>
          <w:p w:rsidR="00A3184D" w:rsidRPr="00555796" w:rsidRDefault="00006DD5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Совершенствуют выполнение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из </w:t>
            </w:r>
            <w:proofErr w:type="gramStart"/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си</w:t>
            </w:r>
            <w:r w:rsidR="0007649F">
              <w:rPr>
                <w:rFonts w:eastAsia="Times New Roman"/>
                <w:sz w:val="28"/>
                <w:szCs w:val="28"/>
                <w:lang w:eastAsia="ru-RU"/>
              </w:rPr>
              <w:t>д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я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броска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мяча двумя руками и/или одной рукой от груди в положении сидя (дифференцированно в зависимости от двигательных возможностей и медицинских рекомендаций).</w:t>
            </w:r>
          </w:p>
          <w:p w:rsidR="00A3184D" w:rsidRPr="00555796" w:rsidRDefault="00006DD5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Совершенствуют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технику ведения мяча (сидя на коляске), используют ведение мяча с изменением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направления движения в игровой </w:t>
            </w:r>
            <w:r w:rsidR="001B595F">
              <w:rPr>
                <w:rFonts w:eastAsia="Times New Roman"/>
                <w:sz w:val="28"/>
                <w:szCs w:val="28"/>
                <w:lang w:eastAsia="ru-RU"/>
              </w:rPr>
              <w:t>деятельности.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Демонстрируют из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сидя технику и результативность броска мяча в корзину двумя руками в условиях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игровой деятельности.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передачи мяча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освоенными способами, анализируют правильность е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исполнения,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находят ошибки и способы их исправления.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Характеризуют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особенности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самостоятельного освоения техники</w:t>
            </w:r>
            <w:r w:rsidR="001B595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передач в процессе самостоятельных</w:t>
            </w:r>
            <w:r w:rsidR="001B595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занятий.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Используют передачи мяча освоенными способами во время</w:t>
            </w:r>
            <w:r w:rsidR="001B595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игровой деятельности.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Совершенствуют технику ранее освоенных при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мов игры в баскетбол в групповых формах организации учебной деятельности.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Находят ошибки у одноклассников и предлагают способы их устранения.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Используют игру в баскетбол на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колясках как средство организации активного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отдыха и досуга.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правила игры в баскетбол на колясках в процессе учебной соревновательной деятельности.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Взаимодействуют с игроками своей команды в стандартных и вариативных условиях игры в баскетбол, моделируют технику игровых действий в зависимости от задач и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игровых ситуаций.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Проявляют дисциплинированность на площадке, уважение к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соперникам и игрокам своей команды.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Взаимодействуют с игроками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своей команды при атакующих и защитных действиях.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Управлять эмоциями и ч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тко соблюдать правила игры.</w:t>
            </w:r>
          </w:p>
        </w:tc>
        <w:tc>
          <w:tcPr>
            <w:tcW w:w="2363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Описывают технику броска мяча двумя руками от груди, анализируют правильность выполнения и выявляют грубые ошибки.</w:t>
            </w:r>
          </w:p>
          <w:p w:rsidR="00A3184D" w:rsidRPr="00555796" w:rsidRDefault="00006DD5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Совершенствуют выполнение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броска</w:t>
            </w:r>
            <w:r w:rsidR="001B595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мяча двумя руками и/или одной рукой от груди (дифференцированно в зависимости от двигательных возможностей и медицинских рекомендаций).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Описывают технику ловли мяча после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отскока от пола и демонстрируют е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 процессе игровой деятельности.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Демонстрируют технику ведения мяча, используют ведение мяча с изменением направления движения в игровой деятельности. 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технику и результативность броска мяча в корзину двумя руками в условиях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игровой деятельности.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передачи мяча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освоенными способами, анализируют правильность е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исполнения,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находят ошибки и способы их исправления.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особенности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самостоятельного освоения техники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передач в процессе самостоятельных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занятий.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Используют передачи мяча освоенными способами во время</w:t>
            </w:r>
            <w:r w:rsidR="003A50C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игровой деятельности.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Совершенствуют технику ранее освоенных при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мов игры в баскетбол в групповых формах организации учебной деятельности.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Находят ошибки у одноклассников и предлагают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способы их устранения.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Используют игру в баскетбол как средство организации активного</w:t>
            </w:r>
            <w:r w:rsidR="005C5BB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отдыха и досуга.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правила игры в баскетбол в процессе учебной соревновательной деятельности.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Взаимодействуют с игроками своей команды в стандартных и вариативных условиях игры в баскетбол, моделируют технику игровых действий в зависимости от задач и</w:t>
            </w:r>
            <w:r w:rsidR="005C5BB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игровых ситуаций.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Проявляют дисциплинированность на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площадке, уважение к соперникам и игрокам своей команды.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Взаимодействуют с игроками</w:t>
            </w:r>
            <w:r w:rsidR="005C5BB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своей команды при атакующих и защитных действиях.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Управлять эмоциями и ч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тко соблюдать правила игры.</w:t>
            </w:r>
          </w:p>
        </w:tc>
      </w:tr>
      <w:tr w:rsidR="00A3184D" w:rsidRPr="00555796" w:rsidTr="006E7B3D">
        <w:tc>
          <w:tcPr>
            <w:tcW w:w="9356" w:type="dxa"/>
            <w:gridSpan w:val="4"/>
          </w:tcPr>
          <w:p w:rsidR="00A3184D" w:rsidRPr="00555796" w:rsidRDefault="00A3184D" w:rsidP="001B595F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Волейбол</w:t>
            </w:r>
            <w:r w:rsidR="006B0887">
              <w:rPr>
                <w:rFonts w:eastAsia="Times New Roman"/>
                <w:sz w:val="28"/>
                <w:szCs w:val="28"/>
                <w:lang w:eastAsia="ru-RU"/>
              </w:rPr>
              <w:t xml:space="preserve"> (волейбол сидя)</w:t>
            </w:r>
          </w:p>
        </w:tc>
      </w:tr>
      <w:tr w:rsidR="00A3184D" w:rsidRPr="00555796" w:rsidTr="006E7B3D">
        <w:tc>
          <w:tcPr>
            <w:tcW w:w="2268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gridSpan w:val="3"/>
          </w:tcPr>
          <w:p w:rsidR="00A3184D" w:rsidRPr="00555796" w:rsidRDefault="008D30D4" w:rsidP="008D30D4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Актуализируют и п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редъявляют знания по истории становления и развития волейбола как вида спорта, характеризуют основные соревновательные действия, разреш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нные правилами</w:t>
            </w:r>
            <w:r w:rsidR="005C5BB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игры. Характеризуют особенности организ</w:t>
            </w:r>
            <w:r w:rsidR="001B595F">
              <w:rPr>
                <w:rFonts w:eastAsia="Times New Roman"/>
                <w:sz w:val="28"/>
                <w:szCs w:val="28"/>
                <w:lang w:eastAsia="ru-RU"/>
              </w:rPr>
              <w:t>ации игры в </w:t>
            </w:r>
            <w:r w:rsidR="00027F9C">
              <w:rPr>
                <w:rFonts w:eastAsia="Times New Roman"/>
                <w:sz w:val="28"/>
                <w:szCs w:val="28"/>
                <w:lang w:eastAsia="ru-RU"/>
              </w:rPr>
              <w:t>волейбол сидя.</w:t>
            </w:r>
          </w:p>
        </w:tc>
      </w:tr>
      <w:tr w:rsidR="00A3184D" w:rsidRPr="00555796" w:rsidTr="006E7B3D">
        <w:tc>
          <w:tcPr>
            <w:tcW w:w="9356" w:type="dxa"/>
            <w:gridSpan w:val="4"/>
          </w:tcPr>
          <w:p w:rsidR="00A3184D" w:rsidRPr="00555796" w:rsidRDefault="00A3184D" w:rsidP="008D30D4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Футбол</w:t>
            </w:r>
          </w:p>
        </w:tc>
      </w:tr>
      <w:tr w:rsidR="00A3184D" w:rsidRPr="00555796" w:rsidTr="006E7B3D">
        <w:tc>
          <w:tcPr>
            <w:tcW w:w="2268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gridSpan w:val="3"/>
          </w:tcPr>
          <w:p w:rsidR="00A3184D" w:rsidRPr="00555796" w:rsidRDefault="008D30D4" w:rsidP="008D30D4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Актуализируют и предъявляют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знания по истории становления и развития футбола</w:t>
            </w:r>
            <w:r w:rsidR="005C5BB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как вида спорта, характеризуют основные соревновательные действия,</w:t>
            </w:r>
            <w:r w:rsidR="005C5BB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разреш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нные правилами игры</w:t>
            </w:r>
            <w:r w:rsidR="005C5BBB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A3184D" w:rsidRPr="00555796" w:rsidTr="006E7B3D">
        <w:tc>
          <w:tcPr>
            <w:tcW w:w="9356" w:type="dxa"/>
            <w:gridSpan w:val="4"/>
          </w:tcPr>
          <w:p w:rsidR="00A3184D" w:rsidRPr="00555796" w:rsidRDefault="00A3184D" w:rsidP="001B595F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Бочча</w:t>
            </w:r>
          </w:p>
        </w:tc>
      </w:tr>
      <w:tr w:rsidR="008D30D4" w:rsidRPr="00555796" w:rsidTr="007B5102">
        <w:tc>
          <w:tcPr>
            <w:tcW w:w="2268" w:type="dxa"/>
          </w:tcPr>
          <w:p w:rsidR="008D30D4" w:rsidRPr="00555796" w:rsidRDefault="008D30D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История и развитие игры бочча</w:t>
            </w:r>
          </w:p>
        </w:tc>
        <w:tc>
          <w:tcPr>
            <w:tcW w:w="7088" w:type="dxa"/>
            <w:gridSpan w:val="3"/>
          </w:tcPr>
          <w:p w:rsidR="008D30D4" w:rsidRPr="00555796" w:rsidRDefault="008D30D4" w:rsidP="001B595F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Актуализируют и п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редъявляют знания по истории станов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ления и развития бочча как пара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лимпийского вида спорта.</w:t>
            </w:r>
          </w:p>
        </w:tc>
      </w:tr>
      <w:tr w:rsidR="00B016E8" w:rsidRPr="00555796" w:rsidTr="00C462AB">
        <w:tc>
          <w:tcPr>
            <w:tcW w:w="2268" w:type="dxa"/>
          </w:tcPr>
          <w:p w:rsidR="00B016E8" w:rsidRPr="00555796" w:rsidRDefault="00B016E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Правила игры бочча</w:t>
            </w:r>
          </w:p>
        </w:tc>
        <w:tc>
          <w:tcPr>
            <w:tcW w:w="7088" w:type="dxa"/>
            <w:gridSpan w:val="3"/>
          </w:tcPr>
          <w:p w:rsidR="00B016E8" w:rsidRPr="00555796" w:rsidRDefault="00B016E8" w:rsidP="00B016E8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Знают и выполняют правила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игры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основную терминологию, характеризуют основные игровые действия, разрешенные правилами игры.</w:t>
            </w:r>
          </w:p>
          <w:p w:rsidR="00B016E8" w:rsidRPr="00555796" w:rsidRDefault="00B016E8" w:rsidP="00B016E8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Демонстрируют  знание и выполнение обязанностей  игроков, роли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капитана команды, его права и обязанности. Характеризуют значение спортивных соревнований. Характеризуют особенности организации и проведения соревнований по бочча, виды соревнований. Характеризуют индивидуальные, парные и командные зачеты.</w:t>
            </w:r>
          </w:p>
          <w:p w:rsidR="00B016E8" w:rsidRPr="00555796" w:rsidRDefault="00B016E8" w:rsidP="00B016E8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Называют оборудование для игры бочча: мячи для бочча, измеряющее устройство, табло, таймер, контейнер,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красный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/синий цветной индикатор, корт.</w:t>
            </w:r>
          </w:p>
        </w:tc>
      </w:tr>
      <w:tr w:rsidR="00B016E8" w:rsidRPr="00555796" w:rsidTr="006238C4">
        <w:tc>
          <w:tcPr>
            <w:tcW w:w="2268" w:type="dxa"/>
          </w:tcPr>
          <w:p w:rsidR="00B016E8" w:rsidRPr="00555796" w:rsidRDefault="00B016E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Техника безопасности</w:t>
            </w:r>
          </w:p>
        </w:tc>
        <w:tc>
          <w:tcPr>
            <w:tcW w:w="7088" w:type="dxa"/>
            <w:gridSpan w:val="3"/>
          </w:tcPr>
          <w:p w:rsidR="00B016E8" w:rsidRPr="00555796" w:rsidRDefault="00B016E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Знают и соблюдают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требования к одежде и правила поведения в игре.</w:t>
            </w:r>
          </w:p>
        </w:tc>
      </w:tr>
      <w:tr w:rsidR="00A3184D" w:rsidRPr="00555796" w:rsidTr="003C764D">
        <w:tc>
          <w:tcPr>
            <w:tcW w:w="2268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Техническая подготовка</w:t>
            </w:r>
          </w:p>
        </w:tc>
        <w:tc>
          <w:tcPr>
            <w:tcW w:w="2362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исходное положение, в котором должен стоять игрок.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Принимают различные исходные положения, удерживая мяч в</w:t>
            </w:r>
            <w:r w:rsidR="005C5BB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руках.</w:t>
            </w:r>
          </w:p>
          <w:p w:rsidR="00A3184D" w:rsidRPr="00555796" w:rsidRDefault="00B016E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Совершенствуют выполнение упражнений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хват, захват,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способов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держания шара.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Ката</w:t>
            </w:r>
            <w:r w:rsidR="0028694F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 шары с одного конца поля на другой, используя правильный захват.</w:t>
            </w:r>
          </w:p>
          <w:p w:rsidR="00A3184D" w:rsidRPr="00555796" w:rsidRDefault="00B016E8" w:rsidP="00B016E8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Совершенствуют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бросание мяча рукой (при двустороннем захвате и действием толчка от груди, с использованием маятникового раскачивания или другим способом с использованием силы тяжести при выпуске, таким как</w:t>
            </w:r>
            <w:r w:rsidR="005C5BB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дартс/сверху или бросок от груди).</w:t>
            </w:r>
          </w:p>
        </w:tc>
        <w:tc>
          <w:tcPr>
            <w:tcW w:w="2363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Знают исходное положение, в котором должен стоять игрок.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Принимают различные исходные положения, удерживая мяч в</w:t>
            </w:r>
            <w:r w:rsidR="005C5BB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руках.</w:t>
            </w:r>
          </w:p>
          <w:p w:rsidR="00A3184D" w:rsidRPr="00555796" w:rsidRDefault="00B016E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Совершенствуют выполнение упражнений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хват, захват,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способов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держания шара.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Ката</w:t>
            </w:r>
            <w:r w:rsidR="0028694F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 шары с одного конца поля на другой, используя правильный захват.</w:t>
            </w:r>
          </w:p>
          <w:p w:rsidR="00A3184D" w:rsidRPr="00555796" w:rsidRDefault="00B016E8" w:rsidP="0028694F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Совершенствуют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бросание мяча рукой или ногой (при двустороннем захвате и действием толчка от груди, с использованием маятникового раскачивания или другим способом с использованием силы тяжести при выпуске, таким как</w:t>
            </w:r>
            <w:r w:rsidR="005C5BB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дартс/сверху или бросок от груди).</w:t>
            </w:r>
          </w:p>
        </w:tc>
        <w:tc>
          <w:tcPr>
            <w:tcW w:w="2363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Знают исходное положение, в котором должен стоять игрок.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Принимают различные исходные положения, удерживая мяч в</w:t>
            </w:r>
            <w:r w:rsidR="005C5BB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руках.</w:t>
            </w:r>
          </w:p>
          <w:p w:rsidR="00A3184D" w:rsidRPr="00555796" w:rsidRDefault="00B016E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Совершенствуют выполнение упражнений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хват, захват,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способов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держания шара.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Ката</w:t>
            </w:r>
            <w:r w:rsidR="0028694F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 шары с одного конца поля на другой, используя правильный захват.</w:t>
            </w:r>
          </w:p>
          <w:p w:rsidR="00A3184D" w:rsidRPr="00555796" w:rsidRDefault="00B016E8" w:rsidP="0028694F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Совершенствуют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бросание мяча рукой или ногой (при двустороннем захвате и действием толчка от груди, с использованием маятникового раскачивания или другим способом с использованием силы тяжести при выпуске, таким как</w:t>
            </w:r>
            <w:r w:rsidR="005C5BB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дартс/сверху или бросок от груди).</w:t>
            </w:r>
          </w:p>
        </w:tc>
      </w:tr>
      <w:tr w:rsidR="00A3184D" w:rsidRPr="00555796" w:rsidTr="006E7B3D">
        <w:tc>
          <w:tcPr>
            <w:tcW w:w="9356" w:type="dxa"/>
            <w:gridSpan w:val="4"/>
          </w:tcPr>
          <w:p w:rsidR="00A3184D" w:rsidRPr="00555796" w:rsidRDefault="00A3184D" w:rsidP="003C764D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Настольный теннис</w:t>
            </w:r>
          </w:p>
        </w:tc>
      </w:tr>
      <w:tr w:rsidR="00A3184D" w:rsidRPr="00555796" w:rsidTr="006E7B3D">
        <w:tc>
          <w:tcPr>
            <w:tcW w:w="2268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История и развитие игры в настольный теннис</w:t>
            </w:r>
          </w:p>
        </w:tc>
        <w:tc>
          <w:tcPr>
            <w:tcW w:w="7088" w:type="dxa"/>
            <w:gridSpan w:val="3"/>
          </w:tcPr>
          <w:p w:rsidR="00A3184D" w:rsidRPr="00555796" w:rsidRDefault="00B016E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Актуализируют и п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редъявляют знания по истории становления и развит</w:t>
            </w:r>
            <w:r w:rsidR="007223AD">
              <w:rPr>
                <w:rFonts w:eastAsia="Times New Roman"/>
                <w:sz w:val="28"/>
                <w:szCs w:val="28"/>
                <w:lang w:eastAsia="ru-RU"/>
              </w:rPr>
              <w:t>ия настольного тенниса как пара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лимпийского вида спорта.</w:t>
            </w:r>
          </w:p>
        </w:tc>
      </w:tr>
      <w:tr w:rsidR="00A3184D" w:rsidRPr="00555796" w:rsidTr="006E7B3D">
        <w:tc>
          <w:tcPr>
            <w:tcW w:w="2268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Оборудование и инвентарь</w:t>
            </w:r>
          </w:p>
        </w:tc>
        <w:tc>
          <w:tcPr>
            <w:tcW w:w="7088" w:type="dxa"/>
            <w:gridSpan w:val="3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используемый в игре инвентарь, знают и предъявляют его историческую модификацию</w:t>
            </w:r>
            <w:r w:rsidR="005C5BBB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A3184D" w:rsidRPr="00555796" w:rsidTr="003C764D">
        <w:tc>
          <w:tcPr>
            <w:tcW w:w="2268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Основные технические приемы</w:t>
            </w:r>
          </w:p>
        </w:tc>
        <w:tc>
          <w:tcPr>
            <w:tcW w:w="2362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363" w:type="dxa"/>
          </w:tcPr>
          <w:p w:rsidR="00A3184D" w:rsidRPr="00555796" w:rsidRDefault="00B016E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Совершенствуют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исходные положения (</w:t>
            </w:r>
            <w:proofErr w:type="gramStart"/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стойки</w:t>
            </w:r>
            <w:proofErr w:type="gramEnd"/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 положении сидя) в зависимости от индивидуальных особенностей: правосторонняя, нейтральная (основная), левосторонняя.</w:t>
            </w:r>
          </w:p>
          <w:p w:rsidR="00A3184D" w:rsidRPr="00555796" w:rsidRDefault="0024091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Используют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разные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способы держания ракетки и выбирают </w:t>
            </w:r>
            <w:proofErr w:type="gramStart"/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удобный</w:t>
            </w:r>
            <w:proofErr w:type="gramEnd"/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для наибольшей маневренности.</w:t>
            </w:r>
          </w:p>
          <w:p w:rsidR="00A3184D" w:rsidRPr="00555796" w:rsidRDefault="0024091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Совершенствуют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различные замахи ракеткой: короткий, длинны</w:t>
            </w:r>
            <w:r w:rsidR="005C5BBB">
              <w:rPr>
                <w:rFonts w:eastAsia="Times New Roman"/>
                <w:sz w:val="28"/>
                <w:szCs w:val="28"/>
                <w:lang w:eastAsia="ru-RU"/>
              </w:rPr>
              <w:t>й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, средний, плоский или прямой,</w:t>
            </w:r>
            <w:r w:rsidR="003C764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блокирующий,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обманный.</w:t>
            </w:r>
          </w:p>
          <w:p w:rsidR="00240914" w:rsidRPr="00555796" w:rsidRDefault="00240914" w:rsidP="0024091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Совершенствуют выполнение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вынос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ракетки на мяч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момент удара по входящему мячу, завершение удара с протягиванием ракетки вдоль стола.</w:t>
            </w:r>
          </w:p>
          <w:p w:rsidR="00240914" w:rsidRPr="00555796" w:rsidRDefault="00240914" w:rsidP="0024091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Совершенствуют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учетом индивидуальных особенностей заболевания подачи мяча: «маятник», «челнок», «веер», «бумеранг»,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удары по теннисному мячу: удар без вращения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–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«толчок», удар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 нижним вращением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–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«подрезка», удар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 верхним вращением –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«накат», удар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«топ-спин» –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сверхкрученый удар.</w:t>
            </w:r>
            <w:proofErr w:type="gramEnd"/>
          </w:p>
          <w:p w:rsidR="00240914" w:rsidRPr="00555796" w:rsidRDefault="001C4D1A" w:rsidP="0024091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Совершенствуют технику подачи</w:t>
            </w:r>
            <w:r w:rsidR="00240914" w:rsidRPr="00555796">
              <w:rPr>
                <w:rFonts w:eastAsia="Times New Roman"/>
                <w:sz w:val="28"/>
                <w:szCs w:val="28"/>
                <w:lang w:eastAsia="ru-RU"/>
              </w:rPr>
              <w:t>: по диагонали;</w:t>
            </w:r>
            <w:r w:rsidR="0024091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240914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«восьмерка»; в один угол стола; по подставке </w:t>
            </w:r>
            <w:r w:rsidR="00240914">
              <w:rPr>
                <w:rFonts w:eastAsia="Times New Roman"/>
                <w:sz w:val="28"/>
                <w:szCs w:val="28"/>
                <w:lang w:eastAsia="ru-RU"/>
              </w:rPr>
              <w:t>справа; по подрезке справа; топ-</w:t>
            </w:r>
            <w:r w:rsidR="00240914" w:rsidRPr="00555796">
              <w:rPr>
                <w:rFonts w:eastAsia="Times New Roman"/>
                <w:sz w:val="28"/>
                <w:szCs w:val="28"/>
                <w:lang w:eastAsia="ru-RU"/>
              </w:rPr>
              <w:t>спин</w:t>
            </w:r>
            <w:r w:rsidR="00240914">
              <w:rPr>
                <w:rFonts w:eastAsia="Times New Roman"/>
                <w:sz w:val="28"/>
                <w:szCs w:val="28"/>
                <w:lang w:eastAsia="ru-RU"/>
              </w:rPr>
              <w:t xml:space="preserve"> справа по подрезке справа; топ-</w:t>
            </w:r>
            <w:r w:rsidR="00240914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спин слева по подрезке слева. 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Совершенствуют технику </w:t>
            </w:r>
            <w:r w:rsidR="00240914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приема и ударов: атакующий, завершающий, заторможенный укороченный, отличающиеся по длине полета мяча (короткие, средние, длинные), по высоте подскока </w:t>
            </w:r>
            <w:r w:rsidR="00240914"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на стороне противника (ниже уровня стола, ниже уровня сетки, средние, высокие).</w:t>
            </w:r>
            <w:proofErr w:type="gramEnd"/>
          </w:p>
          <w:p w:rsidR="00A3184D" w:rsidRPr="00555796" w:rsidRDefault="001C4D1A" w:rsidP="0024091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Совершенствуют самостоятельную игру в </w:t>
            </w:r>
            <w:r w:rsidR="00240914" w:rsidRPr="00555796">
              <w:rPr>
                <w:rFonts w:eastAsia="Times New Roman"/>
                <w:sz w:val="28"/>
                <w:szCs w:val="28"/>
                <w:lang w:eastAsia="ru-RU"/>
              </w:rPr>
              <w:t>настольный теннис.</w:t>
            </w:r>
          </w:p>
        </w:tc>
        <w:tc>
          <w:tcPr>
            <w:tcW w:w="2363" w:type="dxa"/>
          </w:tcPr>
          <w:p w:rsidR="00240914" w:rsidRPr="00555796" w:rsidRDefault="00240914" w:rsidP="0024091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Совершенствуют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исходные положения (стойки) в зависимости 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т индивидуальных особенностей: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правосторонняя, нейтрал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ьная (основная), левосторонняя.</w:t>
            </w:r>
          </w:p>
          <w:p w:rsidR="00240914" w:rsidRPr="00555796" w:rsidRDefault="00240914" w:rsidP="0024091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Используют разные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способы держания ракетки и выбирают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удобный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для наибольшей маневренности.</w:t>
            </w:r>
          </w:p>
          <w:p w:rsidR="00240914" w:rsidRPr="00555796" w:rsidRDefault="00240914" w:rsidP="0024091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Совершенствуют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различные замахи ракеткой: короткий, длинны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й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, средний, плоский или прямой,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блокирующий, обманный.</w:t>
            </w:r>
          </w:p>
          <w:p w:rsidR="00240914" w:rsidRDefault="0024091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A3184D" w:rsidRPr="00555796" w:rsidRDefault="0024091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Совершенствуют выполнение выноса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ракетки на мяч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="00A3184D" w:rsidRPr="00555796">
              <w:rPr>
                <w:sz w:val="28"/>
                <w:szCs w:val="28"/>
              </w:rPr>
              <w:t xml:space="preserve">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момент удара по входящему мячу, завершение удара с протягиванием ракетки вдоль стола.</w:t>
            </w:r>
          </w:p>
          <w:p w:rsidR="00A3184D" w:rsidRPr="00555796" w:rsidRDefault="0024091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Совершенствуют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подачи мяча: «маятник», «челнок», «веер», «бумеранг»,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удары по теннисному мячу: удар без вращения - «толчок», удар</w:t>
            </w:r>
          </w:p>
          <w:p w:rsidR="00A3184D" w:rsidRPr="00555796" w:rsidRDefault="003C76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 нижним вращением –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«подрезка», удар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 верхним вращением –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«накат», удар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«топ-спин»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–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сверхкрученый удар.</w:t>
            </w:r>
          </w:p>
          <w:p w:rsidR="00A3184D" w:rsidRPr="00555796" w:rsidRDefault="004948E2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Совершенствуют технику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подачи: по диагонали;</w:t>
            </w:r>
            <w:r w:rsidR="003C764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«восьмерка»; в один угол стола; по подставке </w:t>
            </w:r>
            <w:r w:rsidR="003C764D">
              <w:rPr>
                <w:rFonts w:eastAsia="Times New Roman"/>
                <w:sz w:val="28"/>
                <w:szCs w:val="28"/>
                <w:lang w:eastAsia="ru-RU"/>
              </w:rPr>
              <w:t>справа; по подрезке справа; топ-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спин</w:t>
            </w:r>
            <w:r w:rsidR="003C764D">
              <w:rPr>
                <w:rFonts w:eastAsia="Times New Roman"/>
                <w:sz w:val="28"/>
                <w:szCs w:val="28"/>
                <w:lang w:eastAsia="ru-RU"/>
              </w:rPr>
              <w:t xml:space="preserve"> справа по подрезке справа; топ-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спин слева по подрезке слева. </w:t>
            </w:r>
            <w:proofErr w:type="gramStart"/>
            <w:r w:rsidR="001C4D1A">
              <w:rPr>
                <w:rFonts w:eastAsia="Times New Roman"/>
                <w:sz w:val="28"/>
                <w:szCs w:val="28"/>
                <w:lang w:eastAsia="ru-RU"/>
              </w:rPr>
              <w:t>Совершенствуют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приема и ударов: атакующий, завершающий, заторможенный укороченный, отличающиеся по длине полета мяча (короткие, средние, длинные), по высоте подскока на стороне противника (ниже уровня стола, ниже уровня сетки,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средние, высокие).</w:t>
            </w:r>
            <w:proofErr w:type="gramEnd"/>
          </w:p>
          <w:p w:rsidR="00A3184D" w:rsidRPr="00555796" w:rsidRDefault="001C4D1A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Совершенствуют самостоятельную игру в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настольный теннис.</w:t>
            </w:r>
          </w:p>
        </w:tc>
      </w:tr>
      <w:tr w:rsidR="00240914" w:rsidRPr="00555796" w:rsidTr="003C764D">
        <w:tc>
          <w:tcPr>
            <w:tcW w:w="2268" w:type="dxa"/>
          </w:tcPr>
          <w:p w:rsidR="00240914" w:rsidRPr="00555796" w:rsidRDefault="0024091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</w:tcPr>
          <w:p w:rsidR="00240914" w:rsidRPr="00555796" w:rsidRDefault="00240914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</w:tcPr>
          <w:p w:rsidR="00240914" w:rsidRDefault="00240914" w:rsidP="0024091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</w:tcPr>
          <w:p w:rsidR="00240914" w:rsidRDefault="00240914" w:rsidP="0024091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3184D" w:rsidRPr="00555796" w:rsidTr="006E7B3D">
        <w:tc>
          <w:tcPr>
            <w:tcW w:w="9356" w:type="dxa"/>
            <w:gridSpan w:val="4"/>
          </w:tcPr>
          <w:p w:rsidR="00A3184D" w:rsidRPr="00555796" w:rsidRDefault="003C764D" w:rsidP="003C764D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Модуль «Лыжная подготовка»</w:t>
            </w:r>
          </w:p>
          <w:p w:rsidR="00A3184D" w:rsidRPr="00555796" w:rsidRDefault="007C53CC" w:rsidP="003C764D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Учебный материал по годам обучения (классам) распределяется</w:t>
            </w:r>
            <w:r w:rsidR="00A3184D" w:rsidRPr="00555796">
              <w:rPr>
                <w:sz w:val="28"/>
                <w:szCs w:val="28"/>
              </w:rPr>
              <w:t xml:space="preserve"> исходя из индивидуальных особенностей обучающихся. Деятельность обучающихся (например, с тяжелой степенью двигательных нарушений) может повторяться</w:t>
            </w:r>
            <w:r w:rsidR="005C5BBB">
              <w:rPr>
                <w:sz w:val="28"/>
                <w:szCs w:val="28"/>
              </w:rPr>
              <w:t>.</w:t>
            </w:r>
          </w:p>
        </w:tc>
      </w:tr>
      <w:tr w:rsidR="00A3184D" w:rsidRPr="00555796" w:rsidTr="006E7B3D">
        <w:tc>
          <w:tcPr>
            <w:tcW w:w="2268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История и становление лыжного спорта</w:t>
            </w:r>
          </w:p>
        </w:tc>
        <w:tc>
          <w:tcPr>
            <w:tcW w:w="7088" w:type="dxa"/>
            <w:gridSpan w:val="3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историю становления и развития лыжного спорта.</w:t>
            </w:r>
          </w:p>
          <w:p w:rsidR="00A3184D" w:rsidRPr="00555796" w:rsidRDefault="00A3184D" w:rsidP="003C764D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Раскрыва</w:t>
            </w:r>
            <w:r w:rsidR="003C764D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 роль и значение занятий лыжной подготовкой для</w:t>
            </w:r>
            <w:r w:rsidR="006B088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укрепления здоровья, развития физически</w:t>
            </w:r>
            <w:r w:rsidR="003C764D">
              <w:rPr>
                <w:rFonts w:eastAsia="Times New Roman"/>
                <w:sz w:val="28"/>
                <w:szCs w:val="28"/>
                <w:lang w:eastAsia="ru-RU"/>
              </w:rPr>
              <w:t>х качеств и активного участия в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соревновательной деятельности</w:t>
            </w:r>
            <w:r w:rsidR="005C5BBB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A3184D" w:rsidRPr="00555796" w:rsidTr="003C764D">
        <w:tc>
          <w:tcPr>
            <w:tcW w:w="2268" w:type="dxa"/>
          </w:tcPr>
          <w:p w:rsidR="00A3184D" w:rsidRPr="00555796" w:rsidRDefault="00A3184D" w:rsidP="003C764D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Передвижение на лыжах</w:t>
            </w:r>
          </w:p>
        </w:tc>
        <w:tc>
          <w:tcPr>
            <w:tcW w:w="2362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363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363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Описывают технику передвижения на лыжах, анализируют правильность выполнения 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выявляют</w:t>
            </w:r>
            <w:r w:rsidR="003C764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грубые ошибки.</w:t>
            </w:r>
          </w:p>
          <w:p w:rsidR="00A3184D" w:rsidRPr="00555796" w:rsidRDefault="006B3E11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Совершенствуют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передвижение на лыжах во время прохождения учебной дистанции (дифференцированно в зависимости от двигательных возможностей и медицинских рекомендаций)</w:t>
            </w:r>
            <w:r w:rsidR="005C5BBB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A3184D" w:rsidRPr="00555796" w:rsidTr="003C764D">
        <w:tc>
          <w:tcPr>
            <w:tcW w:w="2268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Повороты, стоя на лыжах</w:t>
            </w:r>
          </w:p>
        </w:tc>
        <w:tc>
          <w:tcPr>
            <w:tcW w:w="2362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363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363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поворотов на лыжах, анализируют правильность исполнения и выявляют грубые ошибки.</w:t>
            </w:r>
          </w:p>
          <w:p w:rsidR="00A3184D" w:rsidRPr="00555796" w:rsidRDefault="006B3E11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Совершенствуют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технику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выполнения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поворотов на лыжах во время прохождения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учебной дистанции (дифференцированно в зависимости от двигательных возможностей и медицинских рекомендаций).</w:t>
            </w:r>
          </w:p>
        </w:tc>
      </w:tr>
      <w:tr w:rsidR="00A3184D" w:rsidRPr="00555796" w:rsidTr="003C764D">
        <w:tc>
          <w:tcPr>
            <w:tcW w:w="2268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Подъем на лыжах</w:t>
            </w:r>
          </w:p>
        </w:tc>
        <w:tc>
          <w:tcPr>
            <w:tcW w:w="2362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363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363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подъ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мов на лыжах различными способами, анализируют</w:t>
            </w:r>
            <w:r w:rsidR="005C5BB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правильность выполнения и выявляют грубые ошибки.</w:t>
            </w:r>
          </w:p>
          <w:p w:rsidR="00A3184D" w:rsidRPr="00555796" w:rsidRDefault="006B3E11" w:rsidP="006B3E11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Совершенствуют выполнение подъема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на лыжах во время прохождения учебной дистанции (дифференцированно в зависимости от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двигательных возможностей и медицинских рекомендаций).</w:t>
            </w:r>
          </w:p>
        </w:tc>
      </w:tr>
      <w:tr w:rsidR="00A3184D" w:rsidRPr="00555796" w:rsidTr="003C764D">
        <w:tc>
          <w:tcPr>
            <w:tcW w:w="2268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Спуск на лыжах</w:t>
            </w:r>
          </w:p>
        </w:tc>
        <w:tc>
          <w:tcPr>
            <w:tcW w:w="2362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363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363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правила техники безопасности во время катания на лыжах с гор.</w:t>
            </w:r>
          </w:p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технику спуска с горы, анализируют правильность выполнения и выявляют грубые ошибки.</w:t>
            </w:r>
          </w:p>
          <w:p w:rsidR="00A3184D" w:rsidRPr="00555796" w:rsidRDefault="006B3E11" w:rsidP="006B3E11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Совершенствуют выполнение спуска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невысокой пологой горы (дифференцированно в зависимости от двигательных возможностей и медицинских рекомендаций).</w:t>
            </w:r>
          </w:p>
        </w:tc>
      </w:tr>
      <w:tr w:rsidR="00A3184D" w:rsidRPr="00555796" w:rsidTr="003C764D">
        <w:tc>
          <w:tcPr>
            <w:tcW w:w="2268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Торможение на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лыжах</w:t>
            </w:r>
          </w:p>
        </w:tc>
        <w:tc>
          <w:tcPr>
            <w:tcW w:w="2362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Описывают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технику торможения, анализируют правильность выполнения и выявляют грубые ошибки.</w:t>
            </w:r>
          </w:p>
          <w:p w:rsidR="00A3184D" w:rsidRPr="00555796" w:rsidRDefault="006B3E11" w:rsidP="006B3E11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Совершенствуют выполнение приемов 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торможени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я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во время прохождения учебной дистанции (дифференцированно в зависимости от двигательных возможностей и медицинских рекомендаций).</w:t>
            </w:r>
          </w:p>
        </w:tc>
      </w:tr>
    </w:tbl>
    <w:p w:rsidR="000D4AD3" w:rsidRDefault="000D4AD3">
      <w:pPr>
        <w:rPr>
          <w:rFonts w:eastAsiaTheme="majorEastAsia"/>
          <w:b/>
          <w:bCs/>
          <w:sz w:val="28"/>
          <w:szCs w:val="28"/>
          <w:lang w:eastAsia="ru-RU"/>
        </w:rPr>
      </w:pPr>
      <w:r>
        <w:rPr>
          <w:rFonts w:eastAsiaTheme="majorEastAsia"/>
          <w:b/>
          <w:bCs/>
          <w:sz w:val="28"/>
          <w:szCs w:val="28"/>
          <w:lang w:eastAsia="ru-RU"/>
        </w:rPr>
        <w:lastRenderedPageBreak/>
        <w:br w:type="page"/>
      </w:r>
    </w:p>
    <w:p w:rsidR="00A3184D" w:rsidRDefault="00B720CE" w:rsidP="00B720CE">
      <w:pPr>
        <w:pStyle w:val="5"/>
      </w:pPr>
      <w:bookmarkStart w:id="30" w:name="_Toc115745807"/>
      <w:r>
        <w:lastRenderedPageBreak/>
        <w:t>4.5. </w:t>
      </w:r>
      <w:r w:rsidR="00A3184D" w:rsidRPr="00555796">
        <w:t>Тематическое планирование</w:t>
      </w:r>
      <w:bookmarkEnd w:id="30"/>
    </w:p>
    <w:p w:rsidR="00A3184D" w:rsidRPr="00555796" w:rsidRDefault="00A77267" w:rsidP="00B720CE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Распределение учебного материала</w:t>
      </w:r>
      <w:r w:rsidR="00A3184D" w:rsidRPr="00555796">
        <w:rPr>
          <w:rFonts w:eastAsia="Times New Roman"/>
          <w:sz w:val="28"/>
          <w:szCs w:val="28"/>
          <w:lang w:eastAsia="ru-RU"/>
        </w:rPr>
        <w:t xml:space="preserve"> по годам обучения (классам) производится в конкретной рабочей програм</w:t>
      </w:r>
      <w:r>
        <w:rPr>
          <w:rFonts w:eastAsia="Times New Roman"/>
          <w:sz w:val="28"/>
          <w:szCs w:val="28"/>
          <w:lang w:eastAsia="ru-RU"/>
        </w:rPr>
        <w:t>ме, разрабатываемой для обучающихся</w:t>
      </w:r>
      <w:r w:rsidR="00A3184D" w:rsidRPr="00555796">
        <w:rPr>
          <w:rFonts w:eastAsia="Times New Roman"/>
          <w:sz w:val="28"/>
          <w:szCs w:val="28"/>
          <w:lang w:eastAsia="ru-RU"/>
        </w:rPr>
        <w:t xml:space="preserve"> с НОДА (в некоторых сл</w:t>
      </w:r>
      <w:r w:rsidR="009E1A80">
        <w:rPr>
          <w:rFonts w:eastAsia="Times New Roman"/>
          <w:sz w:val="28"/>
          <w:szCs w:val="28"/>
          <w:lang w:eastAsia="ru-RU"/>
        </w:rPr>
        <w:t>учаях – подгруппы обучающихся с </w:t>
      </w:r>
      <w:r w:rsidR="00A3184D" w:rsidRPr="00555796">
        <w:rPr>
          <w:rFonts w:eastAsia="Times New Roman"/>
          <w:sz w:val="28"/>
          <w:szCs w:val="28"/>
          <w:lang w:eastAsia="ru-RU"/>
        </w:rPr>
        <w:t>НОДА с одинаковой ст</w:t>
      </w:r>
      <w:r w:rsidR="009E1A80">
        <w:rPr>
          <w:rFonts w:eastAsia="Times New Roman"/>
          <w:sz w:val="28"/>
          <w:szCs w:val="28"/>
          <w:lang w:eastAsia="ru-RU"/>
        </w:rPr>
        <w:t>епенью двигательных нарушений).</w:t>
      </w:r>
    </w:p>
    <w:p w:rsidR="00A3184D" w:rsidRPr="00555796" w:rsidRDefault="00A3184D" w:rsidP="009E1A80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555796">
        <w:rPr>
          <w:rFonts w:eastAsia="Times New Roman"/>
          <w:sz w:val="28"/>
          <w:szCs w:val="28"/>
          <w:lang w:eastAsia="ru-RU"/>
        </w:rPr>
        <w:t>Для обучающ</w:t>
      </w:r>
      <w:r w:rsidR="00A77267">
        <w:rPr>
          <w:rFonts w:eastAsia="Times New Roman"/>
          <w:sz w:val="28"/>
          <w:szCs w:val="28"/>
          <w:lang w:eastAsia="ru-RU"/>
        </w:rPr>
        <w:t xml:space="preserve">ихся с </w:t>
      </w:r>
      <w:r w:rsidRPr="00555796">
        <w:rPr>
          <w:rFonts w:eastAsia="Times New Roman"/>
          <w:sz w:val="28"/>
          <w:szCs w:val="28"/>
          <w:lang w:eastAsia="ru-RU"/>
        </w:rPr>
        <w:t xml:space="preserve">НОДА учитель АФК </w:t>
      </w:r>
      <w:r w:rsidR="00A77267">
        <w:rPr>
          <w:rFonts w:eastAsia="Times New Roman"/>
          <w:sz w:val="28"/>
          <w:szCs w:val="28"/>
          <w:lang w:eastAsia="ru-RU"/>
        </w:rPr>
        <w:t>может разрабатывать</w:t>
      </w:r>
      <w:r w:rsidRPr="00555796">
        <w:rPr>
          <w:rFonts w:eastAsia="Times New Roman"/>
          <w:sz w:val="28"/>
          <w:szCs w:val="28"/>
          <w:lang w:eastAsia="ru-RU"/>
        </w:rPr>
        <w:t xml:space="preserve"> индивидуальный план физкультурных занятий с учетом медицинских показаний и противопоказаний.</w:t>
      </w:r>
    </w:p>
    <w:p w:rsidR="00A3184D" w:rsidRPr="00555796" w:rsidRDefault="009E1A80" w:rsidP="009E1A80">
      <w:pPr>
        <w:spacing w:after="0" w:line="360" w:lineRule="auto"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Примерный тематический план</w:t>
      </w:r>
    </w:p>
    <w:tbl>
      <w:tblPr>
        <w:tblW w:w="9501" w:type="dxa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204"/>
        <w:gridCol w:w="2014"/>
        <w:gridCol w:w="1716"/>
      </w:tblGrid>
      <w:tr w:rsidR="00A3184D" w:rsidRPr="00555796" w:rsidTr="009E1A80">
        <w:trPr>
          <w:trHeight w:val="233"/>
          <w:jc w:val="center"/>
        </w:trPr>
        <w:tc>
          <w:tcPr>
            <w:tcW w:w="567" w:type="dxa"/>
            <w:vMerge w:val="restart"/>
          </w:tcPr>
          <w:p w:rsidR="00A3184D" w:rsidRPr="00555796" w:rsidRDefault="00A3184D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№</w:t>
            </w:r>
          </w:p>
        </w:tc>
        <w:tc>
          <w:tcPr>
            <w:tcW w:w="5204" w:type="dxa"/>
            <w:vMerge w:val="restart"/>
          </w:tcPr>
          <w:p w:rsidR="00A3184D" w:rsidRPr="00555796" w:rsidRDefault="00A3184D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Разделы и темы</w:t>
            </w:r>
          </w:p>
        </w:tc>
        <w:tc>
          <w:tcPr>
            <w:tcW w:w="3730" w:type="dxa"/>
            <w:gridSpan w:val="2"/>
          </w:tcPr>
          <w:p w:rsidR="00A3184D" w:rsidRPr="00555796" w:rsidRDefault="00A3184D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Классы</w:t>
            </w:r>
          </w:p>
        </w:tc>
      </w:tr>
      <w:tr w:rsidR="00A3184D" w:rsidRPr="00555796" w:rsidTr="009E1A80">
        <w:trPr>
          <w:trHeight w:val="233"/>
          <w:jc w:val="center"/>
        </w:trPr>
        <w:tc>
          <w:tcPr>
            <w:tcW w:w="567" w:type="dxa"/>
            <w:vMerge/>
          </w:tcPr>
          <w:p w:rsidR="00A3184D" w:rsidRPr="00555796" w:rsidRDefault="00A3184D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04" w:type="dxa"/>
            <w:vMerge/>
          </w:tcPr>
          <w:p w:rsidR="00A3184D" w:rsidRPr="00555796" w:rsidRDefault="00A3184D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A3184D" w:rsidRPr="00555796" w:rsidRDefault="00B82EB5" w:rsidP="0047294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72944">
              <w:rPr>
                <w:b/>
                <w:sz w:val="28"/>
                <w:szCs w:val="28"/>
              </w:rPr>
              <w:t>0</w:t>
            </w:r>
            <w:r w:rsidR="0000718E">
              <w:rPr>
                <w:b/>
                <w:sz w:val="28"/>
                <w:szCs w:val="28"/>
              </w:rPr>
              <w:t xml:space="preserve"> (11)</w:t>
            </w:r>
          </w:p>
        </w:tc>
        <w:tc>
          <w:tcPr>
            <w:tcW w:w="1716" w:type="dxa"/>
          </w:tcPr>
          <w:p w:rsidR="00A3184D" w:rsidRPr="00555796" w:rsidRDefault="00B82EB5" w:rsidP="0047294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72944">
              <w:rPr>
                <w:b/>
                <w:sz w:val="28"/>
                <w:szCs w:val="28"/>
              </w:rPr>
              <w:t>1</w:t>
            </w:r>
            <w:r w:rsidR="0000718E">
              <w:rPr>
                <w:b/>
                <w:sz w:val="28"/>
                <w:szCs w:val="28"/>
              </w:rPr>
              <w:t xml:space="preserve"> (12)</w:t>
            </w:r>
          </w:p>
        </w:tc>
      </w:tr>
      <w:tr w:rsidR="00A3184D" w:rsidRPr="00555796" w:rsidTr="009E1A80">
        <w:trPr>
          <w:trHeight w:val="233"/>
          <w:jc w:val="center"/>
        </w:trPr>
        <w:tc>
          <w:tcPr>
            <w:tcW w:w="567" w:type="dxa"/>
            <w:vMerge/>
          </w:tcPr>
          <w:p w:rsidR="00A3184D" w:rsidRPr="00555796" w:rsidRDefault="00A3184D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04" w:type="dxa"/>
            <w:vMerge/>
          </w:tcPr>
          <w:p w:rsidR="00A3184D" w:rsidRPr="00555796" w:rsidRDefault="00A3184D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30" w:type="dxa"/>
            <w:gridSpan w:val="2"/>
          </w:tcPr>
          <w:p w:rsidR="00A3184D" w:rsidRPr="00555796" w:rsidRDefault="00A3184D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Количество часов (уроков)</w:t>
            </w:r>
          </w:p>
        </w:tc>
      </w:tr>
      <w:tr w:rsidR="00A3184D" w:rsidRPr="00555796" w:rsidTr="009E1A80">
        <w:trPr>
          <w:trHeight w:val="233"/>
          <w:jc w:val="center"/>
        </w:trPr>
        <w:tc>
          <w:tcPr>
            <w:tcW w:w="567" w:type="dxa"/>
          </w:tcPr>
          <w:p w:rsidR="00A3184D" w:rsidRPr="00555796" w:rsidRDefault="009E1A80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04" w:type="dxa"/>
          </w:tcPr>
          <w:p w:rsidR="00A3184D" w:rsidRPr="00555796" w:rsidRDefault="00A3184D" w:rsidP="00555796">
            <w:pPr>
              <w:spacing w:after="0" w:line="360" w:lineRule="auto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Модуль «Знания об адаптивной физической культуре»</w:t>
            </w:r>
          </w:p>
        </w:tc>
        <w:tc>
          <w:tcPr>
            <w:tcW w:w="3730" w:type="dxa"/>
            <w:gridSpan w:val="2"/>
          </w:tcPr>
          <w:p w:rsidR="00A3184D" w:rsidRPr="00555796" w:rsidRDefault="00A3184D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A3184D" w:rsidRPr="00555796" w:rsidTr="009E1A80">
        <w:trPr>
          <w:trHeight w:val="233"/>
          <w:jc w:val="center"/>
        </w:trPr>
        <w:tc>
          <w:tcPr>
            <w:tcW w:w="567" w:type="dxa"/>
          </w:tcPr>
          <w:p w:rsidR="00A3184D" w:rsidRPr="00555796" w:rsidRDefault="009E1A80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04" w:type="dxa"/>
          </w:tcPr>
          <w:p w:rsidR="00A3184D" w:rsidRPr="00555796" w:rsidRDefault="006B0887" w:rsidP="00555796">
            <w:pPr>
              <w:spacing w:after="0" w:line="360" w:lineRule="auto"/>
              <w:contextualSpacing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Модуль «П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лавание»</w:t>
            </w:r>
          </w:p>
        </w:tc>
        <w:tc>
          <w:tcPr>
            <w:tcW w:w="3730" w:type="dxa"/>
            <w:gridSpan w:val="2"/>
            <w:vMerge w:val="restart"/>
          </w:tcPr>
          <w:p w:rsidR="00A3184D" w:rsidRPr="00555796" w:rsidRDefault="00A3184D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Определяется индивидуальным учебным графиком с учетом двигательных возмож</w:t>
            </w:r>
            <w:r w:rsidR="009E1A80">
              <w:rPr>
                <w:sz w:val="28"/>
                <w:szCs w:val="28"/>
              </w:rPr>
              <w:t>ностей, медицинских показаний и </w:t>
            </w:r>
            <w:r w:rsidRPr="00555796">
              <w:rPr>
                <w:sz w:val="28"/>
                <w:szCs w:val="28"/>
              </w:rPr>
              <w:t>противопоказаний</w:t>
            </w:r>
          </w:p>
        </w:tc>
      </w:tr>
      <w:tr w:rsidR="00A3184D" w:rsidRPr="00555796" w:rsidTr="009E1A80">
        <w:trPr>
          <w:trHeight w:val="233"/>
          <w:jc w:val="center"/>
        </w:trPr>
        <w:tc>
          <w:tcPr>
            <w:tcW w:w="567" w:type="dxa"/>
          </w:tcPr>
          <w:p w:rsidR="00A3184D" w:rsidRPr="00555796" w:rsidRDefault="009E1A80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04" w:type="dxa"/>
          </w:tcPr>
          <w:p w:rsidR="00A3184D" w:rsidRPr="00555796" w:rsidRDefault="00A3184D" w:rsidP="00555796">
            <w:pPr>
              <w:spacing w:after="0" w:line="360" w:lineRule="auto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Модуль «Гимнастика с элементами корригирующей гимнастики»</w:t>
            </w:r>
          </w:p>
        </w:tc>
        <w:tc>
          <w:tcPr>
            <w:tcW w:w="3730" w:type="dxa"/>
            <w:gridSpan w:val="2"/>
            <w:vMerge/>
          </w:tcPr>
          <w:p w:rsidR="00A3184D" w:rsidRPr="00555796" w:rsidRDefault="00A3184D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3184D" w:rsidRPr="00555796" w:rsidTr="009E1A80">
        <w:trPr>
          <w:trHeight w:val="233"/>
          <w:jc w:val="center"/>
        </w:trPr>
        <w:tc>
          <w:tcPr>
            <w:tcW w:w="567" w:type="dxa"/>
          </w:tcPr>
          <w:p w:rsidR="00A3184D" w:rsidRPr="00555796" w:rsidRDefault="009E1A80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204" w:type="dxa"/>
          </w:tcPr>
          <w:p w:rsidR="00A3184D" w:rsidRPr="00555796" w:rsidRDefault="00A3184D" w:rsidP="00555796">
            <w:pPr>
              <w:spacing w:after="0" w:line="360" w:lineRule="auto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Модуль «Легкая атлетика»</w:t>
            </w:r>
          </w:p>
        </w:tc>
        <w:tc>
          <w:tcPr>
            <w:tcW w:w="3730" w:type="dxa"/>
            <w:gridSpan w:val="2"/>
            <w:vMerge/>
          </w:tcPr>
          <w:p w:rsidR="00A3184D" w:rsidRPr="00555796" w:rsidRDefault="00A3184D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3184D" w:rsidRPr="00555796" w:rsidTr="009E1A80">
        <w:trPr>
          <w:trHeight w:val="233"/>
          <w:jc w:val="center"/>
        </w:trPr>
        <w:tc>
          <w:tcPr>
            <w:tcW w:w="567" w:type="dxa"/>
          </w:tcPr>
          <w:p w:rsidR="00A3184D" w:rsidRPr="00555796" w:rsidRDefault="009E1A80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204" w:type="dxa"/>
          </w:tcPr>
          <w:p w:rsidR="00A3184D" w:rsidRPr="00555796" w:rsidRDefault="00A3184D" w:rsidP="00555796">
            <w:pPr>
              <w:spacing w:after="0" w:line="360" w:lineRule="auto"/>
              <w:contextualSpacing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Модуль «Спортивные игры»</w:t>
            </w:r>
          </w:p>
        </w:tc>
        <w:tc>
          <w:tcPr>
            <w:tcW w:w="3730" w:type="dxa"/>
            <w:gridSpan w:val="2"/>
            <w:vMerge/>
          </w:tcPr>
          <w:p w:rsidR="00A3184D" w:rsidRPr="00555796" w:rsidRDefault="00A3184D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3184D" w:rsidRPr="00555796" w:rsidTr="009E1A80">
        <w:trPr>
          <w:trHeight w:val="233"/>
          <w:jc w:val="center"/>
        </w:trPr>
        <w:tc>
          <w:tcPr>
            <w:tcW w:w="567" w:type="dxa"/>
          </w:tcPr>
          <w:p w:rsidR="00A3184D" w:rsidRPr="00555796" w:rsidRDefault="009E1A80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204" w:type="dxa"/>
          </w:tcPr>
          <w:p w:rsidR="00A3184D" w:rsidRPr="00555796" w:rsidRDefault="00A3184D" w:rsidP="00555796">
            <w:pPr>
              <w:spacing w:after="0" w:line="360" w:lineRule="auto"/>
              <w:contextualSpacing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Модуль «Лыжная подготовка»</w:t>
            </w:r>
          </w:p>
        </w:tc>
        <w:tc>
          <w:tcPr>
            <w:tcW w:w="3730" w:type="dxa"/>
            <w:gridSpan w:val="2"/>
            <w:vMerge/>
          </w:tcPr>
          <w:p w:rsidR="00A3184D" w:rsidRPr="00555796" w:rsidRDefault="00A3184D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3184D" w:rsidRPr="00555796" w:rsidTr="009E1A80">
        <w:trPr>
          <w:trHeight w:val="233"/>
          <w:jc w:val="center"/>
        </w:trPr>
        <w:tc>
          <w:tcPr>
            <w:tcW w:w="567" w:type="dxa"/>
          </w:tcPr>
          <w:p w:rsidR="00A3184D" w:rsidRPr="00555796" w:rsidRDefault="00A3184D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04" w:type="dxa"/>
          </w:tcPr>
          <w:p w:rsidR="00A3184D" w:rsidRPr="00555796" w:rsidRDefault="00A3184D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Всего часов (уроков) в учебный год</w:t>
            </w:r>
          </w:p>
        </w:tc>
        <w:tc>
          <w:tcPr>
            <w:tcW w:w="2014" w:type="dxa"/>
          </w:tcPr>
          <w:p w:rsidR="00A3184D" w:rsidRPr="00555796" w:rsidRDefault="00A3184D" w:rsidP="00A544C3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10</w:t>
            </w:r>
            <w:r w:rsidR="00A544C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16" w:type="dxa"/>
          </w:tcPr>
          <w:p w:rsidR="00A3184D" w:rsidRPr="00555796" w:rsidRDefault="00A3184D" w:rsidP="00A544C3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10</w:t>
            </w:r>
            <w:r w:rsidR="00A544C3">
              <w:rPr>
                <w:b/>
                <w:sz w:val="28"/>
                <w:szCs w:val="28"/>
              </w:rPr>
              <w:t>5</w:t>
            </w:r>
          </w:p>
        </w:tc>
      </w:tr>
      <w:tr w:rsidR="00A3184D" w:rsidRPr="00555796" w:rsidTr="009E1A80">
        <w:trPr>
          <w:trHeight w:val="233"/>
          <w:jc w:val="center"/>
        </w:trPr>
        <w:tc>
          <w:tcPr>
            <w:tcW w:w="567" w:type="dxa"/>
          </w:tcPr>
          <w:p w:rsidR="00A3184D" w:rsidRPr="00555796" w:rsidRDefault="00A3184D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04" w:type="dxa"/>
          </w:tcPr>
          <w:p w:rsidR="00A3184D" w:rsidRPr="00555796" w:rsidRDefault="00A3184D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730" w:type="dxa"/>
            <w:gridSpan w:val="2"/>
          </w:tcPr>
          <w:p w:rsidR="00A3184D" w:rsidRPr="00555796" w:rsidRDefault="00A3184D" w:rsidP="00A544C3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2</w:t>
            </w:r>
            <w:r w:rsidR="00A544C3">
              <w:rPr>
                <w:b/>
                <w:sz w:val="28"/>
                <w:szCs w:val="28"/>
              </w:rPr>
              <w:t>1</w:t>
            </w:r>
            <w:r w:rsidR="00A77267">
              <w:rPr>
                <w:b/>
                <w:sz w:val="28"/>
                <w:szCs w:val="28"/>
              </w:rPr>
              <w:t>0</w:t>
            </w:r>
          </w:p>
        </w:tc>
      </w:tr>
    </w:tbl>
    <w:p w:rsidR="00A3184D" w:rsidRPr="00555796" w:rsidRDefault="00A3184D" w:rsidP="00555796">
      <w:pPr>
        <w:spacing w:line="360" w:lineRule="auto"/>
        <w:rPr>
          <w:rFonts w:eastAsia="Times New Roman"/>
          <w:b/>
          <w:sz w:val="28"/>
          <w:szCs w:val="28"/>
          <w:lang w:eastAsia="ru-RU"/>
        </w:rPr>
      </w:pPr>
    </w:p>
    <w:p w:rsidR="000D4AD3" w:rsidRDefault="000D4AD3">
      <w:p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br w:type="page"/>
      </w:r>
    </w:p>
    <w:p w:rsidR="00A3184D" w:rsidRDefault="009952FD" w:rsidP="009952FD">
      <w:pPr>
        <w:pStyle w:val="5"/>
      </w:pPr>
      <w:bookmarkStart w:id="31" w:name="_Toc115745808"/>
      <w:r>
        <w:lastRenderedPageBreak/>
        <w:t>4.6. </w:t>
      </w:r>
      <w:r w:rsidR="00A3184D" w:rsidRPr="00555796">
        <w:t>Оценка достижений обучающихся с НОДА по АФК</w:t>
      </w:r>
      <w:bookmarkEnd w:id="31"/>
    </w:p>
    <w:p w:rsidR="00A3184D" w:rsidRPr="00555796" w:rsidRDefault="00A3184D" w:rsidP="009952FD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Оценивание </w:t>
      </w:r>
      <w:r w:rsidR="00A36C18">
        <w:rPr>
          <w:rFonts w:eastAsia="Times New Roman"/>
          <w:sz w:val="28"/>
          <w:szCs w:val="28"/>
          <w:lang w:eastAsia="ru-RU"/>
        </w:rPr>
        <w:t xml:space="preserve">достижений </w:t>
      </w:r>
      <w:r w:rsidRPr="00555796">
        <w:rPr>
          <w:rFonts w:eastAsia="Times New Roman"/>
          <w:sz w:val="28"/>
          <w:szCs w:val="28"/>
          <w:lang w:eastAsia="ru-RU"/>
        </w:rPr>
        <w:t>обучающихся с НОДА на уровне среднего о</w:t>
      </w:r>
      <w:r w:rsidR="00B83C60">
        <w:rPr>
          <w:rFonts w:eastAsia="Times New Roman"/>
          <w:sz w:val="28"/>
          <w:szCs w:val="28"/>
          <w:lang w:eastAsia="ru-RU"/>
        </w:rPr>
        <w:t>бщего образования</w:t>
      </w:r>
      <w:r w:rsidR="008116B1">
        <w:rPr>
          <w:rFonts w:eastAsia="Times New Roman"/>
          <w:sz w:val="28"/>
          <w:szCs w:val="28"/>
          <w:lang w:eastAsia="ru-RU"/>
        </w:rPr>
        <w:t xml:space="preserve"> </w:t>
      </w:r>
      <w:r w:rsidRPr="00555796">
        <w:rPr>
          <w:rFonts w:eastAsia="Times New Roman"/>
          <w:sz w:val="28"/>
          <w:szCs w:val="28"/>
          <w:lang w:eastAsia="ru-RU"/>
        </w:rPr>
        <w:t>происходит</w:t>
      </w:r>
      <w:r w:rsidR="00B83C60">
        <w:rPr>
          <w:rFonts w:eastAsia="Times New Roman"/>
          <w:sz w:val="28"/>
          <w:szCs w:val="28"/>
          <w:lang w:eastAsia="ru-RU"/>
        </w:rPr>
        <w:t xml:space="preserve"> путем выставления отметки по 3</w:t>
      </w:r>
      <w:r w:rsidRPr="00555796">
        <w:rPr>
          <w:rFonts w:eastAsia="Times New Roman"/>
          <w:sz w:val="28"/>
          <w:szCs w:val="28"/>
          <w:lang w:eastAsia="ru-RU"/>
        </w:rPr>
        <w:t>-балльной системе: 5 (отлично), 4 (хорошо), 3 (удовлетворительно).</w:t>
      </w:r>
    </w:p>
    <w:p w:rsidR="00A3184D" w:rsidRPr="00555796" w:rsidRDefault="00A3184D" w:rsidP="009952FD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При выставлении отметки учит</w:t>
      </w:r>
      <w:r w:rsidR="009952FD">
        <w:rPr>
          <w:rFonts w:eastAsia="Times New Roman"/>
          <w:sz w:val="28"/>
          <w:szCs w:val="28"/>
          <w:lang w:eastAsia="ru-RU"/>
        </w:rPr>
        <w:t>ывается старание обучающегося с </w:t>
      </w:r>
      <w:r w:rsidRPr="00555796">
        <w:rPr>
          <w:rFonts w:eastAsia="Times New Roman"/>
          <w:sz w:val="28"/>
          <w:szCs w:val="28"/>
          <w:lang w:eastAsia="ru-RU"/>
        </w:rPr>
        <w:t>НОДА, его физическая подготовка, способности, особенности заболевания, двигательные ограничения.</w:t>
      </w:r>
    </w:p>
    <w:p w:rsidR="00A3184D" w:rsidRPr="00555796" w:rsidRDefault="00A3184D" w:rsidP="009952FD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555796">
        <w:rPr>
          <w:rFonts w:eastAsia="Times New Roman"/>
          <w:sz w:val="28"/>
          <w:szCs w:val="28"/>
          <w:lang w:eastAsia="ru-RU"/>
        </w:rPr>
        <w:t>Основной акцент в оценивании должен быть сделан на стойкую мотивацию обучающихся с НОДА к заня</w:t>
      </w:r>
      <w:r w:rsidR="009952FD">
        <w:rPr>
          <w:rFonts w:eastAsia="Times New Roman"/>
          <w:sz w:val="28"/>
          <w:szCs w:val="28"/>
          <w:lang w:eastAsia="ru-RU"/>
        </w:rPr>
        <w:t>тиям физическими упражнениями и </w:t>
      </w:r>
      <w:r w:rsidRPr="00555796">
        <w:rPr>
          <w:rFonts w:eastAsia="Times New Roman"/>
          <w:sz w:val="28"/>
          <w:szCs w:val="28"/>
          <w:lang w:eastAsia="ru-RU"/>
        </w:rPr>
        <w:t>динамике их физических возможностей (положительная мотивация фиксируется учителем, если обучающийся с НОДА даже не продемонстрировал существенных сдвигов в формировании навыков, умений и развитии физических качеств, но регулярно посещал уроки, старательно выполнял задания учителя, овладел доступными ему навыками самостоятельных занятий оздоровительной и корригирующей</w:t>
      </w:r>
      <w:proofErr w:type="gramEnd"/>
      <w:r w:rsidRPr="00555796">
        <w:rPr>
          <w:rFonts w:eastAsia="Times New Roman"/>
          <w:sz w:val="28"/>
          <w:szCs w:val="28"/>
          <w:lang w:eastAsia="ru-RU"/>
        </w:rPr>
        <w:t xml:space="preserve"> гимнастик</w:t>
      </w:r>
      <w:r w:rsidR="00B83C60">
        <w:rPr>
          <w:rFonts w:eastAsia="Times New Roman"/>
          <w:sz w:val="28"/>
          <w:szCs w:val="28"/>
          <w:lang w:eastAsia="ru-RU"/>
        </w:rPr>
        <w:t>ой</w:t>
      </w:r>
      <w:r w:rsidRPr="00555796">
        <w:rPr>
          <w:rFonts w:eastAsia="Times New Roman"/>
          <w:sz w:val="28"/>
          <w:szCs w:val="28"/>
          <w:lang w:eastAsia="ru-RU"/>
        </w:rPr>
        <w:t>, необходимыми знаниями в области адаптированной физической культуры).</w:t>
      </w:r>
    </w:p>
    <w:p w:rsidR="00A3184D" w:rsidRPr="00555796" w:rsidRDefault="00A3184D" w:rsidP="009952FD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b/>
          <w:i/>
          <w:sz w:val="28"/>
          <w:szCs w:val="28"/>
          <w:lang w:eastAsia="ru-RU"/>
        </w:rPr>
        <w:t xml:space="preserve">Критерии оценивания учебных достижений обучающихся с НОДА </w:t>
      </w:r>
      <w:r w:rsidR="00B83C60">
        <w:rPr>
          <w:rFonts w:eastAsia="Times New Roman"/>
          <w:b/>
          <w:i/>
          <w:sz w:val="28"/>
          <w:szCs w:val="28"/>
          <w:lang w:eastAsia="ru-RU"/>
        </w:rPr>
        <w:t>на уровне среднего общего образования</w:t>
      </w:r>
      <w:r w:rsidRPr="00555796">
        <w:rPr>
          <w:rFonts w:eastAsia="Times New Roman"/>
          <w:b/>
          <w:i/>
          <w:sz w:val="28"/>
          <w:szCs w:val="28"/>
          <w:lang w:eastAsia="ru-RU"/>
        </w:rPr>
        <w:t xml:space="preserve"> по АФК</w:t>
      </w:r>
      <w:r w:rsidR="009952FD">
        <w:rPr>
          <w:rFonts w:eastAsia="Times New Roman"/>
          <w:b/>
          <w:i/>
          <w:sz w:val="28"/>
          <w:szCs w:val="28"/>
          <w:lang w:eastAsia="ru-RU"/>
        </w:rPr>
        <w:t>.</w:t>
      </w:r>
    </w:p>
    <w:p w:rsidR="00A3184D" w:rsidRPr="00555796" w:rsidRDefault="00B83C60" w:rsidP="009952FD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Достижени</w:t>
      </w:r>
      <w:r w:rsidR="00A36C18">
        <w:rPr>
          <w:rFonts w:eastAsia="Times New Roman"/>
          <w:sz w:val="28"/>
          <w:szCs w:val="28"/>
          <w:lang w:eastAsia="ru-RU"/>
        </w:rPr>
        <w:t>я</w:t>
      </w:r>
      <w:r>
        <w:rPr>
          <w:rFonts w:eastAsia="Times New Roman"/>
          <w:sz w:val="28"/>
          <w:szCs w:val="28"/>
          <w:lang w:eastAsia="ru-RU"/>
        </w:rPr>
        <w:t xml:space="preserve"> обучающихся</w:t>
      </w:r>
      <w:r w:rsidR="00A3184D" w:rsidRPr="00555796">
        <w:rPr>
          <w:rFonts w:eastAsia="Times New Roman"/>
          <w:sz w:val="28"/>
          <w:szCs w:val="28"/>
          <w:lang w:eastAsia="ru-RU"/>
        </w:rPr>
        <w:t xml:space="preserve"> с НОДА оцениваются на уроках АФК </w:t>
      </w:r>
      <w:r w:rsidR="009952FD">
        <w:rPr>
          <w:rFonts w:eastAsia="Times New Roman"/>
          <w:b/>
          <w:sz w:val="28"/>
          <w:szCs w:val="28"/>
          <w:lang w:eastAsia="ru-RU"/>
        </w:rPr>
        <w:t>на отметку</w:t>
      </w:r>
      <w:r w:rsidR="00A3184D" w:rsidRPr="00555796">
        <w:rPr>
          <w:rFonts w:eastAsia="Times New Roman"/>
          <w:b/>
          <w:sz w:val="28"/>
          <w:szCs w:val="28"/>
          <w:lang w:eastAsia="ru-RU"/>
        </w:rPr>
        <w:t xml:space="preserve"> 5 (отлично)</w:t>
      </w:r>
      <w:r w:rsidR="00A3184D" w:rsidRPr="00555796">
        <w:rPr>
          <w:rFonts w:eastAsia="Times New Roman"/>
          <w:sz w:val="28"/>
          <w:szCs w:val="28"/>
          <w:lang w:eastAsia="ru-RU"/>
        </w:rPr>
        <w:t xml:space="preserve"> в зависимости от с</w:t>
      </w:r>
      <w:r w:rsidR="009952FD">
        <w:rPr>
          <w:rFonts w:eastAsia="Times New Roman"/>
          <w:sz w:val="28"/>
          <w:szCs w:val="28"/>
          <w:lang w:eastAsia="ru-RU"/>
        </w:rPr>
        <w:t>ледующих конкретных условий и с </w:t>
      </w:r>
      <w:r w:rsidR="00A3184D" w:rsidRPr="00555796">
        <w:rPr>
          <w:rFonts w:eastAsia="Times New Roman"/>
          <w:sz w:val="28"/>
          <w:szCs w:val="28"/>
          <w:lang w:eastAsia="ru-RU"/>
        </w:rPr>
        <w:t>учетом отнесения к по</w:t>
      </w:r>
      <w:r w:rsidR="009952FD">
        <w:rPr>
          <w:rFonts w:eastAsia="Times New Roman"/>
          <w:sz w:val="28"/>
          <w:szCs w:val="28"/>
          <w:lang w:eastAsia="ru-RU"/>
        </w:rPr>
        <w:t>дгруппе двигательных нарушений:</w:t>
      </w:r>
    </w:p>
    <w:p w:rsidR="00A3184D" w:rsidRPr="00555796" w:rsidRDefault="00A3184D" w:rsidP="009952FD">
      <w:pPr>
        <w:spacing w:after="0" w:line="360" w:lineRule="auto"/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555796">
        <w:rPr>
          <w:rFonts w:eastAsia="Times New Roman"/>
          <w:i/>
          <w:sz w:val="28"/>
          <w:szCs w:val="28"/>
          <w:lang w:eastAsia="ru-RU"/>
        </w:rPr>
        <w:t xml:space="preserve">1) </w:t>
      </w:r>
      <w:proofErr w:type="gramStart"/>
      <w:r w:rsidRPr="00555796">
        <w:rPr>
          <w:rFonts w:eastAsia="Times New Roman"/>
          <w:i/>
          <w:sz w:val="28"/>
          <w:szCs w:val="28"/>
          <w:lang w:eastAsia="ru-RU"/>
        </w:rPr>
        <w:t>Обучающийся</w:t>
      </w:r>
      <w:proofErr w:type="gramEnd"/>
      <w:r w:rsidRPr="00555796">
        <w:rPr>
          <w:rFonts w:eastAsia="Times New Roman"/>
          <w:i/>
          <w:sz w:val="28"/>
          <w:szCs w:val="28"/>
          <w:lang w:eastAsia="ru-RU"/>
        </w:rPr>
        <w:t xml:space="preserve"> с НОДА, отнесенный к подгруппе легкой степени двигательных нарушений:</w:t>
      </w:r>
    </w:p>
    <w:p w:rsidR="00A3184D" w:rsidRPr="00555796" w:rsidRDefault="00A3184D" w:rsidP="009952FD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выполняет все требования техники безопасности и правила поведения в спортивных з</w:t>
      </w:r>
      <w:r w:rsidR="009952FD">
        <w:rPr>
          <w:rFonts w:eastAsia="Times New Roman"/>
          <w:sz w:val="28"/>
          <w:szCs w:val="28"/>
          <w:lang w:eastAsia="ru-RU"/>
        </w:rPr>
        <w:t>алах и на спортивных площадках;</w:t>
      </w:r>
    </w:p>
    <w:p w:rsidR="00A3184D" w:rsidRPr="00555796" w:rsidRDefault="00A3184D" w:rsidP="009952FD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соблюдает гигие</w:t>
      </w:r>
      <w:r w:rsidR="00A23333">
        <w:rPr>
          <w:rFonts w:eastAsia="Times New Roman"/>
          <w:sz w:val="28"/>
          <w:szCs w:val="28"/>
          <w:lang w:eastAsia="ru-RU"/>
        </w:rPr>
        <w:t xml:space="preserve">нические правила </w:t>
      </w:r>
      <w:r w:rsidR="00997AF8">
        <w:rPr>
          <w:rFonts w:eastAsia="Times New Roman"/>
          <w:sz w:val="28"/>
          <w:szCs w:val="28"/>
          <w:lang w:eastAsia="ru-RU"/>
        </w:rPr>
        <w:t xml:space="preserve">и правила безопасности </w:t>
      </w:r>
      <w:r w:rsidRPr="00555796">
        <w:rPr>
          <w:rFonts w:eastAsia="Times New Roman"/>
          <w:sz w:val="28"/>
          <w:szCs w:val="28"/>
          <w:lang w:eastAsia="ru-RU"/>
        </w:rPr>
        <w:t>при выполнен</w:t>
      </w:r>
      <w:r w:rsidR="00997AF8">
        <w:rPr>
          <w:rFonts w:eastAsia="Times New Roman"/>
          <w:sz w:val="28"/>
          <w:szCs w:val="28"/>
          <w:lang w:eastAsia="ru-RU"/>
        </w:rPr>
        <w:t>ии спортивных упражнений</w:t>
      </w:r>
      <w:r w:rsidRPr="00555796">
        <w:rPr>
          <w:rFonts w:eastAsia="Times New Roman"/>
          <w:sz w:val="28"/>
          <w:szCs w:val="28"/>
          <w:lang w:eastAsia="ru-RU"/>
        </w:rPr>
        <w:t>;</w:t>
      </w:r>
    </w:p>
    <w:p w:rsidR="00A3184D" w:rsidRPr="00555796" w:rsidRDefault="00A3184D" w:rsidP="009952FD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постоянно на уроках демонстрируе</w:t>
      </w:r>
      <w:r w:rsidR="009952FD">
        <w:rPr>
          <w:rFonts w:eastAsia="Times New Roman"/>
          <w:sz w:val="28"/>
          <w:szCs w:val="28"/>
          <w:lang w:eastAsia="ru-RU"/>
        </w:rPr>
        <w:t>т существенные сдвиги в </w:t>
      </w:r>
      <w:r w:rsidRPr="00555796">
        <w:rPr>
          <w:rFonts w:eastAsia="Times New Roman"/>
          <w:sz w:val="28"/>
          <w:szCs w:val="28"/>
          <w:lang w:eastAsia="ru-RU"/>
        </w:rPr>
        <w:t xml:space="preserve">формировании навыков, умений и в развитии физических или морально-волевых качеств в </w:t>
      </w:r>
      <w:r w:rsidR="009952FD">
        <w:rPr>
          <w:rFonts w:eastAsia="Times New Roman"/>
          <w:sz w:val="28"/>
          <w:szCs w:val="28"/>
          <w:lang w:eastAsia="ru-RU"/>
        </w:rPr>
        <w:t>течение четверти или полугодия;</w:t>
      </w:r>
    </w:p>
    <w:p w:rsidR="00A3184D" w:rsidRPr="00555796" w:rsidRDefault="00A3184D" w:rsidP="009952FD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lastRenderedPageBreak/>
        <w:t>- владеет необходимыми навыками, теоретическими и практическими знаниями в области адаптивной физической культуры;</w:t>
      </w:r>
    </w:p>
    <w:p w:rsidR="00A3184D" w:rsidRPr="00555796" w:rsidRDefault="00A3184D" w:rsidP="009952FD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выполняет все теоретические и практические задания учителя, оказывает посильную помощь в судействе школьных соревнований между классами или организации классных спортивных мероприятий.</w:t>
      </w:r>
    </w:p>
    <w:p w:rsidR="00A3184D" w:rsidRPr="00555796" w:rsidRDefault="00A3184D" w:rsidP="009952FD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i/>
          <w:sz w:val="28"/>
          <w:szCs w:val="28"/>
          <w:lang w:eastAsia="ru-RU"/>
        </w:rPr>
        <w:t xml:space="preserve">2) </w:t>
      </w:r>
      <w:proofErr w:type="gramStart"/>
      <w:r w:rsidRPr="00555796">
        <w:rPr>
          <w:rFonts w:eastAsia="Times New Roman"/>
          <w:i/>
          <w:sz w:val="28"/>
          <w:szCs w:val="28"/>
          <w:lang w:eastAsia="ru-RU"/>
        </w:rPr>
        <w:t>Обучающийся</w:t>
      </w:r>
      <w:proofErr w:type="gramEnd"/>
      <w:r w:rsidRPr="00555796">
        <w:rPr>
          <w:rFonts w:eastAsia="Times New Roman"/>
          <w:i/>
          <w:sz w:val="28"/>
          <w:szCs w:val="28"/>
          <w:lang w:eastAsia="ru-RU"/>
        </w:rPr>
        <w:t xml:space="preserve"> с НОДА, отнесенный к подгруппе средней степени двигательных нарушений</w:t>
      </w:r>
      <w:r w:rsidRPr="00555796">
        <w:rPr>
          <w:rFonts w:eastAsia="Times New Roman"/>
          <w:sz w:val="28"/>
          <w:szCs w:val="28"/>
          <w:lang w:eastAsia="ru-RU"/>
        </w:rPr>
        <w:t>:</w:t>
      </w:r>
    </w:p>
    <w:p w:rsidR="00A3184D" w:rsidRPr="00555796" w:rsidRDefault="00A3184D" w:rsidP="009952FD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выполняет все требования техники безопасности и правила поведения в спортивных з</w:t>
      </w:r>
      <w:r w:rsidR="009952FD">
        <w:rPr>
          <w:rFonts w:eastAsia="Times New Roman"/>
          <w:sz w:val="28"/>
          <w:szCs w:val="28"/>
          <w:lang w:eastAsia="ru-RU"/>
        </w:rPr>
        <w:t>алах и на спортивных площадках;</w:t>
      </w:r>
    </w:p>
    <w:p w:rsidR="00A3184D" w:rsidRPr="00555796" w:rsidRDefault="00A3184D" w:rsidP="009952FD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- соблюдает гигиенические правила </w:t>
      </w:r>
      <w:r w:rsidR="00997AF8">
        <w:rPr>
          <w:rFonts w:eastAsia="Times New Roman"/>
          <w:sz w:val="28"/>
          <w:szCs w:val="28"/>
          <w:lang w:eastAsia="ru-RU"/>
        </w:rPr>
        <w:t xml:space="preserve">и правила безопасности </w:t>
      </w:r>
      <w:r w:rsidRPr="00555796">
        <w:rPr>
          <w:rFonts w:eastAsia="Times New Roman"/>
          <w:sz w:val="28"/>
          <w:szCs w:val="28"/>
          <w:lang w:eastAsia="ru-RU"/>
        </w:rPr>
        <w:t>при выполнении спортивных упражнений;</w:t>
      </w:r>
    </w:p>
    <w:p w:rsidR="00A3184D" w:rsidRPr="00555796" w:rsidRDefault="00A3184D" w:rsidP="009952FD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владеет достаточными навыками, теоретическими и практическими знаниями в области адаптивной физической культуры;</w:t>
      </w:r>
    </w:p>
    <w:p w:rsidR="00A3184D" w:rsidRPr="00555796" w:rsidRDefault="00A3184D" w:rsidP="009952FD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на уроках демонстрирует положительные сдвиги в формировании навыков, умений и в развитии физических</w:t>
      </w:r>
      <w:r w:rsidR="009952FD">
        <w:rPr>
          <w:rFonts w:eastAsia="Times New Roman"/>
          <w:sz w:val="28"/>
          <w:szCs w:val="28"/>
          <w:lang w:eastAsia="ru-RU"/>
        </w:rPr>
        <w:t xml:space="preserve"> или морально-волевых качеств в </w:t>
      </w:r>
      <w:r w:rsidRPr="00555796">
        <w:rPr>
          <w:rFonts w:eastAsia="Times New Roman"/>
          <w:sz w:val="28"/>
          <w:szCs w:val="28"/>
          <w:lang w:eastAsia="ru-RU"/>
        </w:rPr>
        <w:t>течение четверти или полугодия;</w:t>
      </w:r>
    </w:p>
    <w:p w:rsidR="00A3184D" w:rsidRPr="00555796" w:rsidRDefault="00A3184D" w:rsidP="009952FD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выполняет большинство теоретических и практических заданий учителя.</w:t>
      </w:r>
    </w:p>
    <w:p w:rsidR="00A3184D" w:rsidRPr="00555796" w:rsidRDefault="00A3184D" w:rsidP="009952FD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i/>
          <w:sz w:val="28"/>
          <w:szCs w:val="28"/>
          <w:lang w:eastAsia="ru-RU"/>
        </w:rPr>
        <w:t xml:space="preserve">3) </w:t>
      </w:r>
      <w:proofErr w:type="gramStart"/>
      <w:r w:rsidRPr="00555796">
        <w:rPr>
          <w:rFonts w:eastAsia="Times New Roman"/>
          <w:i/>
          <w:sz w:val="28"/>
          <w:szCs w:val="28"/>
          <w:lang w:eastAsia="ru-RU"/>
        </w:rPr>
        <w:t>Обучающийся</w:t>
      </w:r>
      <w:proofErr w:type="gramEnd"/>
      <w:r w:rsidRPr="00555796">
        <w:rPr>
          <w:rFonts w:eastAsia="Times New Roman"/>
          <w:i/>
          <w:sz w:val="28"/>
          <w:szCs w:val="28"/>
          <w:lang w:eastAsia="ru-RU"/>
        </w:rPr>
        <w:t xml:space="preserve"> с НОДА, отнесенный к подгруппе тяжелой степени двигательных нарушений</w:t>
      </w:r>
      <w:r w:rsidRPr="00555796">
        <w:rPr>
          <w:rFonts w:eastAsia="Times New Roman"/>
          <w:sz w:val="28"/>
          <w:szCs w:val="28"/>
          <w:lang w:eastAsia="ru-RU"/>
        </w:rPr>
        <w:t>:</w:t>
      </w:r>
    </w:p>
    <w:p w:rsidR="00A3184D" w:rsidRPr="00555796" w:rsidRDefault="00A3184D" w:rsidP="009952FD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- </w:t>
      </w:r>
      <w:proofErr w:type="gramStart"/>
      <w:r w:rsidRPr="00555796">
        <w:rPr>
          <w:rFonts w:eastAsia="Times New Roman"/>
          <w:sz w:val="28"/>
          <w:szCs w:val="28"/>
          <w:lang w:eastAsia="ru-RU"/>
        </w:rPr>
        <w:t>мотивирован</w:t>
      </w:r>
      <w:proofErr w:type="gramEnd"/>
      <w:r w:rsidRPr="00555796">
        <w:rPr>
          <w:rFonts w:eastAsia="Times New Roman"/>
          <w:sz w:val="28"/>
          <w:szCs w:val="28"/>
          <w:lang w:eastAsia="ru-RU"/>
        </w:rPr>
        <w:t xml:space="preserve"> к занятиям физиче</w:t>
      </w:r>
      <w:r w:rsidR="009952FD">
        <w:rPr>
          <w:rFonts w:eastAsia="Times New Roman"/>
          <w:sz w:val="28"/>
          <w:szCs w:val="28"/>
          <w:lang w:eastAsia="ru-RU"/>
        </w:rPr>
        <w:t>скими упражнениями; стремится к </w:t>
      </w:r>
      <w:r w:rsidRPr="00555796">
        <w:rPr>
          <w:rFonts w:eastAsia="Times New Roman"/>
          <w:sz w:val="28"/>
          <w:szCs w:val="28"/>
          <w:lang w:eastAsia="ru-RU"/>
        </w:rPr>
        <w:t>самостоятельной доступной физической активности; овладел доступными ему навыками самостоятельных занятий оздоровительной или корригирующей гимнастик</w:t>
      </w:r>
      <w:r w:rsidR="00997AF8">
        <w:rPr>
          <w:rFonts w:eastAsia="Times New Roman"/>
          <w:sz w:val="28"/>
          <w:szCs w:val="28"/>
          <w:lang w:eastAsia="ru-RU"/>
        </w:rPr>
        <w:t>ой</w:t>
      </w:r>
      <w:r w:rsidRPr="00555796">
        <w:rPr>
          <w:rFonts w:eastAsia="Times New Roman"/>
          <w:sz w:val="28"/>
          <w:szCs w:val="28"/>
          <w:lang w:eastAsia="ru-RU"/>
        </w:rPr>
        <w:t>.</w:t>
      </w:r>
    </w:p>
    <w:p w:rsidR="00A3184D" w:rsidRPr="00555796" w:rsidRDefault="00A3184D" w:rsidP="009952FD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Обучающиеся с НОДА оцениваются на уроках АФК </w:t>
      </w:r>
      <w:r w:rsidRPr="00555796">
        <w:rPr>
          <w:rFonts w:eastAsia="Times New Roman"/>
          <w:b/>
          <w:sz w:val="28"/>
          <w:szCs w:val="28"/>
          <w:lang w:eastAsia="ru-RU"/>
        </w:rPr>
        <w:t>на отметку 4 (хорошо)</w:t>
      </w:r>
      <w:r w:rsidRPr="00555796">
        <w:rPr>
          <w:rFonts w:eastAsia="Times New Roman"/>
          <w:sz w:val="28"/>
          <w:szCs w:val="28"/>
          <w:lang w:eastAsia="ru-RU"/>
        </w:rPr>
        <w:t xml:space="preserve"> в зависимости от следующих конкретных условий и с учетом отнесения к подгрупп</w:t>
      </w:r>
      <w:r w:rsidR="009952FD">
        <w:rPr>
          <w:rFonts w:eastAsia="Times New Roman"/>
          <w:sz w:val="28"/>
          <w:szCs w:val="28"/>
          <w:lang w:eastAsia="ru-RU"/>
        </w:rPr>
        <w:t>е двигательных нарушений:</w:t>
      </w:r>
    </w:p>
    <w:p w:rsidR="00A3184D" w:rsidRPr="00555796" w:rsidRDefault="00A3184D" w:rsidP="009952FD">
      <w:pPr>
        <w:spacing w:after="0" w:line="360" w:lineRule="auto"/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555796">
        <w:rPr>
          <w:rFonts w:eastAsia="Times New Roman"/>
          <w:i/>
          <w:sz w:val="28"/>
          <w:szCs w:val="28"/>
          <w:lang w:eastAsia="ru-RU"/>
        </w:rPr>
        <w:t xml:space="preserve">1) </w:t>
      </w:r>
      <w:proofErr w:type="gramStart"/>
      <w:r w:rsidRPr="00555796">
        <w:rPr>
          <w:rFonts w:eastAsia="Times New Roman"/>
          <w:i/>
          <w:sz w:val="28"/>
          <w:szCs w:val="28"/>
          <w:lang w:eastAsia="ru-RU"/>
        </w:rPr>
        <w:t>Обучающийся</w:t>
      </w:r>
      <w:proofErr w:type="gramEnd"/>
      <w:r w:rsidRPr="00555796">
        <w:rPr>
          <w:rFonts w:eastAsia="Times New Roman"/>
          <w:i/>
          <w:sz w:val="28"/>
          <w:szCs w:val="28"/>
          <w:lang w:eastAsia="ru-RU"/>
        </w:rPr>
        <w:t xml:space="preserve"> с НОДА, отнесенный к подгруппе легкой степени двигательных нарушений:</w:t>
      </w:r>
    </w:p>
    <w:p w:rsidR="00A3184D" w:rsidRPr="00555796" w:rsidRDefault="00A3184D" w:rsidP="009952FD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lastRenderedPageBreak/>
        <w:t xml:space="preserve">- выполняет все требования техники безопасности и правила поведения в спортивных залах и на стадионе; соблюдает гигиенические требования </w:t>
      </w:r>
      <w:r w:rsidR="00DF7E40">
        <w:rPr>
          <w:rFonts w:eastAsia="Times New Roman"/>
          <w:sz w:val="28"/>
          <w:szCs w:val="28"/>
          <w:lang w:eastAsia="ru-RU"/>
        </w:rPr>
        <w:t>и </w:t>
      </w:r>
      <w:r w:rsidR="00997AF8">
        <w:rPr>
          <w:rFonts w:eastAsia="Times New Roman"/>
          <w:sz w:val="28"/>
          <w:szCs w:val="28"/>
          <w:lang w:eastAsia="ru-RU"/>
        </w:rPr>
        <w:t xml:space="preserve">правила безопасности </w:t>
      </w:r>
      <w:r w:rsidRPr="00555796">
        <w:rPr>
          <w:rFonts w:eastAsia="Times New Roman"/>
          <w:sz w:val="28"/>
          <w:szCs w:val="28"/>
          <w:lang w:eastAsia="ru-RU"/>
        </w:rPr>
        <w:t>при выполнен</w:t>
      </w:r>
      <w:r w:rsidR="00997AF8">
        <w:rPr>
          <w:rFonts w:eastAsia="Times New Roman"/>
          <w:sz w:val="28"/>
          <w:szCs w:val="28"/>
          <w:lang w:eastAsia="ru-RU"/>
        </w:rPr>
        <w:t>ии спортивных упражнений</w:t>
      </w:r>
      <w:r w:rsidR="009952FD">
        <w:rPr>
          <w:rFonts w:eastAsia="Times New Roman"/>
          <w:sz w:val="28"/>
          <w:szCs w:val="28"/>
          <w:lang w:eastAsia="ru-RU"/>
        </w:rPr>
        <w:t>;</w:t>
      </w:r>
    </w:p>
    <w:p w:rsidR="00A3184D" w:rsidRPr="00555796" w:rsidRDefault="00A3184D" w:rsidP="009952FD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постоянно на уроках демо</w:t>
      </w:r>
      <w:r w:rsidR="009952FD">
        <w:rPr>
          <w:rFonts w:eastAsia="Times New Roman"/>
          <w:sz w:val="28"/>
          <w:szCs w:val="28"/>
          <w:lang w:eastAsia="ru-RU"/>
        </w:rPr>
        <w:t>нстрирует существенные сдвиги в </w:t>
      </w:r>
      <w:r w:rsidRPr="00555796">
        <w:rPr>
          <w:rFonts w:eastAsia="Times New Roman"/>
          <w:sz w:val="28"/>
          <w:szCs w:val="28"/>
          <w:lang w:eastAsia="ru-RU"/>
        </w:rPr>
        <w:t>формировании навыков, умений и в развитии физических или морально-волевых качеств в течение четверти или полугодия;</w:t>
      </w:r>
    </w:p>
    <w:p w:rsidR="00A3184D" w:rsidRPr="00555796" w:rsidRDefault="00A3184D" w:rsidP="009952FD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владеет необходимыми навыками, теоретическими и практическими знаниями в области адаптивной физической культуры;</w:t>
      </w:r>
    </w:p>
    <w:p w:rsidR="00A3184D" w:rsidRPr="00555796" w:rsidRDefault="00A3184D" w:rsidP="009952FD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выполняет большинство теоретических и практических заданий учителя.</w:t>
      </w:r>
    </w:p>
    <w:p w:rsidR="00A3184D" w:rsidRPr="00555796" w:rsidRDefault="00A3184D" w:rsidP="009952FD">
      <w:pPr>
        <w:spacing w:after="0" w:line="360" w:lineRule="auto"/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555796">
        <w:rPr>
          <w:rFonts w:eastAsia="Times New Roman"/>
          <w:i/>
          <w:sz w:val="28"/>
          <w:szCs w:val="28"/>
          <w:lang w:eastAsia="ru-RU"/>
        </w:rPr>
        <w:t xml:space="preserve">2) </w:t>
      </w:r>
      <w:proofErr w:type="gramStart"/>
      <w:r w:rsidRPr="00555796">
        <w:rPr>
          <w:rFonts w:eastAsia="Times New Roman"/>
          <w:i/>
          <w:sz w:val="28"/>
          <w:szCs w:val="28"/>
          <w:lang w:eastAsia="ru-RU"/>
        </w:rPr>
        <w:t>Обучающийся</w:t>
      </w:r>
      <w:proofErr w:type="gramEnd"/>
      <w:r w:rsidRPr="00555796">
        <w:rPr>
          <w:rFonts w:eastAsia="Times New Roman"/>
          <w:i/>
          <w:sz w:val="28"/>
          <w:szCs w:val="28"/>
          <w:lang w:eastAsia="ru-RU"/>
        </w:rPr>
        <w:t xml:space="preserve"> с НОДА, отнесенный к подгруппе средней степени двигательных нарушений:</w:t>
      </w:r>
    </w:p>
    <w:p w:rsidR="00A3184D" w:rsidRPr="00555796" w:rsidRDefault="00A3184D" w:rsidP="009952FD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выполняет все требования техники безопасности и правила поведения в спортивных залах и на стадионе; соблюдает гигиенические требования</w:t>
      </w:r>
      <w:r w:rsidR="00DF7E40">
        <w:rPr>
          <w:rFonts w:eastAsia="Times New Roman"/>
          <w:sz w:val="28"/>
          <w:szCs w:val="28"/>
          <w:lang w:eastAsia="ru-RU"/>
        </w:rPr>
        <w:t xml:space="preserve"> и </w:t>
      </w:r>
      <w:r w:rsidR="007C2D86">
        <w:rPr>
          <w:rFonts w:eastAsia="Times New Roman"/>
          <w:sz w:val="28"/>
          <w:szCs w:val="28"/>
          <w:lang w:eastAsia="ru-RU"/>
        </w:rPr>
        <w:t>правила безопасности</w:t>
      </w:r>
      <w:r w:rsidRPr="00555796">
        <w:rPr>
          <w:rFonts w:eastAsia="Times New Roman"/>
          <w:sz w:val="28"/>
          <w:szCs w:val="28"/>
          <w:lang w:eastAsia="ru-RU"/>
        </w:rPr>
        <w:t xml:space="preserve"> при выполнении спортивных упражне</w:t>
      </w:r>
      <w:r w:rsidR="007C2D86">
        <w:rPr>
          <w:rFonts w:eastAsia="Times New Roman"/>
          <w:sz w:val="28"/>
          <w:szCs w:val="28"/>
          <w:lang w:eastAsia="ru-RU"/>
        </w:rPr>
        <w:t>ний</w:t>
      </w:r>
      <w:r w:rsidR="009952FD">
        <w:rPr>
          <w:rFonts w:eastAsia="Times New Roman"/>
          <w:sz w:val="28"/>
          <w:szCs w:val="28"/>
          <w:lang w:eastAsia="ru-RU"/>
        </w:rPr>
        <w:t>;</w:t>
      </w:r>
    </w:p>
    <w:p w:rsidR="00A3184D" w:rsidRPr="00555796" w:rsidRDefault="00A3184D" w:rsidP="009952FD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на уроках демонстрирует положительные сдвиги в формировании навыков, умений и в развитии физических</w:t>
      </w:r>
      <w:r w:rsidR="00DF7E40">
        <w:rPr>
          <w:rFonts w:eastAsia="Times New Roman"/>
          <w:sz w:val="28"/>
          <w:szCs w:val="28"/>
          <w:lang w:eastAsia="ru-RU"/>
        </w:rPr>
        <w:t xml:space="preserve"> или морально-волевых качеств в </w:t>
      </w:r>
      <w:r w:rsidRPr="00555796">
        <w:rPr>
          <w:rFonts w:eastAsia="Times New Roman"/>
          <w:sz w:val="28"/>
          <w:szCs w:val="28"/>
          <w:lang w:eastAsia="ru-RU"/>
        </w:rPr>
        <w:t>течение четверти или полугодия;</w:t>
      </w:r>
    </w:p>
    <w:p w:rsidR="00A3184D" w:rsidRPr="00555796" w:rsidRDefault="00A3184D" w:rsidP="009952FD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владеет достаточными навыками, теоретическими и практическими знаниями в области адаптивной физической культуры;</w:t>
      </w:r>
    </w:p>
    <w:p w:rsidR="00A3184D" w:rsidRPr="00555796" w:rsidRDefault="00A3184D" w:rsidP="009952FD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выполняет большинство теоретических и практических заданий учителя.</w:t>
      </w:r>
    </w:p>
    <w:p w:rsidR="00A3184D" w:rsidRPr="00555796" w:rsidRDefault="00A3184D" w:rsidP="009952FD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i/>
          <w:sz w:val="28"/>
          <w:szCs w:val="28"/>
          <w:lang w:eastAsia="ru-RU"/>
        </w:rPr>
        <w:t xml:space="preserve">3) </w:t>
      </w:r>
      <w:proofErr w:type="gramStart"/>
      <w:r w:rsidRPr="00555796">
        <w:rPr>
          <w:rFonts w:eastAsia="Times New Roman"/>
          <w:i/>
          <w:sz w:val="28"/>
          <w:szCs w:val="28"/>
          <w:lang w:eastAsia="ru-RU"/>
        </w:rPr>
        <w:t>Обучающийся</w:t>
      </w:r>
      <w:proofErr w:type="gramEnd"/>
      <w:r w:rsidRPr="00555796">
        <w:rPr>
          <w:rFonts w:eastAsia="Times New Roman"/>
          <w:i/>
          <w:sz w:val="28"/>
          <w:szCs w:val="28"/>
          <w:lang w:eastAsia="ru-RU"/>
        </w:rPr>
        <w:t xml:space="preserve"> с НОДА, отнесенный к подгруппе тяжелой степени двигательных нарушений</w:t>
      </w:r>
      <w:r w:rsidRPr="00555796">
        <w:rPr>
          <w:rFonts w:eastAsia="Times New Roman"/>
          <w:sz w:val="28"/>
          <w:szCs w:val="28"/>
          <w:lang w:eastAsia="ru-RU"/>
        </w:rPr>
        <w:t>:</w:t>
      </w:r>
    </w:p>
    <w:p w:rsidR="00A3184D" w:rsidRPr="00555796" w:rsidRDefault="00A3184D" w:rsidP="009952FD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- </w:t>
      </w:r>
      <w:proofErr w:type="gramStart"/>
      <w:r w:rsidRPr="00555796">
        <w:rPr>
          <w:rFonts w:eastAsia="Times New Roman"/>
          <w:sz w:val="28"/>
          <w:szCs w:val="28"/>
          <w:lang w:eastAsia="ru-RU"/>
        </w:rPr>
        <w:t>мотивирован</w:t>
      </w:r>
      <w:proofErr w:type="gramEnd"/>
      <w:r w:rsidRPr="00555796">
        <w:rPr>
          <w:rFonts w:eastAsia="Times New Roman"/>
          <w:sz w:val="28"/>
          <w:szCs w:val="28"/>
          <w:lang w:eastAsia="ru-RU"/>
        </w:rPr>
        <w:t xml:space="preserve"> к занятиям физическими упражнениями, однако не проявляет самостоятельности в овладении доступными ему навыками самостоятельных занятий оздоровительной или корригирующей гимнастик</w:t>
      </w:r>
      <w:r w:rsidR="00FC747D">
        <w:rPr>
          <w:rFonts w:eastAsia="Times New Roman"/>
          <w:sz w:val="28"/>
          <w:szCs w:val="28"/>
          <w:lang w:eastAsia="ru-RU"/>
        </w:rPr>
        <w:t>ой</w:t>
      </w:r>
      <w:r w:rsidRPr="00555796">
        <w:rPr>
          <w:rFonts w:eastAsia="Times New Roman"/>
          <w:sz w:val="28"/>
          <w:szCs w:val="28"/>
          <w:lang w:eastAsia="ru-RU"/>
        </w:rPr>
        <w:t>, необходимыми теоретичес</w:t>
      </w:r>
      <w:r w:rsidR="00DF7E40">
        <w:rPr>
          <w:rFonts w:eastAsia="Times New Roman"/>
          <w:sz w:val="28"/>
          <w:szCs w:val="28"/>
          <w:lang w:eastAsia="ru-RU"/>
        </w:rPr>
        <w:t>кими и практическими знаниями в </w:t>
      </w:r>
      <w:r w:rsidRPr="00555796">
        <w:rPr>
          <w:rFonts w:eastAsia="Times New Roman"/>
          <w:sz w:val="28"/>
          <w:szCs w:val="28"/>
          <w:lang w:eastAsia="ru-RU"/>
        </w:rPr>
        <w:t>области адаптивной физической культуры.</w:t>
      </w:r>
    </w:p>
    <w:p w:rsidR="00A3184D" w:rsidRPr="00555796" w:rsidRDefault="00A3184D" w:rsidP="009952FD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lastRenderedPageBreak/>
        <w:t xml:space="preserve">Обучающиеся с НОДА оцениваются на уроках </w:t>
      </w:r>
      <w:r w:rsidRPr="00DF7E40">
        <w:rPr>
          <w:rFonts w:eastAsia="Times New Roman"/>
          <w:sz w:val="28"/>
          <w:szCs w:val="28"/>
          <w:lang w:eastAsia="ru-RU"/>
        </w:rPr>
        <w:t xml:space="preserve">АФК </w:t>
      </w:r>
      <w:r w:rsidRPr="00555796">
        <w:rPr>
          <w:rFonts w:eastAsia="Times New Roman"/>
          <w:b/>
          <w:sz w:val="28"/>
          <w:szCs w:val="28"/>
          <w:lang w:eastAsia="ru-RU"/>
        </w:rPr>
        <w:t>на отметку 3 (удовлетворительно)</w:t>
      </w:r>
      <w:r w:rsidRPr="00555796">
        <w:rPr>
          <w:rFonts w:eastAsia="Times New Roman"/>
          <w:sz w:val="28"/>
          <w:szCs w:val="28"/>
          <w:lang w:eastAsia="ru-RU"/>
        </w:rPr>
        <w:t xml:space="preserve"> в зависимости от следующих к</w:t>
      </w:r>
      <w:r w:rsidR="00DF7E40">
        <w:rPr>
          <w:rFonts w:eastAsia="Times New Roman"/>
          <w:sz w:val="28"/>
          <w:szCs w:val="28"/>
          <w:lang w:eastAsia="ru-RU"/>
        </w:rPr>
        <w:t>онкретных условий и </w:t>
      </w:r>
      <w:r w:rsidRPr="00555796">
        <w:rPr>
          <w:rFonts w:eastAsia="Times New Roman"/>
          <w:sz w:val="28"/>
          <w:szCs w:val="28"/>
          <w:lang w:eastAsia="ru-RU"/>
        </w:rPr>
        <w:t>с</w:t>
      </w:r>
      <w:r w:rsidR="00DF7E40">
        <w:rPr>
          <w:rFonts w:eastAsia="Times New Roman"/>
          <w:sz w:val="28"/>
          <w:szCs w:val="28"/>
          <w:lang w:eastAsia="ru-RU"/>
        </w:rPr>
        <w:t> </w:t>
      </w:r>
      <w:r w:rsidRPr="00555796">
        <w:rPr>
          <w:rFonts w:eastAsia="Times New Roman"/>
          <w:sz w:val="28"/>
          <w:szCs w:val="28"/>
          <w:lang w:eastAsia="ru-RU"/>
        </w:rPr>
        <w:t>учетом отнесения к по</w:t>
      </w:r>
      <w:r w:rsidR="00DF7E40">
        <w:rPr>
          <w:rFonts w:eastAsia="Times New Roman"/>
          <w:sz w:val="28"/>
          <w:szCs w:val="28"/>
          <w:lang w:eastAsia="ru-RU"/>
        </w:rPr>
        <w:t>дгруппе двигательных нарушений:</w:t>
      </w:r>
    </w:p>
    <w:p w:rsidR="00A3184D" w:rsidRPr="00555796" w:rsidRDefault="00A3184D" w:rsidP="009952FD">
      <w:pPr>
        <w:spacing w:after="0" w:line="360" w:lineRule="auto"/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555796">
        <w:rPr>
          <w:rFonts w:eastAsia="Times New Roman"/>
          <w:i/>
          <w:sz w:val="28"/>
          <w:szCs w:val="28"/>
          <w:lang w:eastAsia="ru-RU"/>
        </w:rPr>
        <w:t xml:space="preserve">1) </w:t>
      </w:r>
      <w:proofErr w:type="gramStart"/>
      <w:r w:rsidRPr="00555796">
        <w:rPr>
          <w:rFonts w:eastAsia="Times New Roman"/>
          <w:i/>
          <w:sz w:val="28"/>
          <w:szCs w:val="28"/>
          <w:lang w:eastAsia="ru-RU"/>
        </w:rPr>
        <w:t>Обучающийся</w:t>
      </w:r>
      <w:proofErr w:type="gramEnd"/>
      <w:r w:rsidRPr="00555796">
        <w:rPr>
          <w:rFonts w:eastAsia="Times New Roman"/>
          <w:i/>
          <w:sz w:val="28"/>
          <w:szCs w:val="28"/>
          <w:lang w:eastAsia="ru-RU"/>
        </w:rPr>
        <w:t xml:space="preserve"> с НОДА, отнесенный к подгруппе легкой степени двигательных нарушений:</w:t>
      </w:r>
    </w:p>
    <w:p w:rsidR="00A3184D" w:rsidRPr="00555796" w:rsidRDefault="00DF7E40" w:rsidP="009952FD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выполняет все требования</w:t>
      </w:r>
      <w:r w:rsidR="00A3184D" w:rsidRPr="00555796">
        <w:rPr>
          <w:rFonts w:eastAsia="Times New Roman"/>
          <w:sz w:val="28"/>
          <w:szCs w:val="28"/>
          <w:lang w:eastAsia="ru-RU"/>
        </w:rPr>
        <w:t xml:space="preserve"> техники безопасности и правила поведения в спортивных залах и на сп</w:t>
      </w:r>
      <w:r>
        <w:rPr>
          <w:rFonts w:eastAsia="Times New Roman"/>
          <w:sz w:val="28"/>
          <w:szCs w:val="28"/>
          <w:lang w:eastAsia="ru-RU"/>
        </w:rPr>
        <w:t>ортивных площадках;</w:t>
      </w:r>
    </w:p>
    <w:p w:rsidR="00A3184D" w:rsidRPr="00555796" w:rsidRDefault="00A3184D" w:rsidP="009952FD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соблюдает гигиенические требования</w:t>
      </w:r>
      <w:r w:rsidR="007C2D86">
        <w:rPr>
          <w:rFonts w:eastAsia="Times New Roman"/>
          <w:sz w:val="28"/>
          <w:szCs w:val="28"/>
          <w:lang w:eastAsia="ru-RU"/>
        </w:rPr>
        <w:t xml:space="preserve"> и правила безопасности</w:t>
      </w:r>
      <w:r w:rsidRPr="00555796">
        <w:rPr>
          <w:rFonts w:eastAsia="Times New Roman"/>
          <w:sz w:val="28"/>
          <w:szCs w:val="28"/>
          <w:lang w:eastAsia="ru-RU"/>
        </w:rPr>
        <w:t xml:space="preserve"> при выполнен</w:t>
      </w:r>
      <w:r w:rsidR="007C2D86">
        <w:rPr>
          <w:rFonts w:eastAsia="Times New Roman"/>
          <w:sz w:val="28"/>
          <w:szCs w:val="28"/>
          <w:lang w:eastAsia="ru-RU"/>
        </w:rPr>
        <w:t>ии спортивных упражнений</w:t>
      </w:r>
      <w:r w:rsidR="00DF7E40">
        <w:rPr>
          <w:rFonts w:eastAsia="Times New Roman"/>
          <w:sz w:val="28"/>
          <w:szCs w:val="28"/>
          <w:lang w:eastAsia="ru-RU"/>
        </w:rPr>
        <w:t>;</w:t>
      </w:r>
    </w:p>
    <w:p w:rsidR="00A3184D" w:rsidRPr="00555796" w:rsidRDefault="00A3184D" w:rsidP="009952FD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продемонстрировал несущественные сдвиги в формировании навыков, умений и в развитии физических</w:t>
      </w:r>
      <w:r w:rsidR="00DF7E40">
        <w:rPr>
          <w:rFonts w:eastAsia="Times New Roman"/>
          <w:sz w:val="28"/>
          <w:szCs w:val="28"/>
          <w:lang w:eastAsia="ru-RU"/>
        </w:rPr>
        <w:t xml:space="preserve"> или морально-волевых качеств в </w:t>
      </w:r>
      <w:r w:rsidRPr="00555796">
        <w:rPr>
          <w:rFonts w:eastAsia="Times New Roman"/>
          <w:sz w:val="28"/>
          <w:szCs w:val="28"/>
          <w:lang w:eastAsia="ru-RU"/>
        </w:rPr>
        <w:t xml:space="preserve">течение </w:t>
      </w:r>
      <w:r w:rsidR="00DF7E40">
        <w:rPr>
          <w:rFonts w:eastAsia="Times New Roman"/>
          <w:sz w:val="28"/>
          <w:szCs w:val="28"/>
          <w:lang w:eastAsia="ru-RU"/>
        </w:rPr>
        <w:t>четверти и/или полугодия;</w:t>
      </w:r>
    </w:p>
    <w:p w:rsidR="00A3184D" w:rsidRPr="00555796" w:rsidRDefault="00A3184D" w:rsidP="009952FD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частично выполняет теоретические или практические задания учителя.</w:t>
      </w:r>
    </w:p>
    <w:p w:rsidR="00A3184D" w:rsidRPr="00555796" w:rsidRDefault="00A3184D" w:rsidP="009952FD">
      <w:pPr>
        <w:spacing w:after="0" w:line="360" w:lineRule="auto"/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555796">
        <w:rPr>
          <w:rFonts w:eastAsia="Times New Roman"/>
          <w:i/>
          <w:sz w:val="28"/>
          <w:szCs w:val="28"/>
          <w:lang w:eastAsia="ru-RU"/>
        </w:rPr>
        <w:t xml:space="preserve">2) </w:t>
      </w:r>
      <w:proofErr w:type="gramStart"/>
      <w:r w:rsidRPr="00555796">
        <w:rPr>
          <w:rFonts w:eastAsia="Times New Roman"/>
          <w:i/>
          <w:sz w:val="28"/>
          <w:szCs w:val="28"/>
          <w:lang w:eastAsia="ru-RU"/>
        </w:rPr>
        <w:t>Обучающийся</w:t>
      </w:r>
      <w:proofErr w:type="gramEnd"/>
      <w:r w:rsidRPr="00555796">
        <w:rPr>
          <w:rFonts w:eastAsia="Times New Roman"/>
          <w:i/>
          <w:sz w:val="28"/>
          <w:szCs w:val="28"/>
          <w:lang w:eastAsia="ru-RU"/>
        </w:rPr>
        <w:t xml:space="preserve"> с НОДА, отнесенный к подгруппе средней степени двигательных нарушений:</w:t>
      </w:r>
    </w:p>
    <w:p w:rsidR="00A3184D" w:rsidRPr="00555796" w:rsidRDefault="00DF7E40" w:rsidP="009952FD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выполняет все требования</w:t>
      </w:r>
      <w:r w:rsidR="00A3184D" w:rsidRPr="00555796">
        <w:rPr>
          <w:rFonts w:eastAsia="Times New Roman"/>
          <w:sz w:val="28"/>
          <w:szCs w:val="28"/>
          <w:lang w:eastAsia="ru-RU"/>
        </w:rPr>
        <w:t xml:space="preserve"> техники безопасности и правила поведения в спортивных з</w:t>
      </w:r>
      <w:r>
        <w:rPr>
          <w:rFonts w:eastAsia="Times New Roman"/>
          <w:sz w:val="28"/>
          <w:szCs w:val="28"/>
          <w:lang w:eastAsia="ru-RU"/>
        </w:rPr>
        <w:t>алах и на спортивных площадках;</w:t>
      </w:r>
    </w:p>
    <w:p w:rsidR="00A3184D" w:rsidRPr="00555796" w:rsidRDefault="00A3184D" w:rsidP="009952FD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- соблюдает гигиенические требования </w:t>
      </w:r>
      <w:r w:rsidR="007C2D86">
        <w:rPr>
          <w:rFonts w:eastAsia="Times New Roman"/>
          <w:sz w:val="28"/>
          <w:szCs w:val="28"/>
          <w:lang w:eastAsia="ru-RU"/>
        </w:rPr>
        <w:t xml:space="preserve">и правила безопасности </w:t>
      </w:r>
      <w:r w:rsidRPr="00555796">
        <w:rPr>
          <w:rFonts w:eastAsia="Times New Roman"/>
          <w:sz w:val="28"/>
          <w:szCs w:val="28"/>
          <w:lang w:eastAsia="ru-RU"/>
        </w:rPr>
        <w:t>при выполнен</w:t>
      </w:r>
      <w:r w:rsidR="007C2D86">
        <w:rPr>
          <w:rFonts w:eastAsia="Times New Roman"/>
          <w:sz w:val="28"/>
          <w:szCs w:val="28"/>
          <w:lang w:eastAsia="ru-RU"/>
        </w:rPr>
        <w:t>ии спортивных упражнений</w:t>
      </w:r>
      <w:r w:rsidR="00DF7E40">
        <w:rPr>
          <w:rFonts w:eastAsia="Times New Roman"/>
          <w:sz w:val="28"/>
          <w:szCs w:val="28"/>
          <w:lang w:eastAsia="ru-RU"/>
        </w:rPr>
        <w:t>;</w:t>
      </w:r>
    </w:p>
    <w:p w:rsidR="00A3184D" w:rsidRPr="00555796" w:rsidRDefault="00A3184D" w:rsidP="009952FD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продемонстрировал несущественные сдвиги в формировании навыков, умений и в развитии физических или морально-волев</w:t>
      </w:r>
      <w:r w:rsidR="00DF7E40">
        <w:rPr>
          <w:rFonts w:eastAsia="Times New Roman"/>
          <w:sz w:val="28"/>
          <w:szCs w:val="28"/>
          <w:lang w:eastAsia="ru-RU"/>
        </w:rPr>
        <w:t>ых качеств в </w:t>
      </w:r>
      <w:r w:rsidRPr="00555796">
        <w:rPr>
          <w:rFonts w:eastAsia="Times New Roman"/>
          <w:sz w:val="28"/>
          <w:szCs w:val="28"/>
          <w:lang w:eastAsia="ru-RU"/>
        </w:rPr>
        <w:t>те</w:t>
      </w:r>
      <w:r w:rsidR="00DF7E40">
        <w:rPr>
          <w:rFonts w:eastAsia="Times New Roman"/>
          <w:sz w:val="28"/>
          <w:szCs w:val="28"/>
          <w:lang w:eastAsia="ru-RU"/>
        </w:rPr>
        <w:t>чение четверти и/или полугодия;</w:t>
      </w:r>
    </w:p>
    <w:p w:rsidR="00A3184D" w:rsidRPr="00555796" w:rsidRDefault="00A3184D" w:rsidP="009952FD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- частично выполняет теоретические или практические задания учителя.</w:t>
      </w:r>
    </w:p>
    <w:p w:rsidR="00A3184D" w:rsidRPr="00555796" w:rsidRDefault="00A3184D" w:rsidP="009952FD">
      <w:pPr>
        <w:spacing w:after="0" w:line="360" w:lineRule="auto"/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555796">
        <w:rPr>
          <w:rFonts w:eastAsia="Times New Roman"/>
          <w:i/>
          <w:sz w:val="28"/>
          <w:szCs w:val="28"/>
          <w:lang w:eastAsia="ru-RU"/>
        </w:rPr>
        <w:t xml:space="preserve">3) </w:t>
      </w:r>
      <w:proofErr w:type="gramStart"/>
      <w:r w:rsidRPr="00555796">
        <w:rPr>
          <w:rFonts w:eastAsia="Times New Roman"/>
          <w:i/>
          <w:sz w:val="28"/>
          <w:szCs w:val="28"/>
          <w:lang w:eastAsia="ru-RU"/>
        </w:rPr>
        <w:t>Обучающийся</w:t>
      </w:r>
      <w:proofErr w:type="gramEnd"/>
      <w:r w:rsidRPr="00555796">
        <w:rPr>
          <w:rFonts w:eastAsia="Times New Roman"/>
          <w:i/>
          <w:sz w:val="28"/>
          <w:szCs w:val="28"/>
          <w:lang w:eastAsia="ru-RU"/>
        </w:rPr>
        <w:t xml:space="preserve"> с НОДА, отнесенный к подгруппе тяжелой степени двигательных нарушений:</w:t>
      </w:r>
    </w:p>
    <w:p w:rsidR="00A3184D" w:rsidRPr="00555796" w:rsidRDefault="00C77182" w:rsidP="009952FD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77182">
        <w:rPr>
          <w:rFonts w:eastAsia="Times New Roman"/>
          <w:sz w:val="28"/>
          <w:szCs w:val="28"/>
          <w:lang w:eastAsia="ru-RU"/>
        </w:rPr>
        <w:t>-</w:t>
      </w:r>
      <w:r w:rsidR="00A3184D" w:rsidRPr="00555796">
        <w:rPr>
          <w:rFonts w:eastAsia="Times New Roman"/>
          <w:sz w:val="28"/>
          <w:szCs w:val="28"/>
          <w:lang w:eastAsia="ru-RU"/>
        </w:rPr>
        <w:t xml:space="preserve"> слабо </w:t>
      </w:r>
      <w:proofErr w:type="gramStart"/>
      <w:r w:rsidR="00A3184D" w:rsidRPr="00555796">
        <w:rPr>
          <w:rFonts w:eastAsia="Times New Roman"/>
          <w:sz w:val="28"/>
          <w:szCs w:val="28"/>
          <w:lang w:eastAsia="ru-RU"/>
        </w:rPr>
        <w:t>мотивирован</w:t>
      </w:r>
      <w:proofErr w:type="gramEnd"/>
      <w:r w:rsidR="00A3184D" w:rsidRPr="00555796">
        <w:rPr>
          <w:rFonts w:eastAsia="Times New Roman"/>
          <w:sz w:val="28"/>
          <w:szCs w:val="28"/>
          <w:lang w:eastAsia="ru-RU"/>
        </w:rPr>
        <w:t xml:space="preserve"> к занятиям физическими упражнениями, частично овладел доступными ему навыками самостоятельных занятий оздоровительной или корригирующей гимнастик</w:t>
      </w:r>
      <w:r w:rsidR="00FC747D">
        <w:rPr>
          <w:rFonts w:eastAsia="Times New Roman"/>
          <w:sz w:val="28"/>
          <w:szCs w:val="28"/>
          <w:lang w:eastAsia="ru-RU"/>
        </w:rPr>
        <w:t>ой</w:t>
      </w:r>
      <w:r w:rsidR="00A3184D" w:rsidRPr="00555796">
        <w:rPr>
          <w:rFonts w:eastAsia="Times New Roman"/>
          <w:sz w:val="28"/>
          <w:szCs w:val="28"/>
          <w:lang w:eastAsia="ru-RU"/>
        </w:rPr>
        <w:t xml:space="preserve">, необходимыми </w:t>
      </w:r>
      <w:r w:rsidR="00A3184D" w:rsidRPr="00555796">
        <w:rPr>
          <w:rFonts w:eastAsia="Times New Roman"/>
          <w:sz w:val="28"/>
          <w:szCs w:val="28"/>
          <w:lang w:eastAsia="ru-RU"/>
        </w:rPr>
        <w:lastRenderedPageBreak/>
        <w:t>теоретическими и практическими знаниями в области адаптивной физической культуры.</w:t>
      </w:r>
    </w:p>
    <w:p w:rsidR="00A3184D" w:rsidRPr="00555796" w:rsidRDefault="00A3184D" w:rsidP="009952FD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F7E40">
        <w:rPr>
          <w:rFonts w:eastAsia="Times New Roman"/>
          <w:b/>
          <w:sz w:val="28"/>
          <w:szCs w:val="28"/>
          <w:lang w:eastAsia="ru-RU"/>
        </w:rPr>
        <w:t>Отметка 2 (неудовлетворительно)</w:t>
      </w:r>
      <w:r w:rsidRPr="00555796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555796">
        <w:rPr>
          <w:rFonts w:eastAsia="Times New Roman"/>
          <w:sz w:val="28"/>
          <w:szCs w:val="28"/>
          <w:lang w:eastAsia="ru-RU"/>
        </w:rPr>
        <w:t>обучающимся</w:t>
      </w:r>
      <w:proofErr w:type="gramEnd"/>
      <w:r w:rsidRPr="00555796">
        <w:rPr>
          <w:rFonts w:eastAsia="Times New Roman"/>
          <w:sz w:val="28"/>
          <w:szCs w:val="28"/>
          <w:lang w:eastAsia="ru-RU"/>
        </w:rPr>
        <w:t xml:space="preserve"> с</w:t>
      </w:r>
      <w:r w:rsidR="00DF7E40">
        <w:rPr>
          <w:rFonts w:eastAsia="Times New Roman"/>
          <w:sz w:val="28"/>
          <w:szCs w:val="28"/>
          <w:lang w:eastAsia="ru-RU"/>
        </w:rPr>
        <w:t xml:space="preserve"> НОДА не </w:t>
      </w:r>
      <w:r w:rsidRPr="00555796">
        <w:rPr>
          <w:rFonts w:eastAsia="Times New Roman"/>
          <w:sz w:val="28"/>
          <w:szCs w:val="28"/>
          <w:lang w:eastAsia="ru-RU"/>
        </w:rPr>
        <w:t>ставится.</w:t>
      </w:r>
    </w:p>
    <w:p w:rsidR="00A3184D" w:rsidRPr="00555796" w:rsidRDefault="00A3184D" w:rsidP="009952FD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555796">
        <w:rPr>
          <w:rFonts w:eastAsia="Times New Roman"/>
          <w:sz w:val="28"/>
          <w:szCs w:val="28"/>
          <w:lang w:eastAsia="ru-RU"/>
        </w:rPr>
        <w:t>Итоговое оценивание происходит на основе отметок, полученных обучающимся с НОДА по итогам четвертей (полугодий), годовой отметки.</w:t>
      </w:r>
      <w:proofErr w:type="gramEnd"/>
    </w:p>
    <w:p w:rsidR="00A3184D" w:rsidRPr="00555796" w:rsidRDefault="00A3184D" w:rsidP="009952FD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При выставлении текущей отметки обучающимся с НОДА не</w:t>
      </w:r>
      <w:r w:rsidR="007C2D86">
        <w:rPr>
          <w:rFonts w:eastAsia="Times New Roman"/>
          <w:sz w:val="28"/>
          <w:szCs w:val="28"/>
          <w:lang w:eastAsia="ru-RU"/>
        </w:rPr>
        <w:t>обходимо соблюдать особый такт</w:t>
      </w:r>
      <w:r w:rsidRPr="00555796">
        <w:rPr>
          <w:rFonts w:eastAsia="Times New Roman"/>
          <w:sz w:val="28"/>
          <w:szCs w:val="28"/>
          <w:lang w:eastAsia="ru-RU"/>
        </w:rPr>
        <w:t xml:space="preserve">, использовать оценку таким образом, чтобы она </w:t>
      </w:r>
      <w:r w:rsidR="007C2D86">
        <w:rPr>
          <w:rFonts w:eastAsia="Times New Roman"/>
          <w:sz w:val="28"/>
          <w:szCs w:val="28"/>
          <w:lang w:eastAsia="ru-RU"/>
        </w:rPr>
        <w:t>способствовала</w:t>
      </w:r>
      <w:r w:rsidRPr="00555796">
        <w:rPr>
          <w:rFonts w:eastAsia="Times New Roman"/>
          <w:sz w:val="28"/>
          <w:szCs w:val="28"/>
          <w:lang w:eastAsia="ru-RU"/>
        </w:rPr>
        <w:t xml:space="preserve"> развитию</w:t>
      </w:r>
      <w:r w:rsidR="007C2D86">
        <w:rPr>
          <w:rFonts w:eastAsia="Times New Roman"/>
          <w:sz w:val="28"/>
          <w:szCs w:val="28"/>
          <w:lang w:eastAsia="ru-RU"/>
        </w:rPr>
        <w:t xml:space="preserve"> обучающегося</w:t>
      </w:r>
      <w:r w:rsidRPr="00555796">
        <w:rPr>
          <w:rFonts w:eastAsia="Times New Roman"/>
          <w:sz w:val="28"/>
          <w:szCs w:val="28"/>
          <w:lang w:eastAsia="ru-RU"/>
        </w:rPr>
        <w:t>, стимулировала его дальнейши</w:t>
      </w:r>
      <w:r w:rsidR="00DF7E40">
        <w:rPr>
          <w:rFonts w:eastAsia="Times New Roman"/>
          <w:sz w:val="28"/>
          <w:szCs w:val="28"/>
          <w:lang w:eastAsia="ru-RU"/>
        </w:rPr>
        <w:t>е занятия физической культурой.</w:t>
      </w:r>
    </w:p>
    <w:p w:rsidR="00A3184D" w:rsidRPr="00555796" w:rsidRDefault="00A3184D" w:rsidP="00DF7E40">
      <w:pPr>
        <w:spacing w:after="0" w:line="36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В</w:t>
      </w:r>
      <w:r w:rsidR="007C2D86">
        <w:rPr>
          <w:rFonts w:eastAsia="Times New Roman"/>
          <w:sz w:val="28"/>
          <w:szCs w:val="28"/>
          <w:lang w:eastAsia="ru-RU"/>
        </w:rPr>
        <w:t xml:space="preserve"> аттестат</w:t>
      </w:r>
      <w:r w:rsidRPr="00555796">
        <w:rPr>
          <w:rFonts w:eastAsia="Times New Roman"/>
          <w:sz w:val="28"/>
          <w:szCs w:val="28"/>
          <w:lang w:eastAsia="ru-RU"/>
        </w:rPr>
        <w:t xml:space="preserve"> о среднем общем образовании обязательно выставляется отметка по адаптивной физической культуре.</w:t>
      </w:r>
    </w:p>
    <w:p w:rsidR="00A3184D" w:rsidRDefault="004F24B2" w:rsidP="004F24B2">
      <w:pPr>
        <w:pStyle w:val="5"/>
      </w:pPr>
      <w:bookmarkStart w:id="32" w:name="_Toc115745809"/>
      <w:r>
        <w:t>4.7. </w:t>
      </w:r>
      <w:r w:rsidR="00A3184D" w:rsidRPr="00555796">
        <w:t>Условия реализации программы</w:t>
      </w:r>
      <w:bookmarkEnd w:id="32"/>
    </w:p>
    <w:p w:rsidR="00A3184D" w:rsidRPr="00555796" w:rsidRDefault="00A3184D" w:rsidP="009C09F1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Условия реализации программы включают в себя особенности кадрового обеспечения, учебно-методическое обеспечение и материально-техническое обеспечение.</w:t>
      </w:r>
    </w:p>
    <w:p w:rsidR="00A3184D" w:rsidRPr="00555796" w:rsidRDefault="00A3184D" w:rsidP="009C09F1">
      <w:pPr>
        <w:spacing w:after="0" w:line="360" w:lineRule="auto"/>
        <w:ind w:firstLine="709"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555796">
        <w:rPr>
          <w:rFonts w:eastAsia="Times New Roman"/>
          <w:b/>
          <w:i/>
          <w:sz w:val="28"/>
          <w:szCs w:val="28"/>
          <w:lang w:eastAsia="ru-RU"/>
        </w:rPr>
        <w:t>Кадровое обеспечение</w:t>
      </w:r>
    </w:p>
    <w:p w:rsidR="00A3184D" w:rsidRPr="00555796" w:rsidRDefault="00A3184D" w:rsidP="009C09F1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555796">
        <w:rPr>
          <w:rFonts w:eastAsia="Times New Roman"/>
          <w:sz w:val="28"/>
          <w:szCs w:val="28"/>
          <w:lang w:eastAsia="ru-RU"/>
        </w:rPr>
        <w:t xml:space="preserve">Для проведения занятий в форме уроков по адаптивной физической культуре с обучающимися НОДА учитель должен иметь профессиональное образование по направлению «адаптивная физическая культура», либо профессиональное педагогическое образование и профессиональную переподготовку по направлению «адаптивная физическая культура» и курсы повышения квалификации (не менее 144 часов) </w:t>
      </w:r>
      <w:r w:rsidR="00041BAB">
        <w:rPr>
          <w:rFonts w:eastAsia="Times New Roman"/>
          <w:sz w:val="28"/>
          <w:szCs w:val="28"/>
          <w:lang w:eastAsia="ru-RU"/>
        </w:rPr>
        <w:t>в области</w:t>
      </w:r>
      <w:r w:rsidRPr="00555796">
        <w:rPr>
          <w:rFonts w:eastAsia="Times New Roman"/>
          <w:sz w:val="28"/>
          <w:szCs w:val="28"/>
          <w:lang w:eastAsia="ru-RU"/>
        </w:rPr>
        <w:t xml:space="preserve"> организации образовательной деятельности с обучающимися с НОДА.</w:t>
      </w:r>
      <w:proofErr w:type="gramEnd"/>
    </w:p>
    <w:p w:rsidR="00A3184D" w:rsidRPr="00555796" w:rsidRDefault="00A3184D" w:rsidP="009C09F1">
      <w:pPr>
        <w:spacing w:after="0" w:line="36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555796">
        <w:rPr>
          <w:rFonts w:eastAsia="Times New Roman"/>
          <w:b/>
          <w:i/>
          <w:sz w:val="28"/>
          <w:szCs w:val="28"/>
          <w:lang w:eastAsia="ru-RU"/>
        </w:rPr>
        <w:t>Учебно-методическое обеспечение</w:t>
      </w:r>
      <w:r w:rsidRPr="00555796">
        <w:rPr>
          <w:rFonts w:eastAsia="Times New Roman"/>
          <w:sz w:val="28"/>
          <w:szCs w:val="28"/>
          <w:lang w:eastAsia="ru-RU"/>
        </w:rPr>
        <w:t xml:space="preserve"> включает в себя комплект УМК по физической культуре для уровня </w:t>
      </w:r>
      <w:r w:rsidR="00354239" w:rsidRPr="00555796">
        <w:rPr>
          <w:rFonts w:eastAsia="Times New Roman"/>
          <w:sz w:val="28"/>
          <w:szCs w:val="28"/>
          <w:lang w:eastAsia="ru-RU"/>
        </w:rPr>
        <w:t xml:space="preserve">среднего </w:t>
      </w:r>
      <w:r w:rsidRPr="00555796">
        <w:rPr>
          <w:rFonts w:eastAsia="Times New Roman"/>
          <w:sz w:val="28"/>
          <w:szCs w:val="28"/>
          <w:lang w:eastAsia="ru-RU"/>
        </w:rPr>
        <w:t>общего образования, который включ</w:t>
      </w:r>
      <w:r w:rsidR="009E2EB1">
        <w:rPr>
          <w:rFonts w:eastAsia="Times New Roman"/>
          <w:sz w:val="28"/>
          <w:szCs w:val="28"/>
          <w:lang w:eastAsia="ru-RU"/>
        </w:rPr>
        <w:t>е</w:t>
      </w:r>
      <w:r w:rsidRPr="00555796">
        <w:rPr>
          <w:rFonts w:eastAsia="Times New Roman"/>
          <w:sz w:val="28"/>
          <w:szCs w:val="28"/>
          <w:lang w:eastAsia="ru-RU"/>
        </w:rPr>
        <w:t>н в Федеральный перече</w:t>
      </w:r>
      <w:r w:rsidR="009C09F1">
        <w:rPr>
          <w:rFonts w:eastAsia="Times New Roman"/>
          <w:sz w:val="28"/>
          <w:szCs w:val="28"/>
          <w:lang w:eastAsia="ru-RU"/>
        </w:rPr>
        <w:t>нь учебников, рекомендованных к </w:t>
      </w:r>
      <w:r w:rsidRPr="00555796">
        <w:rPr>
          <w:rFonts w:eastAsia="Times New Roman"/>
          <w:sz w:val="28"/>
          <w:szCs w:val="28"/>
          <w:lang w:eastAsia="ru-RU"/>
        </w:rPr>
        <w:t xml:space="preserve">использованию в общеобразовательных организациях. Адаптация </w:t>
      </w:r>
      <w:r w:rsidRPr="00555796">
        <w:rPr>
          <w:rFonts w:eastAsia="Times New Roman"/>
          <w:sz w:val="28"/>
          <w:szCs w:val="28"/>
          <w:lang w:eastAsia="ru-RU"/>
        </w:rPr>
        <w:lastRenderedPageBreak/>
        <w:t>материала учебника и рабочей тетради производится учителем АФК с учетом индивидуальных особенностей развития обучающегося с НОДА.</w:t>
      </w:r>
    </w:p>
    <w:p w:rsidR="00A3184D" w:rsidRPr="00555796" w:rsidRDefault="00A3184D" w:rsidP="00ED5187">
      <w:pPr>
        <w:spacing w:after="0" w:line="360" w:lineRule="auto"/>
        <w:jc w:val="center"/>
        <w:rPr>
          <w:rFonts w:eastAsia="Times New Roman"/>
          <w:i/>
          <w:sz w:val="28"/>
          <w:szCs w:val="28"/>
          <w:lang w:eastAsia="ru-RU"/>
        </w:rPr>
      </w:pPr>
      <w:r w:rsidRPr="009952FD">
        <w:rPr>
          <w:rFonts w:eastAsia="Times New Roman"/>
          <w:b/>
          <w:i/>
          <w:sz w:val="28"/>
          <w:szCs w:val="28"/>
          <w:lang w:eastAsia="ru-RU"/>
        </w:rPr>
        <w:t>Материально-техническое обеспечение</w:t>
      </w:r>
    </w:p>
    <w:tbl>
      <w:tblPr>
        <w:tblStyle w:val="aff7"/>
        <w:tblW w:w="9356" w:type="dxa"/>
        <w:tblInd w:w="108" w:type="dxa"/>
        <w:tblLook w:val="04A0"/>
      </w:tblPr>
      <w:tblGrid>
        <w:gridCol w:w="814"/>
        <w:gridCol w:w="3913"/>
        <w:gridCol w:w="1914"/>
        <w:gridCol w:w="2715"/>
      </w:tblGrid>
      <w:tr w:rsidR="00A3184D" w:rsidRPr="00555796" w:rsidTr="00DE5F9E">
        <w:tc>
          <w:tcPr>
            <w:tcW w:w="814" w:type="dxa"/>
          </w:tcPr>
          <w:p w:rsidR="00A3184D" w:rsidRPr="00555796" w:rsidRDefault="00A3184D" w:rsidP="004F24B2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13" w:type="dxa"/>
          </w:tcPr>
          <w:p w:rsidR="00A3184D" w:rsidRPr="00555796" w:rsidRDefault="009C09F1" w:rsidP="004F24B2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Наименование объектов и 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средств материально-технического обеспечения</w:t>
            </w:r>
          </w:p>
        </w:tc>
        <w:tc>
          <w:tcPr>
            <w:tcW w:w="1914" w:type="dxa"/>
          </w:tcPr>
          <w:p w:rsidR="00A3184D" w:rsidRPr="00555796" w:rsidRDefault="00A3184D" w:rsidP="004F24B2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Необходимое количество</w:t>
            </w:r>
          </w:p>
        </w:tc>
        <w:tc>
          <w:tcPr>
            <w:tcW w:w="2715" w:type="dxa"/>
          </w:tcPr>
          <w:p w:rsidR="00A3184D" w:rsidRPr="00555796" w:rsidRDefault="004F24B2" w:rsidP="004F24B2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A3184D" w:rsidRPr="00555796">
              <w:rPr>
                <w:rFonts w:eastAsia="Times New Roman"/>
                <w:sz w:val="28"/>
                <w:szCs w:val="28"/>
                <w:lang w:eastAsia="ru-RU"/>
              </w:rPr>
              <w:t>римечание</w:t>
            </w:r>
          </w:p>
        </w:tc>
      </w:tr>
      <w:tr w:rsidR="00A3184D" w:rsidRPr="00555796" w:rsidTr="00DE5F9E">
        <w:tc>
          <w:tcPr>
            <w:tcW w:w="9356" w:type="dxa"/>
            <w:gridSpan w:val="4"/>
          </w:tcPr>
          <w:p w:rsidR="00A3184D" w:rsidRPr="004F24B2" w:rsidRDefault="004F24B2" w:rsidP="004F24B2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F24B2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1. </w:t>
            </w:r>
            <w:r w:rsidR="00A3184D" w:rsidRPr="004F24B2">
              <w:rPr>
                <w:rFonts w:eastAsia="Times New Roman"/>
                <w:b/>
                <w:sz w:val="28"/>
                <w:szCs w:val="28"/>
                <w:lang w:eastAsia="ru-RU"/>
              </w:rPr>
              <w:t>Библиотечный фонд (книгопечатная продукция)</w:t>
            </w:r>
          </w:p>
        </w:tc>
      </w:tr>
      <w:tr w:rsidR="00A3184D" w:rsidRPr="00555796" w:rsidTr="00DE5F9E">
        <w:tc>
          <w:tcPr>
            <w:tcW w:w="814" w:type="dxa"/>
          </w:tcPr>
          <w:p w:rsidR="00A3184D" w:rsidRPr="00555796" w:rsidRDefault="004F24B2" w:rsidP="009952FD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1.1</w:t>
            </w:r>
            <w:r w:rsidR="009952FD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13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Федеральный государственный образовательный стандарт среднего общего образования</w:t>
            </w:r>
          </w:p>
        </w:tc>
        <w:tc>
          <w:tcPr>
            <w:tcW w:w="1914" w:type="dxa"/>
          </w:tcPr>
          <w:p w:rsidR="00A3184D" w:rsidRPr="00555796" w:rsidRDefault="00A3184D" w:rsidP="00555796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15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3184D" w:rsidRPr="00555796" w:rsidTr="00DE5F9E">
        <w:tc>
          <w:tcPr>
            <w:tcW w:w="814" w:type="dxa"/>
          </w:tcPr>
          <w:p w:rsidR="00A3184D" w:rsidRPr="00555796" w:rsidRDefault="004F24B2" w:rsidP="009952FD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1.2</w:t>
            </w:r>
            <w:r w:rsidR="009952FD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13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Комплект примерных адаптированных программ среднего общего образования обучающихся с НОДА</w:t>
            </w:r>
          </w:p>
        </w:tc>
        <w:tc>
          <w:tcPr>
            <w:tcW w:w="1914" w:type="dxa"/>
          </w:tcPr>
          <w:p w:rsidR="00A3184D" w:rsidRPr="00555796" w:rsidRDefault="00A3184D" w:rsidP="00555796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15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3184D" w:rsidRPr="00555796" w:rsidTr="00DE5F9E">
        <w:tc>
          <w:tcPr>
            <w:tcW w:w="814" w:type="dxa"/>
          </w:tcPr>
          <w:p w:rsidR="00A3184D" w:rsidRPr="00555796" w:rsidRDefault="004F24B2" w:rsidP="009952FD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1.3</w:t>
            </w:r>
            <w:r w:rsidR="009952FD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13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Комплект р</w:t>
            </w:r>
            <w:r w:rsidR="004F24B2">
              <w:rPr>
                <w:rFonts w:eastAsia="Times New Roman"/>
                <w:sz w:val="28"/>
                <w:szCs w:val="28"/>
                <w:lang w:eastAsia="ru-RU"/>
              </w:rPr>
              <w:t xml:space="preserve">абочих адаптированных программ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 АФК учреждения</w:t>
            </w:r>
          </w:p>
        </w:tc>
        <w:tc>
          <w:tcPr>
            <w:tcW w:w="1914" w:type="dxa"/>
          </w:tcPr>
          <w:p w:rsidR="00A3184D" w:rsidRPr="00555796" w:rsidRDefault="00A3184D" w:rsidP="00555796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15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3184D" w:rsidRPr="00555796" w:rsidTr="00DE5F9E">
        <w:tc>
          <w:tcPr>
            <w:tcW w:w="814" w:type="dxa"/>
          </w:tcPr>
          <w:p w:rsidR="00A3184D" w:rsidRPr="00555796" w:rsidRDefault="004F24B2" w:rsidP="009952FD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1.4</w:t>
            </w:r>
            <w:r w:rsidR="009952FD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13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Учебно-методический комплекс по физической культуре </w:t>
            </w:r>
          </w:p>
        </w:tc>
        <w:tc>
          <w:tcPr>
            <w:tcW w:w="1914" w:type="dxa"/>
          </w:tcPr>
          <w:p w:rsidR="00A3184D" w:rsidRPr="00555796" w:rsidRDefault="00A3184D" w:rsidP="00555796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1 + количество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НОДА на уровне основного общего образования</w:t>
            </w:r>
          </w:p>
        </w:tc>
        <w:tc>
          <w:tcPr>
            <w:tcW w:w="2715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Учебники, рабочие тетради, методические материалы и разработки,  комплекты разноуровневых тематических заданий, дидактических карточек</w:t>
            </w:r>
          </w:p>
        </w:tc>
      </w:tr>
      <w:tr w:rsidR="00A3184D" w:rsidRPr="00555796" w:rsidTr="00DE5F9E">
        <w:tc>
          <w:tcPr>
            <w:tcW w:w="814" w:type="dxa"/>
          </w:tcPr>
          <w:p w:rsidR="00A3184D" w:rsidRPr="00555796" w:rsidRDefault="004F24B2" w:rsidP="009952FD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1.5</w:t>
            </w:r>
            <w:r w:rsidR="009952FD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13" w:type="dxa"/>
          </w:tcPr>
          <w:p w:rsidR="00A3184D" w:rsidRPr="00555796" w:rsidRDefault="00A3184D" w:rsidP="004F24B2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Научно-популярная 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художественная литература по</w:t>
            </w:r>
            <w:r w:rsidR="004F24B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физической культуре,</w:t>
            </w:r>
            <w:r w:rsidR="004F24B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спорту, олимпийскому и паралимпийскому движению </w:t>
            </w:r>
          </w:p>
        </w:tc>
        <w:tc>
          <w:tcPr>
            <w:tcW w:w="1914" w:type="dxa"/>
          </w:tcPr>
          <w:p w:rsidR="00A3184D" w:rsidRPr="00555796" w:rsidRDefault="00A3184D" w:rsidP="00555796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715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 составе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библиотечного фонда</w:t>
            </w:r>
          </w:p>
        </w:tc>
      </w:tr>
      <w:tr w:rsidR="00A3184D" w:rsidRPr="00555796" w:rsidTr="00DE5F9E">
        <w:tc>
          <w:tcPr>
            <w:tcW w:w="814" w:type="dxa"/>
          </w:tcPr>
          <w:p w:rsidR="00A3184D" w:rsidRPr="00555796" w:rsidRDefault="004F24B2" w:rsidP="009952FD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1.6</w:t>
            </w:r>
            <w:r w:rsidR="009952FD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13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Методические издания по физической культуре для учителей</w:t>
            </w:r>
          </w:p>
        </w:tc>
        <w:tc>
          <w:tcPr>
            <w:tcW w:w="1914" w:type="dxa"/>
          </w:tcPr>
          <w:p w:rsidR="00A3184D" w:rsidRPr="00555796" w:rsidRDefault="00A3184D" w:rsidP="00555796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15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составе библиотечного фонда</w:t>
            </w:r>
          </w:p>
        </w:tc>
      </w:tr>
      <w:tr w:rsidR="00A3184D" w:rsidRPr="00555796" w:rsidTr="00DE5F9E">
        <w:tc>
          <w:tcPr>
            <w:tcW w:w="814" w:type="dxa"/>
          </w:tcPr>
          <w:p w:rsidR="00A3184D" w:rsidRPr="00555796" w:rsidRDefault="004F24B2" w:rsidP="009952FD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1.7</w:t>
            </w:r>
            <w:r w:rsidR="009952FD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13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Методические издания по особенностям организации образовательной деятельности с </w:t>
            </w:r>
            <w:proofErr w:type="gramStart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НОДА</w:t>
            </w:r>
          </w:p>
        </w:tc>
        <w:tc>
          <w:tcPr>
            <w:tcW w:w="1914" w:type="dxa"/>
          </w:tcPr>
          <w:p w:rsidR="00A3184D" w:rsidRPr="00555796" w:rsidRDefault="00A3184D" w:rsidP="00555796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15" w:type="dxa"/>
          </w:tcPr>
          <w:p w:rsidR="00A3184D" w:rsidRPr="00555796" w:rsidRDefault="00A3184D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составе библиотечного фонда</w:t>
            </w:r>
          </w:p>
        </w:tc>
      </w:tr>
      <w:tr w:rsidR="00A3184D" w:rsidRPr="00555796" w:rsidTr="00DE5F9E">
        <w:tc>
          <w:tcPr>
            <w:tcW w:w="9356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</w:tcBorders>
          </w:tcPr>
          <w:p w:rsidR="00A3184D" w:rsidRPr="00555796" w:rsidRDefault="00A3184D" w:rsidP="00555796">
            <w:pPr>
              <w:spacing w:line="360" w:lineRule="auto"/>
              <w:ind w:right="26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b/>
                <w:sz w:val="28"/>
                <w:szCs w:val="28"/>
              </w:rPr>
              <w:t>2</w:t>
            </w:r>
            <w:r w:rsidR="004F24B2">
              <w:rPr>
                <w:b/>
                <w:sz w:val="28"/>
                <w:szCs w:val="28"/>
              </w:rPr>
              <w:t>.</w:t>
            </w:r>
            <w:r w:rsidRPr="00555796">
              <w:rPr>
                <w:b/>
                <w:sz w:val="28"/>
                <w:szCs w:val="28"/>
              </w:rPr>
              <w:t xml:space="preserve"> Демонстрационные печатные пособия</w:t>
            </w:r>
          </w:p>
        </w:tc>
      </w:tr>
      <w:tr w:rsidR="00A3184D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3184D" w:rsidRPr="00555796" w:rsidRDefault="00A3184D" w:rsidP="00555796">
            <w:pPr>
              <w:spacing w:line="360" w:lineRule="auto"/>
              <w:ind w:right="26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2.1</w:t>
            </w:r>
            <w:r w:rsidR="009952FD">
              <w:rPr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3184D" w:rsidRPr="00555796" w:rsidRDefault="00A3184D" w:rsidP="0055579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Плакаты методические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3184D" w:rsidRPr="00555796" w:rsidRDefault="00A3184D" w:rsidP="00555796">
            <w:pPr>
              <w:spacing w:line="360" w:lineRule="auto"/>
              <w:ind w:right="26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2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3184D" w:rsidRPr="00555796" w:rsidRDefault="00A3184D" w:rsidP="00555796">
            <w:pPr>
              <w:spacing w:line="360" w:lineRule="auto"/>
              <w:ind w:right="81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Комплекты плакатов по методике обучения двигательным действиям, гимнастическим комплексам, общеразвивающим и корригирующим упражнениям</w:t>
            </w:r>
          </w:p>
        </w:tc>
      </w:tr>
      <w:tr w:rsidR="00A3184D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3184D" w:rsidRPr="00555796" w:rsidRDefault="00A3184D" w:rsidP="00555796">
            <w:pPr>
              <w:spacing w:line="360" w:lineRule="auto"/>
              <w:ind w:right="26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2.2</w:t>
            </w:r>
            <w:r w:rsidR="009952FD">
              <w:rPr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3184D" w:rsidRPr="00555796" w:rsidRDefault="00A3184D" w:rsidP="0055579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Портреты выдающихся спортсменов, деятелей физической культуры, спорта и паралимпийского движения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3184D" w:rsidRPr="00555796" w:rsidRDefault="00A3184D" w:rsidP="00555796">
            <w:pPr>
              <w:spacing w:line="360" w:lineRule="auto"/>
              <w:ind w:right="27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2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3184D" w:rsidRPr="00555796" w:rsidRDefault="00A3184D" w:rsidP="00555796">
            <w:pPr>
              <w:spacing w:after="160" w:line="360" w:lineRule="auto"/>
              <w:rPr>
                <w:sz w:val="28"/>
                <w:szCs w:val="28"/>
              </w:rPr>
            </w:pPr>
          </w:p>
        </w:tc>
      </w:tr>
      <w:tr w:rsidR="00A3184D" w:rsidRPr="00555796" w:rsidTr="00DE5F9E">
        <w:tc>
          <w:tcPr>
            <w:tcW w:w="9356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</w:tcBorders>
          </w:tcPr>
          <w:p w:rsidR="00A3184D" w:rsidRPr="00555796" w:rsidRDefault="00A3184D" w:rsidP="00555796">
            <w:pPr>
              <w:spacing w:line="360" w:lineRule="auto"/>
              <w:ind w:right="26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b/>
                <w:sz w:val="28"/>
                <w:szCs w:val="28"/>
              </w:rPr>
              <w:t>3</w:t>
            </w:r>
            <w:r w:rsidR="004F24B2">
              <w:rPr>
                <w:b/>
                <w:sz w:val="28"/>
                <w:szCs w:val="28"/>
              </w:rPr>
              <w:t>.</w:t>
            </w:r>
            <w:r w:rsidRPr="00555796">
              <w:rPr>
                <w:b/>
                <w:sz w:val="28"/>
                <w:szCs w:val="28"/>
              </w:rPr>
              <w:t xml:space="preserve"> Экранно-звуковые пособия</w:t>
            </w:r>
          </w:p>
        </w:tc>
      </w:tr>
      <w:tr w:rsidR="00A3184D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3184D" w:rsidRPr="00555796" w:rsidRDefault="00A3184D" w:rsidP="00555796">
            <w:pPr>
              <w:spacing w:line="360" w:lineRule="auto"/>
              <w:ind w:right="26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3.1</w:t>
            </w:r>
            <w:r w:rsidR="009952FD">
              <w:rPr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3184D" w:rsidRPr="00555796" w:rsidRDefault="00A3184D" w:rsidP="00555796">
            <w:pPr>
              <w:spacing w:line="360" w:lineRule="auto"/>
              <w:ind w:firstLine="200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Видеофильмы по основным разделам и темам учебного </w:t>
            </w:r>
            <w:r w:rsidRPr="00555796">
              <w:rPr>
                <w:sz w:val="28"/>
                <w:szCs w:val="28"/>
              </w:rPr>
              <w:lastRenderedPageBreak/>
              <w:t>предмета «Физическая культура»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3184D" w:rsidRPr="00555796" w:rsidRDefault="00A3184D" w:rsidP="00555796">
            <w:pPr>
              <w:spacing w:line="360" w:lineRule="auto"/>
              <w:ind w:right="27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3184D" w:rsidRPr="00555796" w:rsidRDefault="00A3184D" w:rsidP="00555796">
            <w:pPr>
              <w:spacing w:after="160" w:line="360" w:lineRule="auto"/>
              <w:rPr>
                <w:sz w:val="28"/>
                <w:szCs w:val="28"/>
              </w:rPr>
            </w:pPr>
          </w:p>
        </w:tc>
      </w:tr>
      <w:tr w:rsidR="00A3184D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3184D" w:rsidRPr="00555796" w:rsidRDefault="00A3184D" w:rsidP="00555796">
            <w:pPr>
              <w:spacing w:line="360" w:lineRule="auto"/>
              <w:ind w:right="26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lastRenderedPageBreak/>
              <w:t>3.2</w:t>
            </w:r>
            <w:r w:rsidR="009952FD">
              <w:rPr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3184D" w:rsidRPr="00555796" w:rsidRDefault="00A3184D" w:rsidP="00555796">
            <w:pPr>
              <w:spacing w:line="360" w:lineRule="auto"/>
              <w:ind w:left="200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Аудиозаписи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3184D" w:rsidRPr="00555796" w:rsidRDefault="00A3184D" w:rsidP="00555796">
            <w:pPr>
              <w:spacing w:line="360" w:lineRule="auto"/>
              <w:ind w:right="27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2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Для проведения гимнастических комплексов, обучения танцевальным движениям, проведения спортивных соревнований и физкультурных праздников</w:t>
            </w:r>
          </w:p>
        </w:tc>
      </w:tr>
      <w:tr w:rsidR="00A3184D" w:rsidRPr="00555796" w:rsidTr="00DE5F9E">
        <w:tc>
          <w:tcPr>
            <w:tcW w:w="9356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</w:tcBorders>
          </w:tcPr>
          <w:p w:rsidR="00A3184D" w:rsidRPr="00555796" w:rsidRDefault="00A3184D" w:rsidP="00555796">
            <w:pPr>
              <w:spacing w:line="360" w:lineRule="auto"/>
              <w:ind w:left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b/>
                <w:sz w:val="28"/>
                <w:szCs w:val="28"/>
              </w:rPr>
              <w:t>4</w:t>
            </w:r>
            <w:r w:rsidR="004F24B2">
              <w:rPr>
                <w:b/>
                <w:sz w:val="28"/>
                <w:szCs w:val="28"/>
              </w:rPr>
              <w:t>.</w:t>
            </w:r>
            <w:r w:rsidRPr="00555796">
              <w:rPr>
                <w:b/>
                <w:sz w:val="28"/>
                <w:szCs w:val="28"/>
              </w:rPr>
              <w:t xml:space="preserve"> Технические средства обучения</w:t>
            </w:r>
          </w:p>
        </w:tc>
      </w:tr>
      <w:tr w:rsidR="00A3184D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3184D" w:rsidRPr="00555796" w:rsidRDefault="00A3184D" w:rsidP="00555796">
            <w:pPr>
              <w:spacing w:line="360" w:lineRule="auto"/>
              <w:ind w:left="1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4.1</w:t>
            </w:r>
            <w:r w:rsidR="009952F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Аудиоцентр с системой озвучивания спортивных залов и площадок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3184D" w:rsidRPr="00555796" w:rsidRDefault="00A3184D" w:rsidP="00555796">
            <w:pPr>
              <w:spacing w:line="360" w:lineRule="auto"/>
              <w:ind w:left="1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2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3184D" w:rsidRPr="00555796" w:rsidRDefault="00A3184D" w:rsidP="00555796">
            <w:pPr>
              <w:spacing w:line="360" w:lineRule="auto"/>
              <w:ind w:firstLine="102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Аудиоцентр с возможностью использования аудиодисков, CD-R, CD-RW, МР3, а также магнитных записей</w:t>
            </w:r>
          </w:p>
        </w:tc>
      </w:tr>
      <w:tr w:rsidR="00A3184D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3184D" w:rsidRPr="00555796" w:rsidRDefault="00A3184D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4.2</w:t>
            </w:r>
            <w:r w:rsidR="009952F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 xml:space="preserve">Радиомикрофон 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3184D" w:rsidRPr="00555796" w:rsidRDefault="00A3184D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3184D" w:rsidRPr="00555796" w:rsidRDefault="00A3184D" w:rsidP="00555796">
            <w:pPr>
              <w:spacing w:after="160" w:line="360" w:lineRule="auto"/>
              <w:ind w:firstLine="102"/>
              <w:rPr>
                <w:sz w:val="28"/>
                <w:szCs w:val="28"/>
              </w:rPr>
            </w:pPr>
          </w:p>
        </w:tc>
      </w:tr>
      <w:tr w:rsidR="00A3184D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3184D" w:rsidRPr="00555796" w:rsidRDefault="00A3184D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4.3</w:t>
            </w:r>
            <w:r w:rsidR="009952F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3184D" w:rsidRPr="00555796" w:rsidRDefault="00A3184D" w:rsidP="004F24B2">
            <w:pPr>
              <w:spacing w:line="360" w:lineRule="auto"/>
              <w:ind w:left="5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Мегафон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3184D" w:rsidRPr="00555796" w:rsidRDefault="00A3184D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3184D" w:rsidRPr="00555796" w:rsidRDefault="00A3184D" w:rsidP="00555796">
            <w:pPr>
              <w:spacing w:after="160" w:line="360" w:lineRule="auto"/>
              <w:ind w:firstLine="102"/>
              <w:rPr>
                <w:sz w:val="28"/>
                <w:szCs w:val="28"/>
              </w:rPr>
            </w:pPr>
          </w:p>
        </w:tc>
      </w:tr>
      <w:tr w:rsidR="00A3184D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3184D" w:rsidRPr="00555796" w:rsidRDefault="00A3184D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4.4</w:t>
            </w:r>
            <w:r w:rsidR="009952F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Мультимедийный компьютер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3184D" w:rsidRPr="00555796" w:rsidRDefault="00A3184D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3184D" w:rsidRPr="00555796" w:rsidRDefault="00A3184D" w:rsidP="00555796">
            <w:pPr>
              <w:spacing w:line="360" w:lineRule="auto"/>
              <w:ind w:hanging="40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 xml:space="preserve">Технические требования: графическая операционная система, привод для чтения-записи </w:t>
            </w:r>
            <w:r w:rsidRPr="00555796">
              <w:rPr>
                <w:rFonts w:eastAsia="Times New Roman"/>
                <w:sz w:val="28"/>
                <w:szCs w:val="28"/>
              </w:rPr>
              <w:lastRenderedPageBreak/>
              <w:t xml:space="preserve">компакт-дисков, аудио-видеовходы/выходы, возможность выхода в Интернет. </w:t>
            </w:r>
            <w:proofErr w:type="gramStart"/>
            <w:r w:rsidRPr="00555796">
              <w:rPr>
                <w:rFonts w:eastAsia="Times New Roman"/>
                <w:sz w:val="28"/>
                <w:szCs w:val="28"/>
              </w:rPr>
              <w:t>Оснащ</w:t>
            </w:r>
            <w:r w:rsidR="009E2EB1">
              <w:rPr>
                <w:rFonts w:eastAsia="Times New Roman"/>
                <w:sz w:val="28"/>
                <w:szCs w:val="28"/>
              </w:rPr>
              <w:t>е</w:t>
            </w:r>
            <w:r w:rsidRPr="00555796">
              <w:rPr>
                <w:rFonts w:eastAsia="Times New Roman"/>
                <w:sz w:val="28"/>
                <w:szCs w:val="28"/>
              </w:rPr>
              <w:t>н</w:t>
            </w:r>
            <w:proofErr w:type="gramEnd"/>
            <w:r w:rsidRPr="00555796">
              <w:rPr>
                <w:rFonts w:eastAsia="Times New Roman"/>
                <w:sz w:val="28"/>
                <w:szCs w:val="28"/>
              </w:rPr>
              <w:t xml:space="preserve"> акустическими колонками, микрофоном и наушниками. С пакетом прикладных программ (текстовых, табличных, графических и презентационных)</w:t>
            </w:r>
          </w:p>
        </w:tc>
      </w:tr>
      <w:tr w:rsidR="00A3184D" w:rsidRPr="00555796" w:rsidTr="00DE5F9E">
        <w:trPr>
          <w:trHeight w:val="1416"/>
        </w:trPr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3184D" w:rsidRPr="00555796" w:rsidRDefault="00A3184D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lastRenderedPageBreak/>
              <w:t>4.5</w:t>
            </w:r>
            <w:r w:rsidR="009952F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3184D" w:rsidRPr="00555796" w:rsidRDefault="00A3184D" w:rsidP="00F57311">
            <w:pPr>
              <w:spacing w:line="360" w:lineRule="auto"/>
              <w:ind w:left="5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Сканер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3184D" w:rsidRPr="00555796" w:rsidRDefault="00A3184D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  <w:vMerge w:val="restart"/>
            <w:tcBorders>
              <w:top w:val="single" w:sz="8" w:space="0" w:color="181717"/>
              <w:left w:val="single" w:sz="8" w:space="0" w:color="181717"/>
              <w:right w:val="single" w:sz="8" w:space="0" w:color="181717"/>
            </w:tcBorders>
          </w:tcPr>
          <w:p w:rsidR="00A3184D" w:rsidRPr="00555796" w:rsidRDefault="00A3184D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Могут входить в материально-техническое оснащение образовательной организации</w:t>
            </w:r>
          </w:p>
        </w:tc>
      </w:tr>
      <w:tr w:rsidR="00A3184D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3184D" w:rsidRPr="00555796" w:rsidRDefault="00A3184D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4.6</w:t>
            </w:r>
            <w:r w:rsidR="009952F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3184D" w:rsidRPr="00555796" w:rsidRDefault="00A3184D" w:rsidP="00F57311">
            <w:pPr>
              <w:spacing w:line="360" w:lineRule="auto"/>
              <w:ind w:left="5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Принтер лазерный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3184D" w:rsidRPr="00555796" w:rsidRDefault="00A3184D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2715" w:type="dxa"/>
            <w:vMerge/>
            <w:tcBorders>
              <w:left w:val="single" w:sz="8" w:space="0" w:color="181717"/>
              <w:right w:val="single" w:sz="8" w:space="0" w:color="181717"/>
            </w:tcBorders>
          </w:tcPr>
          <w:p w:rsidR="00A3184D" w:rsidRPr="00555796" w:rsidRDefault="00A3184D" w:rsidP="00555796">
            <w:pPr>
              <w:spacing w:line="360" w:lineRule="auto"/>
              <w:ind w:firstLine="200"/>
              <w:rPr>
                <w:sz w:val="28"/>
                <w:szCs w:val="28"/>
              </w:rPr>
            </w:pPr>
          </w:p>
        </w:tc>
      </w:tr>
      <w:tr w:rsidR="00A3184D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3184D" w:rsidRPr="00555796" w:rsidRDefault="00A3184D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4.7</w:t>
            </w:r>
            <w:r w:rsidR="009952F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3184D" w:rsidRPr="00555796" w:rsidRDefault="00A3184D" w:rsidP="00F57311">
            <w:pPr>
              <w:spacing w:line="360" w:lineRule="auto"/>
              <w:ind w:firstLine="5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Копировальный аппарат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3184D" w:rsidRPr="00555796" w:rsidRDefault="00A3184D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2715" w:type="dxa"/>
            <w:vMerge/>
            <w:tcBorders>
              <w:left w:val="single" w:sz="8" w:space="0" w:color="181717"/>
              <w:right w:val="single" w:sz="8" w:space="0" w:color="181717"/>
            </w:tcBorders>
          </w:tcPr>
          <w:p w:rsidR="00A3184D" w:rsidRPr="00555796" w:rsidRDefault="00A3184D" w:rsidP="00555796">
            <w:pPr>
              <w:spacing w:line="360" w:lineRule="auto"/>
              <w:ind w:firstLine="200"/>
              <w:rPr>
                <w:sz w:val="28"/>
                <w:szCs w:val="28"/>
              </w:rPr>
            </w:pPr>
          </w:p>
        </w:tc>
      </w:tr>
      <w:tr w:rsidR="00A3184D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3184D" w:rsidRPr="00555796" w:rsidRDefault="00A3184D" w:rsidP="00555796">
            <w:pPr>
              <w:spacing w:line="360" w:lineRule="auto"/>
              <w:ind w:left="17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4.8</w:t>
            </w:r>
            <w:r w:rsidR="009952F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3184D" w:rsidRPr="00555796" w:rsidRDefault="00A3184D" w:rsidP="00F57311">
            <w:pPr>
              <w:spacing w:line="360" w:lineRule="auto"/>
              <w:ind w:firstLine="5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Цифровая видеокамера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3184D" w:rsidRPr="00555796" w:rsidRDefault="00A3184D" w:rsidP="00555796">
            <w:pPr>
              <w:spacing w:line="360" w:lineRule="auto"/>
              <w:ind w:left="17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2715" w:type="dxa"/>
            <w:vMerge/>
            <w:tcBorders>
              <w:left w:val="single" w:sz="8" w:space="0" w:color="181717"/>
              <w:right w:val="single" w:sz="8" w:space="0" w:color="181717"/>
            </w:tcBorders>
            <w:vAlign w:val="bottom"/>
          </w:tcPr>
          <w:p w:rsidR="00A3184D" w:rsidRPr="00555796" w:rsidRDefault="00A3184D" w:rsidP="00555796">
            <w:pPr>
              <w:spacing w:line="360" w:lineRule="auto"/>
              <w:ind w:firstLine="200"/>
              <w:rPr>
                <w:sz w:val="28"/>
                <w:szCs w:val="28"/>
              </w:rPr>
            </w:pPr>
          </w:p>
        </w:tc>
      </w:tr>
      <w:tr w:rsidR="00F57311" w:rsidRPr="00555796" w:rsidTr="00DE5F9E">
        <w:trPr>
          <w:trHeight w:val="323"/>
        </w:trPr>
        <w:tc>
          <w:tcPr>
            <w:tcW w:w="814" w:type="dxa"/>
            <w:tcBorders>
              <w:top w:val="single" w:sz="8" w:space="0" w:color="181717"/>
              <w:left w:val="single" w:sz="8" w:space="0" w:color="181717"/>
              <w:right w:val="single" w:sz="8" w:space="0" w:color="181717"/>
            </w:tcBorders>
          </w:tcPr>
          <w:p w:rsidR="00F57311" w:rsidRPr="00555796" w:rsidRDefault="00F57311" w:rsidP="00555796">
            <w:pPr>
              <w:spacing w:line="360" w:lineRule="auto"/>
              <w:ind w:left="16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4.9</w:t>
            </w:r>
            <w:r w:rsidR="009952F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right w:val="single" w:sz="8" w:space="0" w:color="181717"/>
            </w:tcBorders>
          </w:tcPr>
          <w:p w:rsidR="00F57311" w:rsidRPr="00555796" w:rsidRDefault="00F57311" w:rsidP="00F57311">
            <w:pPr>
              <w:spacing w:line="360" w:lineRule="auto"/>
              <w:ind w:firstLine="5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Цифровая фотокамера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right w:val="single" w:sz="8" w:space="0" w:color="181717"/>
            </w:tcBorders>
          </w:tcPr>
          <w:p w:rsidR="00F57311" w:rsidRPr="00555796" w:rsidRDefault="00F57311" w:rsidP="00555796">
            <w:pPr>
              <w:spacing w:line="360" w:lineRule="auto"/>
              <w:ind w:left="16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2715" w:type="dxa"/>
            <w:vMerge/>
            <w:tcBorders>
              <w:left w:val="single" w:sz="8" w:space="0" w:color="181717"/>
              <w:right w:val="single" w:sz="8" w:space="0" w:color="181717"/>
            </w:tcBorders>
          </w:tcPr>
          <w:p w:rsidR="00F57311" w:rsidRPr="00555796" w:rsidRDefault="00F57311" w:rsidP="00555796">
            <w:pPr>
              <w:spacing w:line="360" w:lineRule="auto"/>
              <w:ind w:firstLine="200"/>
              <w:rPr>
                <w:sz w:val="28"/>
                <w:szCs w:val="28"/>
              </w:rPr>
            </w:pPr>
          </w:p>
        </w:tc>
      </w:tr>
      <w:tr w:rsidR="00A3184D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3184D" w:rsidRPr="00555796" w:rsidRDefault="00A3184D" w:rsidP="00D45AE8">
            <w:pPr>
              <w:spacing w:line="360" w:lineRule="auto"/>
              <w:ind w:left="38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4.10</w:t>
            </w:r>
            <w:r w:rsidR="009952F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3184D" w:rsidRPr="00555796" w:rsidRDefault="00A3184D" w:rsidP="00F57311">
            <w:pPr>
              <w:spacing w:line="360" w:lineRule="auto"/>
              <w:ind w:firstLine="5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Мультимедиапроектор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3184D" w:rsidRPr="00555796" w:rsidRDefault="00A3184D" w:rsidP="00555796">
            <w:pPr>
              <w:spacing w:line="360" w:lineRule="auto"/>
              <w:ind w:left="16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  <w:vMerge/>
            <w:tcBorders>
              <w:left w:val="single" w:sz="8" w:space="0" w:color="181717"/>
              <w:right w:val="single" w:sz="8" w:space="0" w:color="181717"/>
            </w:tcBorders>
          </w:tcPr>
          <w:p w:rsidR="00A3184D" w:rsidRPr="00555796" w:rsidRDefault="00A3184D" w:rsidP="00555796">
            <w:pPr>
              <w:spacing w:line="360" w:lineRule="auto"/>
              <w:ind w:firstLine="200"/>
              <w:rPr>
                <w:sz w:val="28"/>
                <w:szCs w:val="28"/>
              </w:rPr>
            </w:pPr>
          </w:p>
        </w:tc>
      </w:tr>
      <w:tr w:rsidR="00A3184D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3184D" w:rsidRPr="00555796" w:rsidRDefault="00A3184D" w:rsidP="00D45AE8">
            <w:pPr>
              <w:spacing w:line="360" w:lineRule="auto"/>
              <w:ind w:left="38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4.11</w:t>
            </w:r>
            <w:r w:rsidR="009952F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3184D" w:rsidRPr="00555796" w:rsidRDefault="00A3184D" w:rsidP="00F57311">
            <w:pPr>
              <w:spacing w:line="360" w:lineRule="auto"/>
              <w:ind w:firstLine="5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Экран (на штативе или навесной)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3184D" w:rsidRPr="00555796" w:rsidRDefault="00A3184D" w:rsidP="00555796">
            <w:pPr>
              <w:spacing w:line="360" w:lineRule="auto"/>
              <w:ind w:left="16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  <w:vMerge/>
            <w:tcBorders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A3184D" w:rsidRPr="00555796" w:rsidRDefault="00A3184D" w:rsidP="00555796">
            <w:pPr>
              <w:spacing w:line="360" w:lineRule="auto"/>
              <w:ind w:firstLine="200"/>
              <w:rPr>
                <w:sz w:val="28"/>
                <w:szCs w:val="28"/>
              </w:rPr>
            </w:pPr>
          </w:p>
        </w:tc>
      </w:tr>
      <w:tr w:rsidR="00D45AE8" w:rsidRPr="00555796" w:rsidTr="00DE5F9E">
        <w:tc>
          <w:tcPr>
            <w:tcW w:w="9356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6"/>
              <w:jc w:val="center"/>
              <w:rPr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5</w:t>
            </w:r>
            <w:r w:rsidR="004F24B2">
              <w:rPr>
                <w:b/>
                <w:sz w:val="28"/>
                <w:szCs w:val="28"/>
              </w:rPr>
              <w:t>.</w:t>
            </w:r>
            <w:r w:rsidRPr="00555796">
              <w:rPr>
                <w:b/>
                <w:sz w:val="28"/>
                <w:szCs w:val="28"/>
              </w:rPr>
              <w:t xml:space="preserve"> Учебно-практическое и учебно-лабораторное оборудование</w:t>
            </w:r>
          </w:p>
        </w:tc>
      </w:tr>
      <w:tr w:rsidR="00D45AE8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5.1</w:t>
            </w:r>
            <w:r w:rsidR="00F22C1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F22C1D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Стенка гимнастическая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По </w:t>
            </w:r>
            <w:r w:rsidRPr="00555796">
              <w:rPr>
                <w:sz w:val="28"/>
                <w:szCs w:val="28"/>
              </w:rPr>
              <w:lastRenderedPageBreak/>
              <w:t xml:space="preserve">количеству </w:t>
            </w:r>
            <w:proofErr w:type="gramStart"/>
            <w:r w:rsidRPr="00555796">
              <w:rPr>
                <w:sz w:val="28"/>
                <w:szCs w:val="28"/>
              </w:rPr>
              <w:t>обучающихся</w:t>
            </w:r>
            <w:proofErr w:type="gramEnd"/>
            <w:r w:rsidRPr="00555796">
              <w:rPr>
                <w:sz w:val="28"/>
                <w:szCs w:val="28"/>
              </w:rPr>
              <w:t xml:space="preserve"> с НОДА на 1 уроке</w:t>
            </w:r>
          </w:p>
        </w:tc>
        <w:tc>
          <w:tcPr>
            <w:tcW w:w="2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after="160" w:line="360" w:lineRule="auto"/>
              <w:rPr>
                <w:sz w:val="28"/>
                <w:szCs w:val="28"/>
              </w:rPr>
            </w:pPr>
          </w:p>
        </w:tc>
      </w:tr>
      <w:tr w:rsidR="00D45AE8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lastRenderedPageBreak/>
              <w:t>5.2</w:t>
            </w:r>
            <w:r w:rsidR="00F22C1D">
              <w:rPr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F22C1D">
            <w:pPr>
              <w:spacing w:line="360" w:lineRule="auto"/>
              <w:ind w:left="1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Скамейка гимнастическая жесткая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По количеству </w:t>
            </w:r>
            <w:proofErr w:type="gramStart"/>
            <w:r w:rsidRPr="00555796">
              <w:rPr>
                <w:sz w:val="28"/>
                <w:szCs w:val="28"/>
              </w:rPr>
              <w:t>обучающихся</w:t>
            </w:r>
            <w:proofErr w:type="gramEnd"/>
            <w:r w:rsidRPr="00555796">
              <w:rPr>
                <w:sz w:val="28"/>
                <w:szCs w:val="28"/>
              </w:rPr>
              <w:t xml:space="preserve"> с НОДА на 1 уроке</w:t>
            </w:r>
          </w:p>
        </w:tc>
        <w:tc>
          <w:tcPr>
            <w:tcW w:w="2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after="160" w:line="360" w:lineRule="auto"/>
              <w:rPr>
                <w:sz w:val="28"/>
                <w:szCs w:val="28"/>
              </w:rPr>
            </w:pPr>
          </w:p>
        </w:tc>
      </w:tr>
      <w:tr w:rsidR="00D45AE8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Pr="00555796">
              <w:rPr>
                <w:sz w:val="28"/>
                <w:szCs w:val="28"/>
              </w:rPr>
              <w:t>3</w:t>
            </w:r>
            <w:r w:rsidR="00F22C1D">
              <w:rPr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F22C1D">
            <w:pPr>
              <w:spacing w:line="360" w:lineRule="auto"/>
              <w:ind w:left="1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Скамейка гимнастическая мягкая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1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По количеству </w:t>
            </w:r>
            <w:proofErr w:type="gramStart"/>
            <w:r w:rsidRPr="00555796">
              <w:rPr>
                <w:sz w:val="28"/>
                <w:szCs w:val="28"/>
              </w:rPr>
              <w:t>обучающихся</w:t>
            </w:r>
            <w:proofErr w:type="gramEnd"/>
            <w:r w:rsidRPr="00555796">
              <w:rPr>
                <w:sz w:val="28"/>
                <w:szCs w:val="28"/>
              </w:rPr>
              <w:t xml:space="preserve"> с НОДА на 1 уроке</w:t>
            </w:r>
          </w:p>
        </w:tc>
        <w:tc>
          <w:tcPr>
            <w:tcW w:w="2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after="160" w:line="360" w:lineRule="auto"/>
              <w:rPr>
                <w:sz w:val="28"/>
                <w:szCs w:val="28"/>
              </w:rPr>
            </w:pPr>
          </w:p>
        </w:tc>
      </w:tr>
      <w:tr w:rsidR="00D45AE8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5.4</w:t>
            </w:r>
            <w:r w:rsidR="00F22C1D">
              <w:rPr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F22C1D">
            <w:pPr>
              <w:spacing w:line="360" w:lineRule="auto"/>
              <w:ind w:left="1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Комплект навесного оборудования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1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2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" w:firstLine="200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комплект входят мишени для метания</w:t>
            </w:r>
          </w:p>
        </w:tc>
      </w:tr>
      <w:tr w:rsidR="00D45AE8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5</w:t>
            </w:r>
            <w:r w:rsidR="00F22C1D">
              <w:rPr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F22C1D">
            <w:pPr>
              <w:spacing w:line="360" w:lineRule="auto"/>
              <w:ind w:left="1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Контейнер с набором тяжелоатлетических гантелей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1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2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after="160" w:line="360" w:lineRule="auto"/>
              <w:rPr>
                <w:sz w:val="28"/>
                <w:szCs w:val="28"/>
              </w:rPr>
            </w:pPr>
          </w:p>
        </w:tc>
      </w:tr>
      <w:tr w:rsidR="00D45AE8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6</w:t>
            </w:r>
            <w:r w:rsidR="00F22C1D">
              <w:rPr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F22C1D">
            <w:pPr>
              <w:spacing w:line="360" w:lineRule="auto"/>
              <w:ind w:left="1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Скамья атлетическая вертикальная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2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2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after="160" w:line="360" w:lineRule="auto"/>
              <w:rPr>
                <w:sz w:val="28"/>
                <w:szCs w:val="28"/>
              </w:rPr>
            </w:pPr>
          </w:p>
        </w:tc>
      </w:tr>
      <w:tr w:rsidR="00D45AE8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</w:t>
            </w:r>
            <w:r>
              <w:rPr>
                <w:rFonts w:eastAsia="Times New Roman"/>
                <w:sz w:val="28"/>
                <w:szCs w:val="28"/>
              </w:rPr>
              <w:t>7</w:t>
            </w:r>
            <w:r w:rsidR="00F22C1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F22C1D">
            <w:pPr>
              <w:spacing w:line="360" w:lineRule="auto"/>
              <w:ind w:left="2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Скамья атлетическая наклонная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2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2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after="160" w:line="360" w:lineRule="auto"/>
              <w:rPr>
                <w:sz w:val="28"/>
                <w:szCs w:val="28"/>
              </w:rPr>
            </w:pPr>
          </w:p>
        </w:tc>
      </w:tr>
      <w:tr w:rsidR="00D45AE8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</w:t>
            </w:r>
            <w:r>
              <w:rPr>
                <w:rFonts w:eastAsia="Times New Roman"/>
                <w:sz w:val="28"/>
                <w:szCs w:val="28"/>
              </w:rPr>
              <w:t>8</w:t>
            </w:r>
            <w:r w:rsidR="00F22C1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F22C1D">
            <w:pPr>
              <w:spacing w:line="360" w:lineRule="auto"/>
              <w:ind w:left="5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Стойка для штанги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2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2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after="160" w:line="360" w:lineRule="auto"/>
              <w:rPr>
                <w:sz w:val="28"/>
                <w:szCs w:val="28"/>
              </w:rPr>
            </w:pPr>
          </w:p>
        </w:tc>
      </w:tr>
      <w:tr w:rsidR="00D45AE8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</w:t>
            </w:r>
            <w:r>
              <w:rPr>
                <w:rFonts w:eastAsia="Times New Roman"/>
                <w:sz w:val="28"/>
                <w:szCs w:val="28"/>
              </w:rPr>
              <w:t>9</w:t>
            </w:r>
            <w:r w:rsidR="00F22C1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F22C1D">
            <w:pPr>
              <w:spacing w:line="360" w:lineRule="auto"/>
              <w:ind w:left="2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Штанги тренировочные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3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2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after="160" w:line="360" w:lineRule="auto"/>
              <w:rPr>
                <w:sz w:val="28"/>
                <w:szCs w:val="28"/>
              </w:rPr>
            </w:pPr>
          </w:p>
        </w:tc>
      </w:tr>
      <w:tr w:rsidR="00D45AE8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5.1</w:t>
            </w:r>
            <w:r>
              <w:rPr>
                <w:rFonts w:eastAsia="Times New Roman"/>
                <w:sz w:val="28"/>
                <w:szCs w:val="28"/>
              </w:rPr>
              <w:t>0</w:t>
            </w:r>
            <w:r w:rsidR="00F22C1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F22C1D">
            <w:pPr>
              <w:spacing w:line="360" w:lineRule="auto"/>
              <w:ind w:left="95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Гантели наборные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3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2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after="160" w:line="360" w:lineRule="auto"/>
              <w:rPr>
                <w:sz w:val="28"/>
                <w:szCs w:val="28"/>
              </w:rPr>
            </w:pPr>
          </w:p>
        </w:tc>
      </w:tr>
      <w:tr w:rsidR="00D45AE8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5.1</w:t>
            </w:r>
            <w:r>
              <w:rPr>
                <w:rFonts w:eastAsia="Times New Roman"/>
                <w:sz w:val="28"/>
                <w:szCs w:val="28"/>
              </w:rPr>
              <w:t>1</w:t>
            </w:r>
            <w:r w:rsidR="00F22C1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F22C1D">
            <w:pPr>
              <w:spacing w:line="360" w:lineRule="auto"/>
              <w:ind w:left="2" w:right="395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Вибрационный тренаж</w:t>
            </w:r>
            <w:r w:rsidR="009E2EB1">
              <w:rPr>
                <w:sz w:val="28"/>
                <w:szCs w:val="28"/>
              </w:rPr>
              <w:t>е</w:t>
            </w:r>
            <w:r w:rsidR="00F57311">
              <w:rPr>
                <w:sz w:val="28"/>
                <w:szCs w:val="28"/>
              </w:rPr>
              <w:t>р М.</w:t>
            </w:r>
            <w:r w:rsidRPr="00555796">
              <w:rPr>
                <w:sz w:val="28"/>
                <w:szCs w:val="28"/>
              </w:rPr>
              <w:t>Ф. Агашина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3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2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after="160" w:line="360" w:lineRule="auto"/>
              <w:rPr>
                <w:sz w:val="28"/>
                <w:szCs w:val="28"/>
              </w:rPr>
            </w:pPr>
          </w:p>
        </w:tc>
      </w:tr>
      <w:tr w:rsidR="00D45AE8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5.1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="00F22C1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F22C1D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Коврик гимнастический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По </w:t>
            </w:r>
            <w:r w:rsidRPr="00555796">
              <w:rPr>
                <w:sz w:val="28"/>
                <w:szCs w:val="28"/>
              </w:rPr>
              <w:lastRenderedPageBreak/>
              <w:t xml:space="preserve">количеству </w:t>
            </w:r>
            <w:proofErr w:type="gramStart"/>
            <w:r w:rsidRPr="00555796">
              <w:rPr>
                <w:sz w:val="28"/>
                <w:szCs w:val="28"/>
              </w:rPr>
              <w:t>обучающихся</w:t>
            </w:r>
            <w:proofErr w:type="gramEnd"/>
            <w:r w:rsidRPr="00555796">
              <w:rPr>
                <w:sz w:val="28"/>
                <w:szCs w:val="28"/>
              </w:rPr>
              <w:t xml:space="preserve"> с НОДА на 1 уроке</w:t>
            </w:r>
          </w:p>
        </w:tc>
        <w:tc>
          <w:tcPr>
            <w:tcW w:w="2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lastRenderedPageBreak/>
              <w:t>5.1</w:t>
            </w:r>
            <w:r>
              <w:rPr>
                <w:rFonts w:eastAsia="Times New Roman"/>
                <w:sz w:val="28"/>
                <w:szCs w:val="28"/>
              </w:rPr>
              <w:t>3</w:t>
            </w:r>
            <w:r w:rsidR="00F22C1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F22C1D">
            <w:pPr>
              <w:spacing w:line="360" w:lineRule="auto"/>
              <w:ind w:left="1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Маты гимнастические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 xml:space="preserve">По количеству </w:t>
            </w:r>
            <w:proofErr w:type="gramStart"/>
            <w:r w:rsidRPr="00555796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Pr="00555796">
              <w:rPr>
                <w:rFonts w:eastAsia="Times New Roman"/>
                <w:sz w:val="28"/>
                <w:szCs w:val="28"/>
              </w:rPr>
              <w:t xml:space="preserve"> с НОДА на 1 уроке</w:t>
            </w:r>
          </w:p>
        </w:tc>
        <w:tc>
          <w:tcPr>
            <w:tcW w:w="2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5.1</w:t>
            </w:r>
            <w:r>
              <w:rPr>
                <w:rFonts w:eastAsia="Times New Roman"/>
                <w:sz w:val="28"/>
                <w:szCs w:val="28"/>
              </w:rPr>
              <w:t>4</w:t>
            </w:r>
            <w:r w:rsidR="00F22C1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F22C1D" w:rsidP="00F22C1D">
            <w:pPr>
              <w:spacing w:line="360" w:lineRule="auto"/>
              <w:ind w:left="1" w:right="2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 набивной (1 кг, 2 кг, 3 </w:t>
            </w:r>
            <w:r w:rsidR="00D45AE8" w:rsidRPr="00555796">
              <w:rPr>
                <w:sz w:val="28"/>
                <w:szCs w:val="28"/>
              </w:rPr>
              <w:t>кг)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 xml:space="preserve">По количеству </w:t>
            </w:r>
            <w:proofErr w:type="gramStart"/>
            <w:r w:rsidRPr="00555796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Pr="00555796">
              <w:rPr>
                <w:rFonts w:eastAsia="Times New Roman"/>
                <w:sz w:val="28"/>
                <w:szCs w:val="28"/>
              </w:rPr>
              <w:t xml:space="preserve"> с НОДА на 1 уроке</w:t>
            </w:r>
          </w:p>
        </w:tc>
        <w:tc>
          <w:tcPr>
            <w:tcW w:w="2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5.1</w:t>
            </w:r>
            <w:r>
              <w:rPr>
                <w:rFonts w:eastAsia="Times New Roman"/>
                <w:sz w:val="28"/>
                <w:szCs w:val="28"/>
              </w:rPr>
              <w:t>5</w:t>
            </w:r>
            <w:r w:rsidR="00F22C1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F22C1D">
            <w:pPr>
              <w:spacing w:line="360" w:lineRule="auto"/>
              <w:ind w:left="1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Мяч малый (теннисный)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 xml:space="preserve">По количеству </w:t>
            </w:r>
            <w:proofErr w:type="gramStart"/>
            <w:r w:rsidRPr="00555796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Pr="00555796">
              <w:rPr>
                <w:rFonts w:eastAsia="Times New Roman"/>
                <w:sz w:val="28"/>
                <w:szCs w:val="28"/>
              </w:rPr>
              <w:t xml:space="preserve"> с НОДА на 1 уроке</w:t>
            </w:r>
          </w:p>
        </w:tc>
        <w:tc>
          <w:tcPr>
            <w:tcW w:w="2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</w:t>
            </w:r>
            <w:r>
              <w:rPr>
                <w:rFonts w:eastAsia="Times New Roman"/>
                <w:sz w:val="28"/>
                <w:szCs w:val="28"/>
              </w:rPr>
              <w:t>16</w:t>
            </w:r>
            <w:r w:rsidR="00F22C1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F22C1D">
            <w:pPr>
              <w:spacing w:line="360" w:lineRule="auto"/>
              <w:ind w:left="1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Мяч малый (мягкий)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 xml:space="preserve">По количеству </w:t>
            </w:r>
            <w:proofErr w:type="gramStart"/>
            <w:r w:rsidRPr="00555796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Pr="00555796">
              <w:rPr>
                <w:rFonts w:eastAsia="Times New Roman"/>
                <w:sz w:val="28"/>
                <w:szCs w:val="28"/>
              </w:rPr>
              <w:t xml:space="preserve"> с НОДА на 1 уроке</w:t>
            </w:r>
          </w:p>
        </w:tc>
        <w:tc>
          <w:tcPr>
            <w:tcW w:w="2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5.17</w:t>
            </w:r>
            <w:r w:rsidR="00F22C1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F22C1D">
            <w:pPr>
              <w:spacing w:line="360" w:lineRule="auto"/>
              <w:ind w:left="1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Палка гимнастическая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 xml:space="preserve">По количеству </w:t>
            </w:r>
            <w:proofErr w:type="gramStart"/>
            <w:r w:rsidRPr="00555796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Pr="00555796">
              <w:rPr>
                <w:rFonts w:eastAsia="Times New Roman"/>
                <w:sz w:val="28"/>
                <w:szCs w:val="28"/>
              </w:rPr>
              <w:t xml:space="preserve"> с НОДА на 1 уроке</w:t>
            </w:r>
          </w:p>
        </w:tc>
        <w:tc>
          <w:tcPr>
            <w:tcW w:w="2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5.18</w:t>
            </w:r>
            <w:r w:rsidR="00F22C1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F22C1D">
            <w:pPr>
              <w:spacing w:line="360" w:lineRule="auto"/>
              <w:ind w:left="1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Обруч гимнастический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 xml:space="preserve">По количеству </w:t>
            </w:r>
            <w:proofErr w:type="gramStart"/>
            <w:r w:rsidRPr="00555796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Pr="00555796">
              <w:rPr>
                <w:rFonts w:eastAsia="Times New Roman"/>
                <w:sz w:val="28"/>
                <w:szCs w:val="28"/>
              </w:rPr>
              <w:t xml:space="preserve"> с НОДА на 1 уроке</w:t>
            </w:r>
          </w:p>
        </w:tc>
        <w:tc>
          <w:tcPr>
            <w:tcW w:w="2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</w:t>
            </w:r>
            <w:r>
              <w:rPr>
                <w:rFonts w:eastAsia="Times New Roman"/>
                <w:sz w:val="28"/>
                <w:szCs w:val="28"/>
              </w:rPr>
              <w:t>19</w:t>
            </w:r>
            <w:r w:rsidR="00F22C1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F22C1D">
            <w:pPr>
              <w:spacing w:line="360" w:lineRule="auto"/>
              <w:ind w:left="1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Коврики массажные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 xml:space="preserve">По количеству </w:t>
            </w:r>
            <w:proofErr w:type="gramStart"/>
            <w:r w:rsidRPr="00555796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Pr="00555796">
              <w:rPr>
                <w:rFonts w:eastAsia="Times New Roman"/>
                <w:sz w:val="28"/>
                <w:szCs w:val="28"/>
              </w:rPr>
              <w:t xml:space="preserve"> с НОДА на 1 уроке</w:t>
            </w:r>
          </w:p>
        </w:tc>
        <w:tc>
          <w:tcPr>
            <w:tcW w:w="2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5.2</w:t>
            </w:r>
            <w:r>
              <w:rPr>
                <w:rFonts w:eastAsia="Times New Roman"/>
                <w:sz w:val="28"/>
                <w:szCs w:val="28"/>
              </w:rPr>
              <w:t>0</w:t>
            </w:r>
            <w:r w:rsidR="00F22C1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F22C1D">
            <w:pPr>
              <w:spacing w:line="360" w:lineRule="auto"/>
              <w:ind w:left="1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Секундомер настенный с защитной сеткой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5.2</w:t>
            </w:r>
            <w:r>
              <w:rPr>
                <w:rFonts w:eastAsia="Times New Roman"/>
                <w:sz w:val="28"/>
                <w:szCs w:val="28"/>
              </w:rPr>
              <w:t>1</w:t>
            </w:r>
            <w:r w:rsidR="00F22C1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F22C1D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Сетка для переноса малых мячей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5.2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="00F22C1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F22C1D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Флажки разметочные на опоре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 комплект</w:t>
            </w:r>
          </w:p>
        </w:tc>
        <w:tc>
          <w:tcPr>
            <w:tcW w:w="2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5.2</w:t>
            </w:r>
            <w:r>
              <w:rPr>
                <w:rFonts w:eastAsia="Times New Roman"/>
                <w:sz w:val="28"/>
                <w:szCs w:val="28"/>
              </w:rPr>
              <w:t>3</w:t>
            </w:r>
            <w:r w:rsidR="00F22C1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F22C1D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Лента финишная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5.2</w:t>
            </w:r>
            <w:r>
              <w:rPr>
                <w:rFonts w:eastAsia="Times New Roman"/>
                <w:sz w:val="28"/>
                <w:szCs w:val="28"/>
              </w:rPr>
              <w:t>4</w:t>
            </w:r>
            <w:r w:rsidR="00F22C1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F22C1D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Комплект </w:t>
            </w:r>
            <w:r w:rsidR="00F22C1D" w:rsidRPr="00555796">
              <w:rPr>
                <w:sz w:val="28"/>
                <w:szCs w:val="28"/>
              </w:rPr>
              <w:t xml:space="preserve">баскетбольных </w:t>
            </w:r>
            <w:r w:rsidRPr="00555796">
              <w:rPr>
                <w:sz w:val="28"/>
                <w:szCs w:val="28"/>
              </w:rPr>
              <w:t>щитов с кольцами и сеткой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right="36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2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5.2</w:t>
            </w:r>
            <w:r>
              <w:rPr>
                <w:rFonts w:eastAsia="Times New Roman"/>
                <w:sz w:val="28"/>
                <w:szCs w:val="28"/>
              </w:rPr>
              <w:t>5</w:t>
            </w:r>
            <w:r w:rsidR="00F22C1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F22C1D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Щиты баскетбольные навесные с кольцами и сеткой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right="36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По количеству </w:t>
            </w:r>
            <w:proofErr w:type="gramStart"/>
            <w:r w:rsidRPr="00555796">
              <w:rPr>
                <w:sz w:val="28"/>
                <w:szCs w:val="28"/>
              </w:rPr>
              <w:t>обучающихся</w:t>
            </w:r>
            <w:proofErr w:type="gramEnd"/>
            <w:r w:rsidRPr="00555796">
              <w:rPr>
                <w:sz w:val="28"/>
                <w:szCs w:val="28"/>
              </w:rPr>
              <w:t xml:space="preserve"> с НОДА на 1 уроке</w:t>
            </w:r>
          </w:p>
        </w:tc>
        <w:tc>
          <w:tcPr>
            <w:tcW w:w="2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5.2</w:t>
            </w:r>
            <w:r>
              <w:rPr>
                <w:rFonts w:eastAsia="Times New Roman"/>
                <w:sz w:val="28"/>
                <w:szCs w:val="28"/>
              </w:rPr>
              <w:t>6</w:t>
            </w:r>
            <w:r w:rsidR="00F22C1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F22C1D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Мячи баскетбольные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 xml:space="preserve">По количеству </w:t>
            </w:r>
            <w:proofErr w:type="gramStart"/>
            <w:r w:rsidRPr="00555796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Pr="00555796">
              <w:rPr>
                <w:rFonts w:eastAsia="Times New Roman"/>
                <w:sz w:val="28"/>
                <w:szCs w:val="28"/>
              </w:rPr>
              <w:t xml:space="preserve"> с НОДА на 1 уроке</w:t>
            </w:r>
          </w:p>
        </w:tc>
        <w:tc>
          <w:tcPr>
            <w:tcW w:w="2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</w:t>
            </w:r>
            <w:r>
              <w:rPr>
                <w:rFonts w:eastAsia="Times New Roman"/>
                <w:sz w:val="28"/>
                <w:szCs w:val="28"/>
              </w:rPr>
              <w:t>27</w:t>
            </w:r>
            <w:r w:rsidR="00F22C1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F22C1D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Сетка для переноса и </w:t>
            </w:r>
            <w:r w:rsidRPr="00555796">
              <w:rPr>
                <w:sz w:val="28"/>
                <w:szCs w:val="28"/>
              </w:rPr>
              <w:lastRenderedPageBreak/>
              <w:t>хранения баскетбольных мячей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lastRenderedPageBreak/>
              <w:t>5.</w:t>
            </w:r>
            <w:r>
              <w:rPr>
                <w:rFonts w:eastAsia="Times New Roman"/>
                <w:sz w:val="28"/>
                <w:szCs w:val="28"/>
              </w:rPr>
              <w:t>28</w:t>
            </w:r>
            <w:r w:rsidR="00F22C1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F22C1D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Жилетки игровые с номерами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 xml:space="preserve">По количеству </w:t>
            </w:r>
            <w:proofErr w:type="gramStart"/>
            <w:r w:rsidRPr="00555796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Pr="00555796">
              <w:rPr>
                <w:rFonts w:eastAsia="Times New Roman"/>
                <w:sz w:val="28"/>
                <w:szCs w:val="28"/>
              </w:rPr>
              <w:t xml:space="preserve"> с НОДА на 1 уроке</w:t>
            </w:r>
          </w:p>
        </w:tc>
        <w:tc>
          <w:tcPr>
            <w:tcW w:w="2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</w:t>
            </w:r>
            <w:r>
              <w:rPr>
                <w:rFonts w:eastAsia="Times New Roman"/>
                <w:sz w:val="28"/>
                <w:szCs w:val="28"/>
              </w:rPr>
              <w:t>29</w:t>
            </w:r>
            <w:r w:rsidR="00F22C1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F22C1D">
            <w:pPr>
              <w:spacing w:line="360" w:lineRule="auto"/>
              <w:ind w:left="20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Табло перекидное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5.3</w:t>
            </w:r>
            <w:r>
              <w:rPr>
                <w:rFonts w:eastAsia="Times New Roman"/>
                <w:sz w:val="28"/>
                <w:szCs w:val="28"/>
              </w:rPr>
              <w:t>0</w:t>
            </w:r>
            <w:r w:rsidR="00F22C1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F22C1D">
            <w:pPr>
              <w:spacing w:line="360" w:lineRule="auto"/>
              <w:ind w:left="1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Ворота для минифутбола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5.3</w:t>
            </w:r>
            <w:r>
              <w:rPr>
                <w:rFonts w:eastAsia="Times New Roman"/>
                <w:sz w:val="28"/>
                <w:szCs w:val="28"/>
              </w:rPr>
              <w:t>1</w:t>
            </w:r>
            <w:r w:rsidR="00F22C1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F22C1D">
            <w:pPr>
              <w:spacing w:line="360" w:lineRule="auto"/>
              <w:ind w:left="1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Сетка для ворот мини-футбола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5.3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="00F22C1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F22C1D">
            <w:pPr>
              <w:spacing w:line="360" w:lineRule="auto"/>
              <w:ind w:left="38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Мячи футбольные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 xml:space="preserve">По количеству </w:t>
            </w:r>
            <w:proofErr w:type="gramStart"/>
            <w:r w:rsidRPr="00555796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Pr="00555796">
              <w:rPr>
                <w:rFonts w:eastAsia="Times New Roman"/>
                <w:sz w:val="28"/>
                <w:szCs w:val="28"/>
              </w:rPr>
              <w:t xml:space="preserve"> с НОДА на 1 уроке</w:t>
            </w:r>
          </w:p>
        </w:tc>
        <w:tc>
          <w:tcPr>
            <w:tcW w:w="2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5.3</w:t>
            </w:r>
            <w:r>
              <w:rPr>
                <w:rFonts w:eastAsia="Times New Roman"/>
                <w:sz w:val="28"/>
                <w:szCs w:val="28"/>
              </w:rPr>
              <w:t>3</w:t>
            </w:r>
            <w:r w:rsidR="00F22C1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F22C1D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Палатки туристские (двухместные)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5.3</w:t>
            </w:r>
            <w:r>
              <w:rPr>
                <w:rFonts w:eastAsia="Times New Roman"/>
                <w:sz w:val="28"/>
                <w:szCs w:val="28"/>
              </w:rPr>
              <w:t>4</w:t>
            </w:r>
            <w:r w:rsidR="00F22C1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F22C1D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Рюкзаки туристские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 xml:space="preserve">По количеству </w:t>
            </w:r>
            <w:proofErr w:type="gramStart"/>
            <w:r w:rsidRPr="00555796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Pr="00555796">
              <w:rPr>
                <w:rFonts w:eastAsia="Times New Roman"/>
                <w:sz w:val="28"/>
                <w:szCs w:val="28"/>
              </w:rPr>
              <w:t xml:space="preserve"> с НОДА на 1 уроке</w:t>
            </w:r>
          </w:p>
        </w:tc>
        <w:tc>
          <w:tcPr>
            <w:tcW w:w="2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5.3</w:t>
            </w:r>
            <w:r>
              <w:rPr>
                <w:rFonts w:eastAsia="Times New Roman"/>
                <w:sz w:val="28"/>
                <w:szCs w:val="28"/>
              </w:rPr>
              <w:t>5</w:t>
            </w:r>
            <w:r w:rsidR="00F22C1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F22C1D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Комплект туристский бивуачный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5.3</w:t>
            </w:r>
            <w:r>
              <w:rPr>
                <w:rFonts w:eastAsia="Times New Roman"/>
                <w:sz w:val="28"/>
                <w:szCs w:val="28"/>
              </w:rPr>
              <w:t>6</w:t>
            </w:r>
            <w:r w:rsidR="00541915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F22C1D">
            <w:pPr>
              <w:spacing w:line="360" w:lineRule="auto"/>
              <w:ind w:left="5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Пульсометр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  <w:vMerge w:val="restart"/>
            <w:tcBorders>
              <w:top w:val="single" w:sz="8" w:space="0" w:color="181717"/>
              <w:left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Могут входить в материально-техническое оснащение </w:t>
            </w:r>
            <w:r w:rsidRPr="00555796">
              <w:rPr>
                <w:sz w:val="28"/>
                <w:szCs w:val="28"/>
              </w:rPr>
              <w:lastRenderedPageBreak/>
              <w:t>образовательной организации</w:t>
            </w:r>
          </w:p>
        </w:tc>
      </w:tr>
      <w:tr w:rsidR="00D45AE8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541915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</w:t>
            </w:r>
            <w:r>
              <w:rPr>
                <w:rFonts w:eastAsia="Times New Roman"/>
                <w:sz w:val="28"/>
                <w:szCs w:val="28"/>
              </w:rPr>
              <w:t>37.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F22C1D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Шагомер электронный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  <w:vMerge/>
            <w:tcBorders>
              <w:left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541915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</w:t>
            </w:r>
            <w:r>
              <w:rPr>
                <w:rFonts w:eastAsia="Times New Roman"/>
                <w:sz w:val="28"/>
                <w:szCs w:val="28"/>
              </w:rPr>
              <w:t>38.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F22C1D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Комплект динамометров ручных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  <w:vMerge/>
            <w:tcBorders>
              <w:left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541915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lastRenderedPageBreak/>
              <w:t>5.</w:t>
            </w:r>
            <w:r>
              <w:rPr>
                <w:rFonts w:eastAsia="Times New Roman"/>
                <w:sz w:val="28"/>
                <w:szCs w:val="28"/>
              </w:rPr>
              <w:t>39.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F22C1D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Динамометр становой 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  <w:vMerge/>
            <w:tcBorders>
              <w:left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541915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lastRenderedPageBreak/>
              <w:t>5.4</w:t>
            </w:r>
            <w:r>
              <w:rPr>
                <w:rFonts w:eastAsia="Times New Roman"/>
                <w:sz w:val="28"/>
                <w:szCs w:val="28"/>
              </w:rPr>
              <w:t>0.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F22C1D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Ступенька универсальная 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 xml:space="preserve">По количеству </w:t>
            </w:r>
            <w:proofErr w:type="gramStart"/>
            <w:r w:rsidRPr="00555796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Pr="00555796">
              <w:rPr>
                <w:rFonts w:eastAsia="Times New Roman"/>
                <w:sz w:val="28"/>
                <w:szCs w:val="28"/>
              </w:rPr>
              <w:t xml:space="preserve"> с НОДА на 1 уроке</w:t>
            </w:r>
          </w:p>
        </w:tc>
        <w:tc>
          <w:tcPr>
            <w:tcW w:w="2715" w:type="dxa"/>
            <w:vMerge/>
            <w:tcBorders>
              <w:left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5AE8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541915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5.41.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F22C1D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Тонометр автоматический 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  <w:vMerge/>
            <w:tcBorders>
              <w:left w:val="single" w:sz="8" w:space="0" w:color="181717"/>
              <w:right w:val="single" w:sz="8" w:space="0" w:color="181717"/>
            </w:tcBorders>
          </w:tcPr>
          <w:p w:rsidR="00D45AE8" w:rsidRPr="00555796" w:rsidRDefault="00D45AE8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41915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541915" w:rsidRPr="00555796" w:rsidRDefault="00541915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5.42.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541915" w:rsidRPr="00555796" w:rsidRDefault="00541915" w:rsidP="00F22C1D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Весы медицинские с ростомером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541915" w:rsidRPr="00555796" w:rsidRDefault="00541915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  <w:vMerge/>
            <w:tcBorders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541915" w:rsidRPr="00555796" w:rsidRDefault="00541915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41915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541915" w:rsidRPr="00555796" w:rsidRDefault="00541915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5.4</w:t>
            </w: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541915" w:rsidRPr="00555796" w:rsidRDefault="00541915" w:rsidP="00F22C1D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Аптечка медицинская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541915" w:rsidRPr="00555796" w:rsidRDefault="00541915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541915" w:rsidRPr="00555796" w:rsidRDefault="00541915" w:rsidP="005557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41915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541915" w:rsidRPr="00555796" w:rsidRDefault="00541915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5.4</w:t>
            </w: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541915" w:rsidRPr="00555796" w:rsidRDefault="00541915" w:rsidP="00F22C1D">
            <w:pPr>
              <w:spacing w:line="360" w:lineRule="auto"/>
              <w:ind w:left="1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Спортивный зал игровой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541915" w:rsidRPr="00555796" w:rsidRDefault="00541915" w:rsidP="00555796">
            <w:pPr>
              <w:spacing w:after="16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2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541915" w:rsidRPr="00555796" w:rsidRDefault="00541915" w:rsidP="00F57311">
            <w:pPr>
              <w:spacing w:line="360" w:lineRule="auto"/>
              <w:ind w:left="1" w:right="52" w:hanging="1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С раздевалками для мальчиков и девочек (шкафчики, мягкие гимнастические скамейки, коврики), душевыми для мальчиков и девочек, туалетами для мальчиков и девочек</w:t>
            </w:r>
          </w:p>
        </w:tc>
      </w:tr>
      <w:tr w:rsidR="00541915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541915" w:rsidRPr="00555796" w:rsidRDefault="00541915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5.4</w:t>
            </w: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541915" w:rsidRPr="00555796" w:rsidRDefault="00541915" w:rsidP="00F22C1D">
            <w:pPr>
              <w:spacing w:line="360" w:lineRule="auto"/>
              <w:ind w:left="1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Спортивный зал гимнастический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541915" w:rsidRPr="00555796" w:rsidRDefault="00541915" w:rsidP="00555796">
            <w:pPr>
              <w:spacing w:after="16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2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541915" w:rsidRPr="00555796" w:rsidRDefault="00541915" w:rsidP="00F57311">
            <w:pPr>
              <w:spacing w:line="360" w:lineRule="auto"/>
              <w:ind w:left="1" w:right="52" w:hanging="1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С раздевалками для мальчиков и девочек (шкафчики, мягкие гимнастические скамейки, коврики), душевыми для мальчиков и </w:t>
            </w:r>
            <w:r w:rsidRPr="00555796">
              <w:rPr>
                <w:sz w:val="28"/>
                <w:szCs w:val="28"/>
              </w:rPr>
              <w:lastRenderedPageBreak/>
              <w:t>девочек, туалетами для мальчиков и девочек</w:t>
            </w:r>
          </w:p>
        </w:tc>
      </w:tr>
      <w:tr w:rsidR="00541915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541915" w:rsidRPr="00555796" w:rsidRDefault="00541915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lastRenderedPageBreak/>
              <w:t>5.4</w:t>
            </w: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541915" w:rsidRPr="00555796" w:rsidRDefault="00541915" w:rsidP="00F22C1D">
            <w:pPr>
              <w:spacing w:line="360" w:lineRule="auto"/>
              <w:ind w:left="36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Зоны рекреации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541915" w:rsidRPr="00555796" w:rsidRDefault="00541915" w:rsidP="00555796">
            <w:pPr>
              <w:spacing w:after="16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На группу детей</w:t>
            </w:r>
          </w:p>
        </w:tc>
        <w:tc>
          <w:tcPr>
            <w:tcW w:w="2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541915" w:rsidRPr="00555796" w:rsidRDefault="00541915" w:rsidP="00F57311">
            <w:pPr>
              <w:spacing w:line="360" w:lineRule="auto"/>
              <w:ind w:left="1" w:hanging="1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Для проведения динамических пауз (перемен)</w:t>
            </w:r>
          </w:p>
        </w:tc>
      </w:tr>
      <w:tr w:rsidR="00541915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541915" w:rsidRPr="00555796" w:rsidRDefault="00541915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5.4</w:t>
            </w:r>
            <w:r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541915" w:rsidRPr="00555796" w:rsidRDefault="00541915" w:rsidP="00F22C1D">
            <w:pPr>
              <w:spacing w:line="360" w:lineRule="auto"/>
              <w:ind w:right="105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Кабинет учителя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541915" w:rsidRPr="00555796" w:rsidRDefault="00541915" w:rsidP="00555796">
            <w:pPr>
              <w:spacing w:after="16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2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541915" w:rsidRPr="00555796" w:rsidRDefault="00541915" w:rsidP="00F57311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Включает в себя рабочий стол, стулья, сейф, шкафы книжные (полки), шкаф для одежды</w:t>
            </w:r>
          </w:p>
        </w:tc>
      </w:tr>
      <w:tr w:rsidR="00541915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541915" w:rsidRPr="00555796" w:rsidRDefault="00541915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5.4</w:t>
            </w:r>
            <w:r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541915" w:rsidRPr="00555796" w:rsidRDefault="00541915" w:rsidP="00F22C1D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Подсобное помещение для хранения инвентаря и </w:t>
            </w:r>
            <w:r>
              <w:rPr>
                <w:sz w:val="28"/>
                <w:szCs w:val="28"/>
              </w:rPr>
              <w:t>оборудования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541915" w:rsidRPr="00555796" w:rsidRDefault="00541915" w:rsidP="00555796">
            <w:pPr>
              <w:spacing w:after="16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2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541915" w:rsidRPr="00555796" w:rsidRDefault="00541915" w:rsidP="00F57311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Включает в себя стеллажи, контейнеры </w:t>
            </w:r>
          </w:p>
        </w:tc>
      </w:tr>
      <w:tr w:rsidR="00541915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541915" w:rsidRPr="00555796" w:rsidRDefault="00541915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</w:t>
            </w:r>
            <w:r>
              <w:rPr>
                <w:rFonts w:eastAsia="Times New Roman"/>
                <w:sz w:val="28"/>
                <w:szCs w:val="28"/>
              </w:rPr>
              <w:t>49.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541915" w:rsidRPr="00555796" w:rsidRDefault="00541915" w:rsidP="00F22C1D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Легкоатлетическая дорожка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541915" w:rsidRPr="00555796" w:rsidRDefault="00541915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2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541915" w:rsidRPr="00555796" w:rsidRDefault="00541915" w:rsidP="00555796">
            <w:pPr>
              <w:spacing w:line="360" w:lineRule="auto"/>
              <w:ind w:firstLine="200"/>
              <w:rPr>
                <w:sz w:val="28"/>
                <w:szCs w:val="28"/>
              </w:rPr>
            </w:pPr>
          </w:p>
        </w:tc>
      </w:tr>
      <w:tr w:rsidR="00541915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541915" w:rsidRPr="00555796" w:rsidRDefault="00541915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5.</w:t>
            </w:r>
            <w:r>
              <w:rPr>
                <w:rFonts w:eastAsia="Times New Roman"/>
                <w:sz w:val="28"/>
                <w:szCs w:val="28"/>
              </w:rPr>
              <w:t>50.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541915" w:rsidRPr="00555796" w:rsidRDefault="00541915" w:rsidP="00F22C1D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Игровое поле для футбола (мини-футбола)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541915" w:rsidRPr="00555796" w:rsidRDefault="00541915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2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541915" w:rsidRPr="00555796" w:rsidRDefault="00541915" w:rsidP="00555796">
            <w:pPr>
              <w:spacing w:line="360" w:lineRule="auto"/>
              <w:ind w:firstLine="200"/>
              <w:rPr>
                <w:sz w:val="28"/>
                <w:szCs w:val="28"/>
              </w:rPr>
            </w:pPr>
          </w:p>
        </w:tc>
      </w:tr>
      <w:tr w:rsidR="00541915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541915" w:rsidRPr="00555796" w:rsidRDefault="00541915" w:rsidP="00555796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D45AE8">
              <w:rPr>
                <w:sz w:val="28"/>
                <w:szCs w:val="28"/>
              </w:rPr>
              <w:t>5.51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541915" w:rsidRPr="00555796" w:rsidRDefault="00541915" w:rsidP="00F22C1D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Площадка игровая баскетбольная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541915" w:rsidRPr="00555796" w:rsidRDefault="00541915" w:rsidP="00555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2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541915" w:rsidRPr="00555796" w:rsidRDefault="00541915" w:rsidP="00555796">
            <w:pPr>
              <w:spacing w:line="360" w:lineRule="auto"/>
              <w:ind w:firstLine="200"/>
              <w:rPr>
                <w:sz w:val="28"/>
                <w:szCs w:val="28"/>
              </w:rPr>
            </w:pPr>
          </w:p>
        </w:tc>
      </w:tr>
      <w:tr w:rsidR="00541915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541915" w:rsidRPr="00D45AE8" w:rsidRDefault="00541915" w:rsidP="00541915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  <w:r w:rsidRPr="00D45AE8">
              <w:rPr>
                <w:sz w:val="28"/>
                <w:szCs w:val="28"/>
              </w:rPr>
              <w:t>5.5</w:t>
            </w:r>
            <w:r>
              <w:rPr>
                <w:sz w:val="28"/>
                <w:szCs w:val="28"/>
              </w:rPr>
              <w:t>2.</w:t>
            </w:r>
          </w:p>
        </w:tc>
        <w:tc>
          <w:tcPr>
            <w:tcW w:w="3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541915" w:rsidRPr="00555796" w:rsidRDefault="00541915" w:rsidP="00F22C1D">
            <w:pPr>
              <w:spacing w:line="360" w:lineRule="auto"/>
              <w:ind w:left="5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Лыжная трасса</w:t>
            </w:r>
          </w:p>
        </w:tc>
        <w:tc>
          <w:tcPr>
            <w:tcW w:w="19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541915" w:rsidRPr="00555796" w:rsidRDefault="00541915" w:rsidP="00555796">
            <w:pPr>
              <w:spacing w:line="360" w:lineRule="auto"/>
              <w:ind w:left="16"/>
              <w:jc w:val="center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541915" w:rsidRPr="00555796" w:rsidRDefault="00541915" w:rsidP="00F57311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rFonts w:eastAsia="Times New Roman"/>
                <w:sz w:val="28"/>
                <w:szCs w:val="28"/>
              </w:rPr>
              <w:t>С небольшими отлогими склонами</w:t>
            </w:r>
          </w:p>
        </w:tc>
      </w:tr>
      <w:tr w:rsidR="00541915" w:rsidRPr="00555796" w:rsidTr="00DE5F9E">
        <w:tc>
          <w:tcPr>
            <w:tcW w:w="9356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541915" w:rsidRPr="00F57311" w:rsidRDefault="00541915" w:rsidP="009460C7">
            <w:pPr>
              <w:spacing w:line="360" w:lineRule="auto"/>
              <w:ind w:firstLine="200"/>
              <w:jc w:val="center"/>
              <w:rPr>
                <w:b/>
                <w:sz w:val="28"/>
                <w:szCs w:val="28"/>
              </w:rPr>
            </w:pPr>
            <w:r w:rsidRPr="00F57311">
              <w:rPr>
                <w:b/>
                <w:sz w:val="28"/>
                <w:szCs w:val="28"/>
              </w:rPr>
              <w:t>Специальное оборудование</w:t>
            </w:r>
          </w:p>
        </w:tc>
      </w:tr>
      <w:tr w:rsidR="00541915" w:rsidRPr="00555796" w:rsidTr="00DE5F9E"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541915" w:rsidRPr="00555796" w:rsidRDefault="00541915" w:rsidP="009460C7">
            <w:pPr>
              <w:spacing w:line="360" w:lineRule="auto"/>
              <w:ind w:left="17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42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541915" w:rsidRPr="00D45AE8" w:rsidRDefault="00541915" w:rsidP="009460C7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Гимнастические маты</w:t>
            </w:r>
          </w:p>
          <w:p w:rsidR="00541915" w:rsidRPr="00D45AE8" w:rsidRDefault="00541915" w:rsidP="009460C7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Татами для занятий на полу</w:t>
            </w:r>
          </w:p>
          <w:p w:rsidR="00541915" w:rsidRPr="00D45AE8" w:rsidRDefault="00541915" w:rsidP="009460C7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Мячи гимнастические</w:t>
            </w:r>
          </w:p>
          <w:p w:rsidR="00541915" w:rsidRPr="00D45AE8" w:rsidRDefault="00541915" w:rsidP="009460C7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Фитболы</w:t>
            </w:r>
          </w:p>
          <w:p w:rsidR="00541915" w:rsidRPr="00D45AE8" w:rsidRDefault="00541915" w:rsidP="009460C7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Медицинболы</w:t>
            </w:r>
          </w:p>
          <w:p w:rsidR="00541915" w:rsidRPr="00D45AE8" w:rsidRDefault="00541915" w:rsidP="009460C7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Утяжелит</w:t>
            </w:r>
            <w:r>
              <w:rPr>
                <w:rFonts w:eastAsia="Times New Roman"/>
                <w:sz w:val="28"/>
                <w:szCs w:val="28"/>
              </w:rPr>
              <w:t>ели</w:t>
            </w:r>
          </w:p>
          <w:p w:rsidR="00541915" w:rsidRPr="00D45AE8" w:rsidRDefault="00541915" w:rsidP="009460C7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Мешки с песком (0,5–</w:t>
            </w:r>
            <w:r w:rsidRPr="00D45AE8">
              <w:rPr>
                <w:rFonts w:eastAsia="Times New Roman"/>
                <w:sz w:val="28"/>
                <w:szCs w:val="28"/>
              </w:rPr>
              <w:t>2 кг)</w:t>
            </w:r>
          </w:p>
          <w:p w:rsidR="00541915" w:rsidRPr="00D45AE8" w:rsidRDefault="00541915" w:rsidP="009460C7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lastRenderedPageBreak/>
              <w:t>Эластичные ленты</w:t>
            </w:r>
          </w:p>
          <w:p w:rsidR="00541915" w:rsidRPr="00D45AE8" w:rsidRDefault="00541915" w:rsidP="009460C7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Мягкие модули различной формы и размера</w:t>
            </w:r>
          </w:p>
          <w:p w:rsidR="00541915" w:rsidRPr="00D45AE8" w:rsidRDefault="00541915" w:rsidP="009460C7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Напольные брусья</w:t>
            </w:r>
          </w:p>
          <w:p w:rsidR="00541915" w:rsidRPr="00D45AE8" w:rsidRDefault="00541915" w:rsidP="009460C7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 xml:space="preserve">Степ-платформы </w:t>
            </w:r>
          </w:p>
          <w:p w:rsidR="00541915" w:rsidRPr="00D45AE8" w:rsidRDefault="00541915" w:rsidP="009460C7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Мячи (футбольный, волейбольный, баскетбольный)</w:t>
            </w:r>
          </w:p>
          <w:p w:rsidR="00541915" w:rsidRPr="00D45AE8" w:rsidRDefault="00541915" w:rsidP="009460C7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Вертикализаторы (динамические, коленоупорные)</w:t>
            </w:r>
          </w:p>
          <w:p w:rsidR="00541915" w:rsidRPr="00D45AE8" w:rsidRDefault="00541915" w:rsidP="009460C7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Ходунки, заднеопорные ходунки, трости</w:t>
            </w:r>
          </w:p>
          <w:p w:rsidR="00541915" w:rsidRPr="00D45AE8" w:rsidRDefault="00541915" w:rsidP="009460C7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Опоры для сидения, приспособления для укладок</w:t>
            </w:r>
          </w:p>
          <w:p w:rsidR="00541915" w:rsidRPr="00D45AE8" w:rsidRDefault="00541915" w:rsidP="009460C7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Метроном (или иной источник ритмичного звука)</w:t>
            </w:r>
          </w:p>
          <w:p w:rsidR="00541915" w:rsidRPr="00D45AE8" w:rsidRDefault="00541915" w:rsidP="009460C7">
            <w:pPr>
              <w:spacing w:line="360" w:lineRule="auto"/>
              <w:rPr>
                <w:i/>
                <w:sz w:val="28"/>
                <w:szCs w:val="28"/>
              </w:rPr>
            </w:pPr>
            <w:r w:rsidRPr="00D45AE8">
              <w:rPr>
                <w:rFonts w:eastAsia="Times New Roman"/>
                <w:sz w:val="28"/>
                <w:szCs w:val="28"/>
              </w:rPr>
              <w:t>Оборудование для бассейна (подъемник, подвесная система, инвентарь для плавания)</w:t>
            </w:r>
          </w:p>
        </w:tc>
      </w:tr>
    </w:tbl>
    <w:p w:rsidR="00D77350" w:rsidRPr="00555796" w:rsidRDefault="0037192B" w:rsidP="00DE5F9E">
      <w:pPr>
        <w:spacing w:before="120" w:after="0" w:line="360" w:lineRule="auto"/>
        <w:ind w:firstLine="709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lastRenderedPageBreak/>
        <w:t>При наличии бассейна – дополнительно оборудование для бассейна</w:t>
      </w:r>
      <w:r>
        <w:rPr>
          <w:rFonts w:eastAsia="Times New Roman"/>
          <w:sz w:val="28"/>
          <w:szCs w:val="28"/>
          <w:lang w:eastAsia="ru-RU"/>
        </w:rPr>
        <w:t>, включая подъемник для инвалидов, подвесную с</w:t>
      </w:r>
      <w:r w:rsidR="004F24B2">
        <w:rPr>
          <w:rFonts w:eastAsia="Times New Roman"/>
          <w:sz w:val="28"/>
          <w:szCs w:val="28"/>
          <w:lang w:eastAsia="ru-RU"/>
        </w:rPr>
        <w:t>истему, инвентарь для плавания.</w:t>
      </w:r>
    </w:p>
    <w:sectPr w:rsidR="00D77350" w:rsidRPr="00555796" w:rsidSect="002C4DC9">
      <w:footerReference w:type="default" r:id="rId8"/>
      <w:footerReference w:type="first" r:id="rId9"/>
      <w:pgSz w:w="11906" w:h="16838" w:code="9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C83" w:rsidRDefault="002A6C83" w:rsidP="00CC444C">
      <w:pPr>
        <w:spacing w:after="0" w:line="240" w:lineRule="auto"/>
      </w:pPr>
      <w:r>
        <w:separator/>
      </w:r>
    </w:p>
  </w:endnote>
  <w:endnote w:type="continuationSeparator" w:id="0">
    <w:p w:rsidR="002A6C83" w:rsidRDefault="002A6C83" w:rsidP="00CC4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">
    <w:altName w:val="Bauhaus 93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6F" w:rsidRDefault="00C15CF5">
    <w:pPr>
      <w:pStyle w:val="af7"/>
      <w:jc w:val="center"/>
    </w:pPr>
    <w:r>
      <w:fldChar w:fldCharType="begin"/>
    </w:r>
    <w:r w:rsidR="00250E6F">
      <w:instrText xml:space="preserve"> PAGE   \* MERGEFORMAT </w:instrText>
    </w:r>
    <w:r>
      <w:fldChar w:fldCharType="separate"/>
    </w:r>
    <w:r w:rsidR="00077346">
      <w:rPr>
        <w:noProof/>
      </w:rPr>
      <w:t>335</w:t>
    </w:r>
    <w:r>
      <w:rPr>
        <w:noProof/>
      </w:rPr>
      <w:fldChar w:fldCharType="end"/>
    </w:r>
  </w:p>
  <w:p w:rsidR="00250E6F" w:rsidRDefault="00250E6F" w:rsidP="00CC444C">
    <w:pPr>
      <w:pStyle w:val="af7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6F" w:rsidRPr="002C2A8C" w:rsidRDefault="00250E6F">
    <w:pPr>
      <w:pStyle w:val="af7"/>
      <w:jc w:val="right"/>
    </w:pPr>
  </w:p>
  <w:p w:rsidR="00250E6F" w:rsidRDefault="00250E6F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C83" w:rsidRDefault="002A6C83" w:rsidP="00CC444C">
      <w:pPr>
        <w:spacing w:after="0" w:line="240" w:lineRule="auto"/>
      </w:pPr>
      <w:r>
        <w:separator/>
      </w:r>
    </w:p>
  </w:footnote>
  <w:footnote w:type="continuationSeparator" w:id="0">
    <w:p w:rsidR="002A6C83" w:rsidRDefault="002A6C83" w:rsidP="00CC444C">
      <w:pPr>
        <w:spacing w:after="0" w:line="240" w:lineRule="auto"/>
      </w:pPr>
      <w:r>
        <w:continuationSeparator/>
      </w:r>
    </w:p>
  </w:footnote>
  <w:footnote w:id="1">
    <w:p w:rsidR="00250E6F" w:rsidRPr="00436B90" w:rsidRDefault="00250E6F" w:rsidP="00436B90">
      <w:pPr>
        <w:spacing w:after="0" w:line="240" w:lineRule="auto"/>
        <w:ind w:firstLine="709"/>
        <w:jc w:val="both"/>
        <w:rPr>
          <w:sz w:val="20"/>
          <w:szCs w:val="20"/>
        </w:rPr>
      </w:pPr>
      <w:r w:rsidRPr="00537927">
        <w:rPr>
          <w:rStyle w:val="aff"/>
          <w:sz w:val="20"/>
          <w:szCs w:val="20"/>
        </w:rPr>
        <w:footnoteRef/>
      </w:r>
      <w:r>
        <w:rPr>
          <w:sz w:val="20"/>
          <w:szCs w:val="20"/>
        </w:rPr>
        <w:t> </w:t>
      </w:r>
      <w:r w:rsidRPr="00537927">
        <w:rPr>
          <w:rStyle w:val="aff"/>
          <w:sz w:val="20"/>
          <w:szCs w:val="20"/>
          <w:vertAlign w:val="baseline"/>
        </w:rPr>
        <w:t>Занятия по модулю «Плавание» могут проводиться при участии родителей (законных представителей) обучающихся (подготовка к занятию и сопровождение ребенка в воде).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-218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862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22"/>
        </w:tabs>
        <w:ind w:left="1582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942"/>
        </w:tabs>
        <w:ind w:left="2302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662"/>
        </w:tabs>
        <w:ind w:left="3022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382"/>
        </w:tabs>
        <w:ind w:left="3742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102"/>
        </w:tabs>
        <w:ind w:left="4462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822"/>
        </w:tabs>
        <w:ind w:left="5182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542"/>
        </w:tabs>
        <w:ind w:left="5902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80008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80008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80008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80008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80008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80008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8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9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0">
    <w:nsid w:val="00000025"/>
    <w:multiLevelType w:val="multi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2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3">
    <w:nsid w:val="01345AE5"/>
    <w:multiLevelType w:val="hybridMultilevel"/>
    <w:tmpl w:val="34CE1B4A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3922DD4"/>
    <w:multiLevelType w:val="hybridMultilevel"/>
    <w:tmpl w:val="7F9870E2"/>
    <w:lvl w:ilvl="0" w:tplc="C922B2B0">
      <w:start w:val="4"/>
      <w:numFmt w:val="bullet"/>
      <w:lvlText w:val="-"/>
      <w:lvlJc w:val="left"/>
      <w:pPr>
        <w:ind w:left="1320" w:hanging="84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5">
    <w:nsid w:val="045B41D5"/>
    <w:multiLevelType w:val="hybridMultilevel"/>
    <w:tmpl w:val="8FFAF34C"/>
    <w:lvl w:ilvl="0" w:tplc="54FC9C4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5357BBC"/>
    <w:multiLevelType w:val="hybridMultilevel"/>
    <w:tmpl w:val="FAC4B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185E4B"/>
    <w:multiLevelType w:val="hybridMultilevel"/>
    <w:tmpl w:val="3A567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F49176A"/>
    <w:multiLevelType w:val="hybridMultilevel"/>
    <w:tmpl w:val="FE767AF6"/>
    <w:lvl w:ilvl="0" w:tplc="D3EC91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0F7232F7"/>
    <w:multiLevelType w:val="hybridMultilevel"/>
    <w:tmpl w:val="C9EE4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6411A4"/>
    <w:multiLevelType w:val="hybridMultilevel"/>
    <w:tmpl w:val="CFF69984"/>
    <w:lvl w:ilvl="0" w:tplc="D3EC91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13573260"/>
    <w:multiLevelType w:val="hybridMultilevel"/>
    <w:tmpl w:val="23CA7A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92E256B"/>
    <w:multiLevelType w:val="hybridMultilevel"/>
    <w:tmpl w:val="CC348BEA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9964090"/>
    <w:multiLevelType w:val="hybridMultilevel"/>
    <w:tmpl w:val="2B8A9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AF84EB2"/>
    <w:multiLevelType w:val="hybridMultilevel"/>
    <w:tmpl w:val="4A841D44"/>
    <w:lvl w:ilvl="0" w:tplc="D3EC918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1BAA0723"/>
    <w:multiLevelType w:val="hybridMultilevel"/>
    <w:tmpl w:val="8558034E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D5B6525"/>
    <w:multiLevelType w:val="hybridMultilevel"/>
    <w:tmpl w:val="AAA88E1E"/>
    <w:lvl w:ilvl="0" w:tplc="68CCF0CE">
      <w:start w:val="3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1FA82367"/>
    <w:multiLevelType w:val="hybridMultilevel"/>
    <w:tmpl w:val="59E62138"/>
    <w:lvl w:ilvl="0" w:tplc="E634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2FC5A77"/>
    <w:multiLevelType w:val="hybridMultilevel"/>
    <w:tmpl w:val="A8A8D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3E65B40"/>
    <w:multiLevelType w:val="hybridMultilevel"/>
    <w:tmpl w:val="3E386AC4"/>
    <w:lvl w:ilvl="0" w:tplc="689496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24296F0F"/>
    <w:multiLevelType w:val="multilevel"/>
    <w:tmpl w:val="019AD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C590D77"/>
    <w:multiLevelType w:val="hybridMultilevel"/>
    <w:tmpl w:val="6EB8F628"/>
    <w:lvl w:ilvl="0" w:tplc="54FC9C4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E58218E"/>
    <w:multiLevelType w:val="hybridMultilevel"/>
    <w:tmpl w:val="E7D45068"/>
    <w:lvl w:ilvl="0" w:tplc="689496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8EF7ACC"/>
    <w:multiLevelType w:val="hybridMultilevel"/>
    <w:tmpl w:val="779E8922"/>
    <w:lvl w:ilvl="0" w:tplc="9D5EA422">
      <w:start w:val="1"/>
      <w:numFmt w:val="bullet"/>
      <w:lvlText w:val="—"/>
      <w:lvlJc w:val="left"/>
      <w:pPr>
        <w:ind w:left="1146" w:hanging="360"/>
      </w:pPr>
      <w:rPr>
        <w:rFonts w:ascii="Cambria" w:eastAsia="Times New Roman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>
    <w:nsid w:val="3A992EA4"/>
    <w:multiLevelType w:val="hybridMultilevel"/>
    <w:tmpl w:val="FDDC643C"/>
    <w:lvl w:ilvl="0" w:tplc="54FC9C48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3E5331F6"/>
    <w:multiLevelType w:val="hybridMultilevel"/>
    <w:tmpl w:val="DD3E54A8"/>
    <w:lvl w:ilvl="0" w:tplc="54FC9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6EA1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8AF51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820A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2C3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BC91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6A70C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F2C3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CC044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7">
    <w:nsid w:val="42481353"/>
    <w:multiLevelType w:val="multilevel"/>
    <w:tmpl w:val="42E0D7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58">
    <w:nsid w:val="447D3BF6"/>
    <w:multiLevelType w:val="hybridMultilevel"/>
    <w:tmpl w:val="2266E63A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49297A30"/>
    <w:multiLevelType w:val="hybridMultilevel"/>
    <w:tmpl w:val="9552FE28"/>
    <w:lvl w:ilvl="0" w:tplc="7CE0349C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0">
    <w:nsid w:val="4A351550"/>
    <w:multiLevelType w:val="hybridMultilevel"/>
    <w:tmpl w:val="A7FE506E"/>
    <w:lvl w:ilvl="0" w:tplc="D3EC91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>
    <w:nsid w:val="4A3C2278"/>
    <w:multiLevelType w:val="multilevel"/>
    <w:tmpl w:val="BE68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>
    <w:nsid w:val="4C2C7EBE"/>
    <w:multiLevelType w:val="hybridMultilevel"/>
    <w:tmpl w:val="3C726E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>
    <w:nsid w:val="50B31BDD"/>
    <w:multiLevelType w:val="hybridMultilevel"/>
    <w:tmpl w:val="47BC4340"/>
    <w:lvl w:ilvl="0" w:tplc="D3EC91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>
    <w:nsid w:val="510457EF"/>
    <w:multiLevelType w:val="hybridMultilevel"/>
    <w:tmpl w:val="B5120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1810DC2"/>
    <w:multiLevelType w:val="hybridMultilevel"/>
    <w:tmpl w:val="AA3E886A"/>
    <w:lvl w:ilvl="0" w:tplc="E80EEB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37E5B41"/>
    <w:multiLevelType w:val="hybridMultilevel"/>
    <w:tmpl w:val="8558034E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8">
    <w:nsid w:val="567C107E"/>
    <w:multiLevelType w:val="multilevel"/>
    <w:tmpl w:val="6AF6F060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9">
    <w:nsid w:val="581A3686"/>
    <w:multiLevelType w:val="hybridMultilevel"/>
    <w:tmpl w:val="59E62138"/>
    <w:lvl w:ilvl="0" w:tplc="E634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A2A5106"/>
    <w:multiLevelType w:val="hybridMultilevel"/>
    <w:tmpl w:val="514E8406"/>
    <w:lvl w:ilvl="0" w:tplc="D3EC91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1">
    <w:nsid w:val="5AFA6BA6"/>
    <w:multiLevelType w:val="hybridMultilevel"/>
    <w:tmpl w:val="1B8C125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5D6C2F85"/>
    <w:multiLevelType w:val="hybridMultilevel"/>
    <w:tmpl w:val="5DF8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EDC5B1E"/>
    <w:multiLevelType w:val="multilevel"/>
    <w:tmpl w:val="A85420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4">
    <w:nsid w:val="5FED5206"/>
    <w:multiLevelType w:val="hybridMultilevel"/>
    <w:tmpl w:val="DB1EC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FF46FFF"/>
    <w:multiLevelType w:val="hybridMultilevel"/>
    <w:tmpl w:val="DF54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0AA14BB"/>
    <w:multiLevelType w:val="hybridMultilevel"/>
    <w:tmpl w:val="19E23AF4"/>
    <w:lvl w:ilvl="0" w:tplc="54FC9C4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>
    <w:nsid w:val="610E1218"/>
    <w:multiLevelType w:val="hybridMultilevel"/>
    <w:tmpl w:val="DE8EA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81192">
      <w:start w:val="10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BC93D7B"/>
    <w:multiLevelType w:val="hybridMultilevel"/>
    <w:tmpl w:val="1FC29D88"/>
    <w:lvl w:ilvl="0" w:tplc="9D5EA422">
      <w:start w:val="1"/>
      <w:numFmt w:val="bullet"/>
      <w:lvlText w:val="—"/>
      <w:lvlJc w:val="left"/>
      <w:pPr>
        <w:ind w:left="1246" w:hanging="820"/>
      </w:pPr>
      <w:rPr>
        <w:rFonts w:ascii="Cambria" w:eastAsia="Times New Roman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9">
    <w:nsid w:val="6C4D1B51"/>
    <w:multiLevelType w:val="hybridMultilevel"/>
    <w:tmpl w:val="72AEEBD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0">
    <w:nsid w:val="708E54C6"/>
    <w:multiLevelType w:val="hybridMultilevel"/>
    <w:tmpl w:val="FC7E1568"/>
    <w:lvl w:ilvl="0" w:tplc="54FC9C48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70C45AC3"/>
    <w:multiLevelType w:val="hybridMultilevel"/>
    <w:tmpl w:val="59E62138"/>
    <w:lvl w:ilvl="0" w:tplc="E634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1040590"/>
    <w:multiLevelType w:val="hybridMultilevel"/>
    <w:tmpl w:val="CCCEB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24F10A8"/>
    <w:multiLevelType w:val="hybridMultilevel"/>
    <w:tmpl w:val="8558034E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30839B8"/>
    <w:multiLevelType w:val="multilevel"/>
    <w:tmpl w:val="019AD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4861BF6"/>
    <w:multiLevelType w:val="hybridMultilevel"/>
    <w:tmpl w:val="D8FE2CDC"/>
    <w:lvl w:ilvl="0" w:tplc="54FC9C48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760158C1"/>
    <w:multiLevelType w:val="hybridMultilevel"/>
    <w:tmpl w:val="46D6139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7">
    <w:nsid w:val="78785BB9"/>
    <w:multiLevelType w:val="multilevel"/>
    <w:tmpl w:val="87FAE4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88">
    <w:nsid w:val="793F2730"/>
    <w:multiLevelType w:val="hybridMultilevel"/>
    <w:tmpl w:val="36E6A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A590B7A"/>
    <w:multiLevelType w:val="hybridMultilevel"/>
    <w:tmpl w:val="DFFC7BB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79"/>
  </w:num>
  <w:num w:numId="2">
    <w:abstractNumId w:val="61"/>
  </w:num>
  <w:num w:numId="3">
    <w:abstractNumId w:val="49"/>
  </w:num>
  <w:num w:numId="4">
    <w:abstractNumId w:val="41"/>
  </w:num>
  <w:num w:numId="5">
    <w:abstractNumId w:val="64"/>
  </w:num>
  <w:num w:numId="6">
    <w:abstractNumId w:val="57"/>
  </w:num>
  <w:num w:numId="7">
    <w:abstractNumId w:val="50"/>
  </w:num>
  <w:num w:numId="8">
    <w:abstractNumId w:val="84"/>
  </w:num>
  <w:num w:numId="9">
    <w:abstractNumId w:val="87"/>
  </w:num>
  <w:num w:numId="10">
    <w:abstractNumId w:val="86"/>
  </w:num>
  <w:num w:numId="11">
    <w:abstractNumId w:val="89"/>
  </w:num>
  <w:num w:numId="12">
    <w:abstractNumId w:val="65"/>
  </w:num>
  <w:num w:numId="13">
    <w:abstractNumId w:val="43"/>
  </w:num>
  <w:num w:numId="14">
    <w:abstractNumId w:val="88"/>
  </w:num>
  <w:num w:numId="15">
    <w:abstractNumId w:val="48"/>
  </w:num>
  <w:num w:numId="16">
    <w:abstractNumId w:val="55"/>
  </w:num>
  <w:num w:numId="17">
    <w:abstractNumId w:val="75"/>
  </w:num>
  <w:num w:numId="18">
    <w:abstractNumId w:val="76"/>
  </w:num>
  <w:num w:numId="19">
    <w:abstractNumId w:val="35"/>
  </w:num>
  <w:num w:numId="20">
    <w:abstractNumId w:val="85"/>
  </w:num>
  <w:num w:numId="21">
    <w:abstractNumId w:val="54"/>
  </w:num>
  <w:num w:numId="22">
    <w:abstractNumId w:val="80"/>
  </w:num>
  <w:num w:numId="23">
    <w:abstractNumId w:val="74"/>
  </w:num>
  <w:num w:numId="24">
    <w:abstractNumId w:val="77"/>
  </w:num>
  <w:num w:numId="25">
    <w:abstractNumId w:val="56"/>
  </w:num>
  <w:num w:numId="26">
    <w:abstractNumId w:val="67"/>
  </w:num>
  <w:num w:numId="27">
    <w:abstractNumId w:val="0"/>
  </w:num>
  <w:num w:numId="28">
    <w:abstractNumId w:val="36"/>
  </w:num>
  <w:num w:numId="29">
    <w:abstractNumId w:val="51"/>
  </w:num>
  <w:num w:numId="30">
    <w:abstractNumId w:val="52"/>
  </w:num>
  <w:num w:numId="31">
    <w:abstractNumId w:val="83"/>
  </w:num>
  <w:num w:numId="32">
    <w:abstractNumId w:val="81"/>
  </w:num>
  <w:num w:numId="33">
    <w:abstractNumId w:val="69"/>
  </w:num>
  <w:num w:numId="34">
    <w:abstractNumId w:val="82"/>
  </w:num>
  <w:num w:numId="35">
    <w:abstractNumId w:val="39"/>
  </w:num>
  <w:num w:numId="36">
    <w:abstractNumId w:val="42"/>
  </w:num>
  <w:num w:numId="37">
    <w:abstractNumId w:val="47"/>
  </w:num>
  <w:num w:numId="38">
    <w:abstractNumId w:val="33"/>
  </w:num>
  <w:num w:numId="39">
    <w:abstractNumId w:val="45"/>
  </w:num>
  <w:num w:numId="40">
    <w:abstractNumId w:val="66"/>
  </w:num>
  <w:num w:numId="41">
    <w:abstractNumId w:val="60"/>
  </w:num>
  <w:num w:numId="42">
    <w:abstractNumId w:val="63"/>
  </w:num>
  <w:num w:numId="43">
    <w:abstractNumId w:val="40"/>
  </w:num>
  <w:num w:numId="44">
    <w:abstractNumId w:val="70"/>
  </w:num>
  <w:num w:numId="45">
    <w:abstractNumId w:val="44"/>
  </w:num>
  <w:num w:numId="46">
    <w:abstractNumId w:val="38"/>
  </w:num>
  <w:num w:numId="47">
    <w:abstractNumId w:val="62"/>
  </w:num>
  <w:num w:numId="48">
    <w:abstractNumId w:val="37"/>
  </w:num>
  <w:num w:numId="49">
    <w:abstractNumId w:val="59"/>
  </w:num>
  <w:num w:numId="50">
    <w:abstractNumId w:val="78"/>
  </w:num>
  <w:num w:numId="51">
    <w:abstractNumId w:val="46"/>
  </w:num>
  <w:num w:numId="52">
    <w:abstractNumId w:val="58"/>
  </w:num>
  <w:num w:numId="53">
    <w:abstractNumId w:val="68"/>
  </w:num>
  <w:num w:numId="54">
    <w:abstractNumId w:val="73"/>
  </w:num>
  <w:num w:numId="55">
    <w:abstractNumId w:val="72"/>
  </w:num>
  <w:num w:numId="56">
    <w:abstractNumId w:val="71"/>
  </w:num>
  <w:num w:numId="57">
    <w:abstractNumId w:val="53"/>
  </w:num>
  <w:num w:numId="58">
    <w:abstractNumId w:val="34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44C"/>
    <w:rsid w:val="00000F75"/>
    <w:rsid w:val="00004DAE"/>
    <w:rsid w:val="00006DD5"/>
    <w:rsid w:val="0000718E"/>
    <w:rsid w:val="00007CEF"/>
    <w:rsid w:val="00011A29"/>
    <w:rsid w:val="000125DD"/>
    <w:rsid w:val="000134C4"/>
    <w:rsid w:val="00015174"/>
    <w:rsid w:val="00017701"/>
    <w:rsid w:val="00020BF2"/>
    <w:rsid w:val="000274F3"/>
    <w:rsid w:val="00027F9C"/>
    <w:rsid w:val="00032FF0"/>
    <w:rsid w:val="00033C48"/>
    <w:rsid w:val="00033FFB"/>
    <w:rsid w:val="0004002F"/>
    <w:rsid w:val="000409F5"/>
    <w:rsid w:val="00041BAB"/>
    <w:rsid w:val="00043491"/>
    <w:rsid w:val="00044227"/>
    <w:rsid w:val="0004495E"/>
    <w:rsid w:val="000457E8"/>
    <w:rsid w:val="00046F93"/>
    <w:rsid w:val="000472F6"/>
    <w:rsid w:val="00051F93"/>
    <w:rsid w:val="00052E12"/>
    <w:rsid w:val="0006220E"/>
    <w:rsid w:val="00064916"/>
    <w:rsid w:val="000664CC"/>
    <w:rsid w:val="00073519"/>
    <w:rsid w:val="00073FE3"/>
    <w:rsid w:val="0007649F"/>
    <w:rsid w:val="00077346"/>
    <w:rsid w:val="00077366"/>
    <w:rsid w:val="0008399E"/>
    <w:rsid w:val="000A7AD3"/>
    <w:rsid w:val="000B01F6"/>
    <w:rsid w:val="000B0AC0"/>
    <w:rsid w:val="000B1479"/>
    <w:rsid w:val="000B3FAB"/>
    <w:rsid w:val="000B44AF"/>
    <w:rsid w:val="000B5823"/>
    <w:rsid w:val="000C0ABE"/>
    <w:rsid w:val="000C193C"/>
    <w:rsid w:val="000C3CF1"/>
    <w:rsid w:val="000C5E5C"/>
    <w:rsid w:val="000D103B"/>
    <w:rsid w:val="000D2BF6"/>
    <w:rsid w:val="000D4AD3"/>
    <w:rsid w:val="000D6AE9"/>
    <w:rsid w:val="000D71F7"/>
    <w:rsid w:val="000D7456"/>
    <w:rsid w:val="000E0850"/>
    <w:rsid w:val="000E0C03"/>
    <w:rsid w:val="000E1AD6"/>
    <w:rsid w:val="000E3607"/>
    <w:rsid w:val="000E3EE7"/>
    <w:rsid w:val="000F0DC5"/>
    <w:rsid w:val="000F2946"/>
    <w:rsid w:val="000F35D6"/>
    <w:rsid w:val="000F7F78"/>
    <w:rsid w:val="001141E4"/>
    <w:rsid w:val="00121838"/>
    <w:rsid w:val="00122573"/>
    <w:rsid w:val="00123750"/>
    <w:rsid w:val="00127C8E"/>
    <w:rsid w:val="00136FE1"/>
    <w:rsid w:val="001378C5"/>
    <w:rsid w:val="00140F95"/>
    <w:rsid w:val="00141AED"/>
    <w:rsid w:val="00147270"/>
    <w:rsid w:val="001507B3"/>
    <w:rsid w:val="00153257"/>
    <w:rsid w:val="00153B7C"/>
    <w:rsid w:val="00154655"/>
    <w:rsid w:val="001560ED"/>
    <w:rsid w:val="00161C1A"/>
    <w:rsid w:val="00162804"/>
    <w:rsid w:val="00162D17"/>
    <w:rsid w:val="00164625"/>
    <w:rsid w:val="00164936"/>
    <w:rsid w:val="0016498A"/>
    <w:rsid w:val="0016746B"/>
    <w:rsid w:val="00167EDB"/>
    <w:rsid w:val="00176952"/>
    <w:rsid w:val="0018011C"/>
    <w:rsid w:val="0018012A"/>
    <w:rsid w:val="001820DD"/>
    <w:rsid w:val="0018336D"/>
    <w:rsid w:val="001865EB"/>
    <w:rsid w:val="001A393B"/>
    <w:rsid w:val="001A3B8E"/>
    <w:rsid w:val="001B595F"/>
    <w:rsid w:val="001B652C"/>
    <w:rsid w:val="001C28C8"/>
    <w:rsid w:val="001C4D1A"/>
    <w:rsid w:val="001C4D2D"/>
    <w:rsid w:val="001C532E"/>
    <w:rsid w:val="001C6270"/>
    <w:rsid w:val="001D001B"/>
    <w:rsid w:val="001D0F83"/>
    <w:rsid w:val="001D38C9"/>
    <w:rsid w:val="001D5C8B"/>
    <w:rsid w:val="001E0469"/>
    <w:rsid w:val="001E55F4"/>
    <w:rsid w:val="001E568D"/>
    <w:rsid w:val="001E7B3C"/>
    <w:rsid w:val="001F1903"/>
    <w:rsid w:val="001F28EA"/>
    <w:rsid w:val="00204BBE"/>
    <w:rsid w:val="0020537B"/>
    <w:rsid w:val="00211D73"/>
    <w:rsid w:val="00216A08"/>
    <w:rsid w:val="00217EF7"/>
    <w:rsid w:val="00220AEB"/>
    <w:rsid w:val="002215CD"/>
    <w:rsid w:val="0022232D"/>
    <w:rsid w:val="002233B6"/>
    <w:rsid w:val="00223B6E"/>
    <w:rsid w:val="00227231"/>
    <w:rsid w:val="00230678"/>
    <w:rsid w:val="00234C83"/>
    <w:rsid w:val="00240406"/>
    <w:rsid w:val="00240914"/>
    <w:rsid w:val="00241F39"/>
    <w:rsid w:val="00243694"/>
    <w:rsid w:val="00244407"/>
    <w:rsid w:val="00247FCB"/>
    <w:rsid w:val="00250782"/>
    <w:rsid w:val="00250E6F"/>
    <w:rsid w:val="00256EBD"/>
    <w:rsid w:val="00263288"/>
    <w:rsid w:val="0026401B"/>
    <w:rsid w:val="0026544D"/>
    <w:rsid w:val="00265579"/>
    <w:rsid w:val="00266896"/>
    <w:rsid w:val="00270749"/>
    <w:rsid w:val="00272541"/>
    <w:rsid w:val="00273845"/>
    <w:rsid w:val="002740DC"/>
    <w:rsid w:val="00274875"/>
    <w:rsid w:val="002752C1"/>
    <w:rsid w:val="00281E39"/>
    <w:rsid w:val="00284854"/>
    <w:rsid w:val="00285BBA"/>
    <w:rsid w:val="00286117"/>
    <w:rsid w:val="0028694F"/>
    <w:rsid w:val="002900F4"/>
    <w:rsid w:val="00291725"/>
    <w:rsid w:val="002A4CA4"/>
    <w:rsid w:val="002A4E85"/>
    <w:rsid w:val="002A6C83"/>
    <w:rsid w:val="002C1422"/>
    <w:rsid w:val="002C4DC9"/>
    <w:rsid w:val="002D09D0"/>
    <w:rsid w:val="002D0DBD"/>
    <w:rsid w:val="002D2223"/>
    <w:rsid w:val="002D226F"/>
    <w:rsid w:val="002D6F69"/>
    <w:rsid w:val="002D76AD"/>
    <w:rsid w:val="002E04D7"/>
    <w:rsid w:val="002E4028"/>
    <w:rsid w:val="002F5F3F"/>
    <w:rsid w:val="002F6C45"/>
    <w:rsid w:val="00300539"/>
    <w:rsid w:val="00302199"/>
    <w:rsid w:val="00302C09"/>
    <w:rsid w:val="003035B0"/>
    <w:rsid w:val="00303928"/>
    <w:rsid w:val="003062C7"/>
    <w:rsid w:val="00310163"/>
    <w:rsid w:val="003129A2"/>
    <w:rsid w:val="0031491B"/>
    <w:rsid w:val="0031662A"/>
    <w:rsid w:val="00320023"/>
    <w:rsid w:val="003230E9"/>
    <w:rsid w:val="003254F5"/>
    <w:rsid w:val="00327932"/>
    <w:rsid w:val="00332A7A"/>
    <w:rsid w:val="00333979"/>
    <w:rsid w:val="00335024"/>
    <w:rsid w:val="00340CE5"/>
    <w:rsid w:val="00341CA6"/>
    <w:rsid w:val="0034210E"/>
    <w:rsid w:val="00343B4C"/>
    <w:rsid w:val="0034426D"/>
    <w:rsid w:val="00344335"/>
    <w:rsid w:val="00344545"/>
    <w:rsid w:val="0034775F"/>
    <w:rsid w:val="00351721"/>
    <w:rsid w:val="00351DCD"/>
    <w:rsid w:val="00354239"/>
    <w:rsid w:val="00354B42"/>
    <w:rsid w:val="003558CF"/>
    <w:rsid w:val="00356FC7"/>
    <w:rsid w:val="003579D7"/>
    <w:rsid w:val="00357A4C"/>
    <w:rsid w:val="00357F6E"/>
    <w:rsid w:val="00363808"/>
    <w:rsid w:val="00364087"/>
    <w:rsid w:val="00364D0D"/>
    <w:rsid w:val="0037192B"/>
    <w:rsid w:val="0037568B"/>
    <w:rsid w:val="0038085B"/>
    <w:rsid w:val="00393050"/>
    <w:rsid w:val="00396797"/>
    <w:rsid w:val="003A0081"/>
    <w:rsid w:val="003A14C6"/>
    <w:rsid w:val="003A1DA3"/>
    <w:rsid w:val="003A3229"/>
    <w:rsid w:val="003A3EE4"/>
    <w:rsid w:val="003A50C0"/>
    <w:rsid w:val="003B0CA5"/>
    <w:rsid w:val="003B138C"/>
    <w:rsid w:val="003B37BB"/>
    <w:rsid w:val="003B416D"/>
    <w:rsid w:val="003B6332"/>
    <w:rsid w:val="003C3BFC"/>
    <w:rsid w:val="003C59CE"/>
    <w:rsid w:val="003C68C3"/>
    <w:rsid w:val="003C764D"/>
    <w:rsid w:val="003C7860"/>
    <w:rsid w:val="003D2AE3"/>
    <w:rsid w:val="003D4391"/>
    <w:rsid w:val="003D4A9D"/>
    <w:rsid w:val="003D6D5C"/>
    <w:rsid w:val="003E37F2"/>
    <w:rsid w:val="003F4F10"/>
    <w:rsid w:val="003F6545"/>
    <w:rsid w:val="003F688B"/>
    <w:rsid w:val="00403A60"/>
    <w:rsid w:val="00403B37"/>
    <w:rsid w:val="00406A05"/>
    <w:rsid w:val="00407FA6"/>
    <w:rsid w:val="00410A44"/>
    <w:rsid w:val="004143DD"/>
    <w:rsid w:val="004156BA"/>
    <w:rsid w:val="00420DFA"/>
    <w:rsid w:val="00422F20"/>
    <w:rsid w:val="00431513"/>
    <w:rsid w:val="0043184A"/>
    <w:rsid w:val="0043290F"/>
    <w:rsid w:val="00432E72"/>
    <w:rsid w:val="00436B90"/>
    <w:rsid w:val="00441AD5"/>
    <w:rsid w:val="00450061"/>
    <w:rsid w:val="00450783"/>
    <w:rsid w:val="0045130D"/>
    <w:rsid w:val="00451D6C"/>
    <w:rsid w:val="0045213E"/>
    <w:rsid w:val="004540EF"/>
    <w:rsid w:val="00454A28"/>
    <w:rsid w:val="00455768"/>
    <w:rsid w:val="00457359"/>
    <w:rsid w:val="004575CA"/>
    <w:rsid w:val="00465726"/>
    <w:rsid w:val="00466169"/>
    <w:rsid w:val="00470FD3"/>
    <w:rsid w:val="00471DA4"/>
    <w:rsid w:val="004720E2"/>
    <w:rsid w:val="00472944"/>
    <w:rsid w:val="00472F01"/>
    <w:rsid w:val="00476A0B"/>
    <w:rsid w:val="00476D39"/>
    <w:rsid w:val="004801E2"/>
    <w:rsid w:val="00481E9F"/>
    <w:rsid w:val="00482AE2"/>
    <w:rsid w:val="00482EA0"/>
    <w:rsid w:val="00492D1F"/>
    <w:rsid w:val="0049397C"/>
    <w:rsid w:val="004939B4"/>
    <w:rsid w:val="004948E2"/>
    <w:rsid w:val="0049636A"/>
    <w:rsid w:val="004A0B55"/>
    <w:rsid w:val="004A2EF6"/>
    <w:rsid w:val="004A5ADA"/>
    <w:rsid w:val="004A7025"/>
    <w:rsid w:val="004A7DE4"/>
    <w:rsid w:val="004B4638"/>
    <w:rsid w:val="004B4B22"/>
    <w:rsid w:val="004B6D93"/>
    <w:rsid w:val="004C1DEA"/>
    <w:rsid w:val="004C5F32"/>
    <w:rsid w:val="004C638C"/>
    <w:rsid w:val="004C6BAD"/>
    <w:rsid w:val="004C6EC6"/>
    <w:rsid w:val="004D123F"/>
    <w:rsid w:val="004D71CE"/>
    <w:rsid w:val="004F16BE"/>
    <w:rsid w:val="004F24B2"/>
    <w:rsid w:val="004F2BA2"/>
    <w:rsid w:val="004F4D8B"/>
    <w:rsid w:val="004F6DC3"/>
    <w:rsid w:val="00503307"/>
    <w:rsid w:val="00503FF9"/>
    <w:rsid w:val="00504AD6"/>
    <w:rsid w:val="00506763"/>
    <w:rsid w:val="00506AA6"/>
    <w:rsid w:val="00507117"/>
    <w:rsid w:val="0051025F"/>
    <w:rsid w:val="00513C80"/>
    <w:rsid w:val="005161EF"/>
    <w:rsid w:val="00520442"/>
    <w:rsid w:val="00522548"/>
    <w:rsid w:val="00522C0F"/>
    <w:rsid w:val="005328B9"/>
    <w:rsid w:val="00533C19"/>
    <w:rsid w:val="005342D2"/>
    <w:rsid w:val="00537927"/>
    <w:rsid w:val="005379B4"/>
    <w:rsid w:val="00540206"/>
    <w:rsid w:val="00541915"/>
    <w:rsid w:val="00545121"/>
    <w:rsid w:val="00547270"/>
    <w:rsid w:val="00547D83"/>
    <w:rsid w:val="00552805"/>
    <w:rsid w:val="00552B67"/>
    <w:rsid w:val="00555796"/>
    <w:rsid w:val="00565D17"/>
    <w:rsid w:val="00576117"/>
    <w:rsid w:val="00576164"/>
    <w:rsid w:val="00576D4F"/>
    <w:rsid w:val="0058080D"/>
    <w:rsid w:val="005815C3"/>
    <w:rsid w:val="00584354"/>
    <w:rsid w:val="005912FD"/>
    <w:rsid w:val="00592C73"/>
    <w:rsid w:val="00593A73"/>
    <w:rsid w:val="005972DB"/>
    <w:rsid w:val="005B0444"/>
    <w:rsid w:val="005B246B"/>
    <w:rsid w:val="005B29D8"/>
    <w:rsid w:val="005B6CBA"/>
    <w:rsid w:val="005C0BEC"/>
    <w:rsid w:val="005C5BBB"/>
    <w:rsid w:val="005C62AF"/>
    <w:rsid w:val="005C787B"/>
    <w:rsid w:val="005D0BD9"/>
    <w:rsid w:val="005D411A"/>
    <w:rsid w:val="005D51E6"/>
    <w:rsid w:val="005D6395"/>
    <w:rsid w:val="005E2B10"/>
    <w:rsid w:val="005E4920"/>
    <w:rsid w:val="005E5E62"/>
    <w:rsid w:val="005F0251"/>
    <w:rsid w:val="005F14C9"/>
    <w:rsid w:val="005F629B"/>
    <w:rsid w:val="005F7F1C"/>
    <w:rsid w:val="005F7FD7"/>
    <w:rsid w:val="00600D15"/>
    <w:rsid w:val="00601F8D"/>
    <w:rsid w:val="006028EC"/>
    <w:rsid w:val="00607046"/>
    <w:rsid w:val="006121DB"/>
    <w:rsid w:val="00612A46"/>
    <w:rsid w:val="00613D41"/>
    <w:rsid w:val="006161E3"/>
    <w:rsid w:val="00617E39"/>
    <w:rsid w:val="006218CE"/>
    <w:rsid w:val="00624632"/>
    <w:rsid w:val="006251B9"/>
    <w:rsid w:val="00625AC4"/>
    <w:rsid w:val="00627FE9"/>
    <w:rsid w:val="00637A47"/>
    <w:rsid w:val="00640FFD"/>
    <w:rsid w:val="00644F4B"/>
    <w:rsid w:val="0065022B"/>
    <w:rsid w:val="00650BBD"/>
    <w:rsid w:val="00650F0C"/>
    <w:rsid w:val="00651B7D"/>
    <w:rsid w:val="0065530A"/>
    <w:rsid w:val="00656B9E"/>
    <w:rsid w:val="00661FFE"/>
    <w:rsid w:val="006627B6"/>
    <w:rsid w:val="006729E2"/>
    <w:rsid w:val="00673800"/>
    <w:rsid w:val="00673E4C"/>
    <w:rsid w:val="006741FF"/>
    <w:rsid w:val="006769AE"/>
    <w:rsid w:val="00677EEF"/>
    <w:rsid w:val="006822CC"/>
    <w:rsid w:val="006903D2"/>
    <w:rsid w:val="0069172C"/>
    <w:rsid w:val="00696CB3"/>
    <w:rsid w:val="006B0887"/>
    <w:rsid w:val="006B1526"/>
    <w:rsid w:val="006B3E11"/>
    <w:rsid w:val="006C1A46"/>
    <w:rsid w:val="006D0ABE"/>
    <w:rsid w:val="006E0DA7"/>
    <w:rsid w:val="006E195B"/>
    <w:rsid w:val="006E3A61"/>
    <w:rsid w:val="006E7B3D"/>
    <w:rsid w:val="006F0DFB"/>
    <w:rsid w:val="006F439D"/>
    <w:rsid w:val="006F78AE"/>
    <w:rsid w:val="00701103"/>
    <w:rsid w:val="00707DDD"/>
    <w:rsid w:val="007157A2"/>
    <w:rsid w:val="00716F00"/>
    <w:rsid w:val="007208D9"/>
    <w:rsid w:val="007223AD"/>
    <w:rsid w:val="00730900"/>
    <w:rsid w:val="007319E3"/>
    <w:rsid w:val="00732DEC"/>
    <w:rsid w:val="00735A96"/>
    <w:rsid w:val="00737B20"/>
    <w:rsid w:val="0074138D"/>
    <w:rsid w:val="007419E0"/>
    <w:rsid w:val="007422B2"/>
    <w:rsid w:val="00743286"/>
    <w:rsid w:val="00743C74"/>
    <w:rsid w:val="0074530D"/>
    <w:rsid w:val="00752060"/>
    <w:rsid w:val="00757E8F"/>
    <w:rsid w:val="007657DE"/>
    <w:rsid w:val="007678D6"/>
    <w:rsid w:val="00770379"/>
    <w:rsid w:val="00777625"/>
    <w:rsid w:val="007832CC"/>
    <w:rsid w:val="007837EC"/>
    <w:rsid w:val="00785E1E"/>
    <w:rsid w:val="00794B59"/>
    <w:rsid w:val="00795FB0"/>
    <w:rsid w:val="00796F54"/>
    <w:rsid w:val="007978C7"/>
    <w:rsid w:val="007978E2"/>
    <w:rsid w:val="007A2E00"/>
    <w:rsid w:val="007A5D48"/>
    <w:rsid w:val="007A7ED2"/>
    <w:rsid w:val="007B12C4"/>
    <w:rsid w:val="007B1B13"/>
    <w:rsid w:val="007B2C5F"/>
    <w:rsid w:val="007B643E"/>
    <w:rsid w:val="007B7265"/>
    <w:rsid w:val="007C1503"/>
    <w:rsid w:val="007C2D86"/>
    <w:rsid w:val="007C4CB5"/>
    <w:rsid w:val="007C53CC"/>
    <w:rsid w:val="007D05FD"/>
    <w:rsid w:val="007D355A"/>
    <w:rsid w:val="007D3AF3"/>
    <w:rsid w:val="007D4330"/>
    <w:rsid w:val="007D5098"/>
    <w:rsid w:val="007E0040"/>
    <w:rsid w:val="007E307B"/>
    <w:rsid w:val="007E5C7F"/>
    <w:rsid w:val="007F3745"/>
    <w:rsid w:val="007F4D15"/>
    <w:rsid w:val="007F60F2"/>
    <w:rsid w:val="007F66C2"/>
    <w:rsid w:val="007F6877"/>
    <w:rsid w:val="007F7C33"/>
    <w:rsid w:val="008000A6"/>
    <w:rsid w:val="00804938"/>
    <w:rsid w:val="008116B1"/>
    <w:rsid w:val="008125C5"/>
    <w:rsid w:val="00813E86"/>
    <w:rsid w:val="008146A9"/>
    <w:rsid w:val="00815163"/>
    <w:rsid w:val="0082686F"/>
    <w:rsid w:val="008312CC"/>
    <w:rsid w:val="00831B32"/>
    <w:rsid w:val="00833348"/>
    <w:rsid w:val="00833503"/>
    <w:rsid w:val="00835076"/>
    <w:rsid w:val="00835156"/>
    <w:rsid w:val="00835AE0"/>
    <w:rsid w:val="0084589F"/>
    <w:rsid w:val="008540EA"/>
    <w:rsid w:val="008568EE"/>
    <w:rsid w:val="0086447C"/>
    <w:rsid w:val="0087096B"/>
    <w:rsid w:val="00870D82"/>
    <w:rsid w:val="00870EEA"/>
    <w:rsid w:val="0087143F"/>
    <w:rsid w:val="00871C3E"/>
    <w:rsid w:val="00875B96"/>
    <w:rsid w:val="008763DE"/>
    <w:rsid w:val="00885011"/>
    <w:rsid w:val="008872CA"/>
    <w:rsid w:val="008920BE"/>
    <w:rsid w:val="0089298E"/>
    <w:rsid w:val="0089430D"/>
    <w:rsid w:val="008954B3"/>
    <w:rsid w:val="008A0948"/>
    <w:rsid w:val="008A6022"/>
    <w:rsid w:val="008A7763"/>
    <w:rsid w:val="008B1157"/>
    <w:rsid w:val="008B4EDE"/>
    <w:rsid w:val="008C53BC"/>
    <w:rsid w:val="008D05D5"/>
    <w:rsid w:val="008D2596"/>
    <w:rsid w:val="008D30D4"/>
    <w:rsid w:val="008D3CA7"/>
    <w:rsid w:val="008D71CF"/>
    <w:rsid w:val="008D71E8"/>
    <w:rsid w:val="008E34DF"/>
    <w:rsid w:val="008E3BB6"/>
    <w:rsid w:val="008F0EC9"/>
    <w:rsid w:val="008F7DD4"/>
    <w:rsid w:val="00903387"/>
    <w:rsid w:val="0090374D"/>
    <w:rsid w:val="0090434B"/>
    <w:rsid w:val="009061E1"/>
    <w:rsid w:val="0091121C"/>
    <w:rsid w:val="00911FAE"/>
    <w:rsid w:val="009210E5"/>
    <w:rsid w:val="009212A0"/>
    <w:rsid w:val="00925129"/>
    <w:rsid w:val="00927AEC"/>
    <w:rsid w:val="00930EAC"/>
    <w:rsid w:val="00935ED5"/>
    <w:rsid w:val="00937FD1"/>
    <w:rsid w:val="009419FA"/>
    <w:rsid w:val="00944D37"/>
    <w:rsid w:val="00945173"/>
    <w:rsid w:val="009460C7"/>
    <w:rsid w:val="00947A0F"/>
    <w:rsid w:val="00953365"/>
    <w:rsid w:val="00953D4F"/>
    <w:rsid w:val="00962D65"/>
    <w:rsid w:val="009636B8"/>
    <w:rsid w:val="00964E3D"/>
    <w:rsid w:val="009711DC"/>
    <w:rsid w:val="009718EB"/>
    <w:rsid w:val="009757F9"/>
    <w:rsid w:val="00976330"/>
    <w:rsid w:val="00981C3C"/>
    <w:rsid w:val="00981EA2"/>
    <w:rsid w:val="009834DB"/>
    <w:rsid w:val="00986012"/>
    <w:rsid w:val="0099262B"/>
    <w:rsid w:val="00992AB1"/>
    <w:rsid w:val="0099348E"/>
    <w:rsid w:val="00994C12"/>
    <w:rsid w:val="009952FD"/>
    <w:rsid w:val="00996EE9"/>
    <w:rsid w:val="00997AF8"/>
    <w:rsid w:val="009A23AA"/>
    <w:rsid w:val="009B0741"/>
    <w:rsid w:val="009C07CA"/>
    <w:rsid w:val="009C09F1"/>
    <w:rsid w:val="009C0A78"/>
    <w:rsid w:val="009C166A"/>
    <w:rsid w:val="009C2F60"/>
    <w:rsid w:val="009D0644"/>
    <w:rsid w:val="009D07F8"/>
    <w:rsid w:val="009D48AB"/>
    <w:rsid w:val="009E0464"/>
    <w:rsid w:val="009E1A80"/>
    <w:rsid w:val="009E2EB1"/>
    <w:rsid w:val="009E3766"/>
    <w:rsid w:val="009E51FA"/>
    <w:rsid w:val="009E5A4B"/>
    <w:rsid w:val="009E67A4"/>
    <w:rsid w:val="009F04AE"/>
    <w:rsid w:val="009F0604"/>
    <w:rsid w:val="009F14C4"/>
    <w:rsid w:val="009F264E"/>
    <w:rsid w:val="00A054AA"/>
    <w:rsid w:val="00A06829"/>
    <w:rsid w:val="00A079D9"/>
    <w:rsid w:val="00A100E8"/>
    <w:rsid w:val="00A13F8F"/>
    <w:rsid w:val="00A15978"/>
    <w:rsid w:val="00A16BB7"/>
    <w:rsid w:val="00A214FE"/>
    <w:rsid w:val="00A217C5"/>
    <w:rsid w:val="00A23333"/>
    <w:rsid w:val="00A23383"/>
    <w:rsid w:val="00A26FEF"/>
    <w:rsid w:val="00A3184D"/>
    <w:rsid w:val="00A36C18"/>
    <w:rsid w:val="00A37E7A"/>
    <w:rsid w:val="00A43C00"/>
    <w:rsid w:val="00A4689A"/>
    <w:rsid w:val="00A52303"/>
    <w:rsid w:val="00A544C3"/>
    <w:rsid w:val="00A60DE2"/>
    <w:rsid w:val="00A648D3"/>
    <w:rsid w:val="00A65FAC"/>
    <w:rsid w:val="00A66DEA"/>
    <w:rsid w:val="00A7028A"/>
    <w:rsid w:val="00A7091C"/>
    <w:rsid w:val="00A73F86"/>
    <w:rsid w:val="00A749EE"/>
    <w:rsid w:val="00A74DDF"/>
    <w:rsid w:val="00A77267"/>
    <w:rsid w:val="00A80195"/>
    <w:rsid w:val="00A80B5A"/>
    <w:rsid w:val="00A81372"/>
    <w:rsid w:val="00A820C1"/>
    <w:rsid w:val="00A84572"/>
    <w:rsid w:val="00A900B3"/>
    <w:rsid w:val="00AA75E4"/>
    <w:rsid w:val="00AB1241"/>
    <w:rsid w:val="00AB21B7"/>
    <w:rsid w:val="00AB671B"/>
    <w:rsid w:val="00AC0D3F"/>
    <w:rsid w:val="00AC0E2A"/>
    <w:rsid w:val="00AC377A"/>
    <w:rsid w:val="00AD1D1C"/>
    <w:rsid w:val="00AE1770"/>
    <w:rsid w:val="00AE4F4F"/>
    <w:rsid w:val="00AE613E"/>
    <w:rsid w:val="00AF0F89"/>
    <w:rsid w:val="00AF1E41"/>
    <w:rsid w:val="00AF2E90"/>
    <w:rsid w:val="00AF50CB"/>
    <w:rsid w:val="00B0045F"/>
    <w:rsid w:val="00B016E8"/>
    <w:rsid w:val="00B0724B"/>
    <w:rsid w:val="00B118E2"/>
    <w:rsid w:val="00B11C69"/>
    <w:rsid w:val="00B148A4"/>
    <w:rsid w:val="00B1649B"/>
    <w:rsid w:val="00B1787B"/>
    <w:rsid w:val="00B209A1"/>
    <w:rsid w:val="00B22D13"/>
    <w:rsid w:val="00B232BE"/>
    <w:rsid w:val="00B26BFE"/>
    <w:rsid w:val="00B2767B"/>
    <w:rsid w:val="00B30003"/>
    <w:rsid w:val="00B35891"/>
    <w:rsid w:val="00B4020F"/>
    <w:rsid w:val="00B40591"/>
    <w:rsid w:val="00B462EF"/>
    <w:rsid w:val="00B46E08"/>
    <w:rsid w:val="00B515D5"/>
    <w:rsid w:val="00B5166F"/>
    <w:rsid w:val="00B531FD"/>
    <w:rsid w:val="00B568CA"/>
    <w:rsid w:val="00B60142"/>
    <w:rsid w:val="00B61ADE"/>
    <w:rsid w:val="00B620BE"/>
    <w:rsid w:val="00B64F65"/>
    <w:rsid w:val="00B704A2"/>
    <w:rsid w:val="00B720CE"/>
    <w:rsid w:val="00B74293"/>
    <w:rsid w:val="00B74692"/>
    <w:rsid w:val="00B75F2B"/>
    <w:rsid w:val="00B81B7E"/>
    <w:rsid w:val="00B82B98"/>
    <w:rsid w:val="00B82EB5"/>
    <w:rsid w:val="00B83877"/>
    <w:rsid w:val="00B83C60"/>
    <w:rsid w:val="00B948BF"/>
    <w:rsid w:val="00B97899"/>
    <w:rsid w:val="00BA4784"/>
    <w:rsid w:val="00BB2DE8"/>
    <w:rsid w:val="00BB5B6D"/>
    <w:rsid w:val="00BC1683"/>
    <w:rsid w:val="00BC3341"/>
    <w:rsid w:val="00BC381D"/>
    <w:rsid w:val="00BC4127"/>
    <w:rsid w:val="00BD2977"/>
    <w:rsid w:val="00BD4A42"/>
    <w:rsid w:val="00BD5DC3"/>
    <w:rsid w:val="00BD7CBA"/>
    <w:rsid w:val="00BE124D"/>
    <w:rsid w:val="00BF3A06"/>
    <w:rsid w:val="00BF47D1"/>
    <w:rsid w:val="00BF7382"/>
    <w:rsid w:val="00C07FBA"/>
    <w:rsid w:val="00C10FA0"/>
    <w:rsid w:val="00C131BF"/>
    <w:rsid w:val="00C1377E"/>
    <w:rsid w:val="00C1438D"/>
    <w:rsid w:val="00C15BFA"/>
    <w:rsid w:val="00C15CF5"/>
    <w:rsid w:val="00C16682"/>
    <w:rsid w:val="00C168E6"/>
    <w:rsid w:val="00C177AC"/>
    <w:rsid w:val="00C2089F"/>
    <w:rsid w:val="00C249A4"/>
    <w:rsid w:val="00C30E4F"/>
    <w:rsid w:val="00C31115"/>
    <w:rsid w:val="00C35039"/>
    <w:rsid w:val="00C40DBF"/>
    <w:rsid w:val="00C4687F"/>
    <w:rsid w:val="00C478C9"/>
    <w:rsid w:val="00C52717"/>
    <w:rsid w:val="00C61D52"/>
    <w:rsid w:val="00C655C5"/>
    <w:rsid w:val="00C6799C"/>
    <w:rsid w:val="00C7051C"/>
    <w:rsid w:val="00C70C29"/>
    <w:rsid w:val="00C75B83"/>
    <w:rsid w:val="00C77182"/>
    <w:rsid w:val="00C771D1"/>
    <w:rsid w:val="00C86D9B"/>
    <w:rsid w:val="00C93762"/>
    <w:rsid w:val="00C94A57"/>
    <w:rsid w:val="00C97515"/>
    <w:rsid w:val="00CA06BC"/>
    <w:rsid w:val="00CB5243"/>
    <w:rsid w:val="00CB712F"/>
    <w:rsid w:val="00CB730B"/>
    <w:rsid w:val="00CB7646"/>
    <w:rsid w:val="00CC444C"/>
    <w:rsid w:val="00CC5BFD"/>
    <w:rsid w:val="00CD018A"/>
    <w:rsid w:val="00CD216C"/>
    <w:rsid w:val="00CD2E4B"/>
    <w:rsid w:val="00CE1182"/>
    <w:rsid w:val="00CF02C8"/>
    <w:rsid w:val="00CF4220"/>
    <w:rsid w:val="00CF42A9"/>
    <w:rsid w:val="00CF4FF4"/>
    <w:rsid w:val="00CF60C5"/>
    <w:rsid w:val="00CF784C"/>
    <w:rsid w:val="00D018DF"/>
    <w:rsid w:val="00D0252E"/>
    <w:rsid w:val="00D03D22"/>
    <w:rsid w:val="00D05A9C"/>
    <w:rsid w:val="00D05DBA"/>
    <w:rsid w:val="00D10B41"/>
    <w:rsid w:val="00D137B1"/>
    <w:rsid w:val="00D14718"/>
    <w:rsid w:val="00D23977"/>
    <w:rsid w:val="00D26BA5"/>
    <w:rsid w:val="00D317F5"/>
    <w:rsid w:val="00D3406B"/>
    <w:rsid w:val="00D34BAE"/>
    <w:rsid w:val="00D36C0D"/>
    <w:rsid w:val="00D36E8E"/>
    <w:rsid w:val="00D3744F"/>
    <w:rsid w:val="00D43D9E"/>
    <w:rsid w:val="00D45AE8"/>
    <w:rsid w:val="00D46528"/>
    <w:rsid w:val="00D501A1"/>
    <w:rsid w:val="00D52A3D"/>
    <w:rsid w:val="00D52F4C"/>
    <w:rsid w:val="00D53171"/>
    <w:rsid w:val="00D615C2"/>
    <w:rsid w:val="00D624BF"/>
    <w:rsid w:val="00D70252"/>
    <w:rsid w:val="00D70C62"/>
    <w:rsid w:val="00D7187C"/>
    <w:rsid w:val="00D73E09"/>
    <w:rsid w:val="00D75F99"/>
    <w:rsid w:val="00D77350"/>
    <w:rsid w:val="00D77F34"/>
    <w:rsid w:val="00D8037B"/>
    <w:rsid w:val="00D804E8"/>
    <w:rsid w:val="00D8218E"/>
    <w:rsid w:val="00D85A20"/>
    <w:rsid w:val="00D91ED5"/>
    <w:rsid w:val="00D937EA"/>
    <w:rsid w:val="00D940D5"/>
    <w:rsid w:val="00D94D06"/>
    <w:rsid w:val="00DA0290"/>
    <w:rsid w:val="00DA2932"/>
    <w:rsid w:val="00DA4E68"/>
    <w:rsid w:val="00DA5CFD"/>
    <w:rsid w:val="00DB0CBF"/>
    <w:rsid w:val="00DB42FB"/>
    <w:rsid w:val="00DB5A27"/>
    <w:rsid w:val="00DC1286"/>
    <w:rsid w:val="00DC1850"/>
    <w:rsid w:val="00DC1FCF"/>
    <w:rsid w:val="00DC2523"/>
    <w:rsid w:val="00DC6660"/>
    <w:rsid w:val="00DC74F5"/>
    <w:rsid w:val="00DD166B"/>
    <w:rsid w:val="00DD2242"/>
    <w:rsid w:val="00DD3433"/>
    <w:rsid w:val="00DD77A9"/>
    <w:rsid w:val="00DD7D35"/>
    <w:rsid w:val="00DE4041"/>
    <w:rsid w:val="00DE42F4"/>
    <w:rsid w:val="00DE4383"/>
    <w:rsid w:val="00DE5F9E"/>
    <w:rsid w:val="00DE60C0"/>
    <w:rsid w:val="00DE7817"/>
    <w:rsid w:val="00DF0889"/>
    <w:rsid w:val="00DF11FB"/>
    <w:rsid w:val="00DF1A57"/>
    <w:rsid w:val="00DF4F40"/>
    <w:rsid w:val="00DF6840"/>
    <w:rsid w:val="00DF7E40"/>
    <w:rsid w:val="00DF7F52"/>
    <w:rsid w:val="00E00D1C"/>
    <w:rsid w:val="00E02375"/>
    <w:rsid w:val="00E04B44"/>
    <w:rsid w:val="00E06027"/>
    <w:rsid w:val="00E0606B"/>
    <w:rsid w:val="00E074D9"/>
    <w:rsid w:val="00E07F5C"/>
    <w:rsid w:val="00E12A35"/>
    <w:rsid w:val="00E14CE8"/>
    <w:rsid w:val="00E174F2"/>
    <w:rsid w:val="00E1779F"/>
    <w:rsid w:val="00E247F9"/>
    <w:rsid w:val="00E25EAC"/>
    <w:rsid w:val="00E342D3"/>
    <w:rsid w:val="00E42323"/>
    <w:rsid w:val="00E42973"/>
    <w:rsid w:val="00E43571"/>
    <w:rsid w:val="00E44FFA"/>
    <w:rsid w:val="00E52403"/>
    <w:rsid w:val="00E529D1"/>
    <w:rsid w:val="00E5357E"/>
    <w:rsid w:val="00E57782"/>
    <w:rsid w:val="00E6416F"/>
    <w:rsid w:val="00E64DBD"/>
    <w:rsid w:val="00E64F9C"/>
    <w:rsid w:val="00E65A1E"/>
    <w:rsid w:val="00E66A01"/>
    <w:rsid w:val="00E70921"/>
    <w:rsid w:val="00E714B9"/>
    <w:rsid w:val="00E745A5"/>
    <w:rsid w:val="00E74B57"/>
    <w:rsid w:val="00E7569D"/>
    <w:rsid w:val="00E75F21"/>
    <w:rsid w:val="00E75F2B"/>
    <w:rsid w:val="00E76A6D"/>
    <w:rsid w:val="00E77B7D"/>
    <w:rsid w:val="00E80ADE"/>
    <w:rsid w:val="00E81CD5"/>
    <w:rsid w:val="00E81D03"/>
    <w:rsid w:val="00E82163"/>
    <w:rsid w:val="00E84ACB"/>
    <w:rsid w:val="00E93E56"/>
    <w:rsid w:val="00EA4DDC"/>
    <w:rsid w:val="00EA5DBB"/>
    <w:rsid w:val="00EB37F5"/>
    <w:rsid w:val="00EB3DA4"/>
    <w:rsid w:val="00EB6858"/>
    <w:rsid w:val="00EC0BF1"/>
    <w:rsid w:val="00EC5E78"/>
    <w:rsid w:val="00ED078B"/>
    <w:rsid w:val="00ED5187"/>
    <w:rsid w:val="00ED5B8E"/>
    <w:rsid w:val="00EE2F43"/>
    <w:rsid w:val="00EE6393"/>
    <w:rsid w:val="00EF0D6A"/>
    <w:rsid w:val="00EF141F"/>
    <w:rsid w:val="00F00881"/>
    <w:rsid w:val="00F05046"/>
    <w:rsid w:val="00F05920"/>
    <w:rsid w:val="00F12020"/>
    <w:rsid w:val="00F13AE4"/>
    <w:rsid w:val="00F157DE"/>
    <w:rsid w:val="00F16D69"/>
    <w:rsid w:val="00F2124F"/>
    <w:rsid w:val="00F218E2"/>
    <w:rsid w:val="00F228D4"/>
    <w:rsid w:val="00F22C1D"/>
    <w:rsid w:val="00F26E6B"/>
    <w:rsid w:val="00F310DF"/>
    <w:rsid w:val="00F326EE"/>
    <w:rsid w:val="00F361FD"/>
    <w:rsid w:val="00F379FB"/>
    <w:rsid w:val="00F37C94"/>
    <w:rsid w:val="00F47CC4"/>
    <w:rsid w:val="00F5070B"/>
    <w:rsid w:val="00F54BD8"/>
    <w:rsid w:val="00F57311"/>
    <w:rsid w:val="00F575A0"/>
    <w:rsid w:val="00F722EA"/>
    <w:rsid w:val="00F72B50"/>
    <w:rsid w:val="00F72C9A"/>
    <w:rsid w:val="00F800BE"/>
    <w:rsid w:val="00F80B54"/>
    <w:rsid w:val="00F81D30"/>
    <w:rsid w:val="00F873F3"/>
    <w:rsid w:val="00F87AEB"/>
    <w:rsid w:val="00F91D1C"/>
    <w:rsid w:val="00F938F8"/>
    <w:rsid w:val="00F94281"/>
    <w:rsid w:val="00F970C8"/>
    <w:rsid w:val="00FA07B6"/>
    <w:rsid w:val="00FA0C24"/>
    <w:rsid w:val="00FA19FD"/>
    <w:rsid w:val="00FA45FF"/>
    <w:rsid w:val="00FC26B6"/>
    <w:rsid w:val="00FC4B2F"/>
    <w:rsid w:val="00FC747D"/>
    <w:rsid w:val="00FC7CEF"/>
    <w:rsid w:val="00FD1CA4"/>
    <w:rsid w:val="00FD2209"/>
    <w:rsid w:val="00FD26DD"/>
    <w:rsid w:val="00FD3254"/>
    <w:rsid w:val="00FD3547"/>
    <w:rsid w:val="00FD3A10"/>
    <w:rsid w:val="00FD5A11"/>
    <w:rsid w:val="00FD6552"/>
    <w:rsid w:val="00FE014F"/>
    <w:rsid w:val="00FE44BF"/>
    <w:rsid w:val="00FE4E0B"/>
    <w:rsid w:val="00FE6733"/>
    <w:rsid w:val="00FF7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29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4C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444C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C444C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C444C"/>
    <w:pPr>
      <w:keepNext/>
      <w:spacing w:after="0" w:line="240" w:lineRule="auto"/>
      <w:outlineLvl w:val="2"/>
    </w:pPr>
    <w:rPr>
      <w:rFonts w:eastAsia="Times New Roman"/>
      <w:b/>
      <w:szCs w:val="20"/>
    </w:rPr>
  </w:style>
  <w:style w:type="paragraph" w:styleId="4">
    <w:name w:val="heading 4"/>
    <w:basedOn w:val="a"/>
    <w:next w:val="a"/>
    <w:link w:val="40"/>
    <w:uiPriority w:val="99"/>
    <w:qFormat/>
    <w:rsid w:val="00CC444C"/>
    <w:pPr>
      <w:keepNext/>
      <w:spacing w:after="0" w:line="240" w:lineRule="auto"/>
      <w:jc w:val="center"/>
      <w:outlineLvl w:val="3"/>
    </w:pPr>
    <w:rPr>
      <w:rFonts w:eastAsia="Times New Roman"/>
      <w:b/>
      <w:i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004DAE"/>
    <w:pPr>
      <w:keepNext/>
      <w:keepLines/>
      <w:spacing w:before="240" w:after="120" w:line="360" w:lineRule="auto"/>
      <w:jc w:val="center"/>
      <w:outlineLvl w:val="4"/>
    </w:pPr>
    <w:rPr>
      <w:rFonts w:eastAsiaTheme="majorEastAsia"/>
      <w:b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CC444C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444C"/>
    <w:rPr>
      <w:rFonts w:ascii="Calibri Light" w:eastAsia="Calibri" w:hAnsi="Calibri Light" w:cs="Times New Roman"/>
      <w:color w:val="2E74B5"/>
      <w:sz w:val="32"/>
      <w:szCs w:val="20"/>
    </w:rPr>
  </w:style>
  <w:style w:type="character" w:customStyle="1" w:styleId="20">
    <w:name w:val="Заголовок 2 Знак"/>
    <w:basedOn w:val="a0"/>
    <w:link w:val="2"/>
    <w:uiPriority w:val="99"/>
    <w:rsid w:val="00CC444C"/>
    <w:rPr>
      <w:rFonts w:ascii="Calibri Light" w:eastAsia="Calibri" w:hAnsi="Calibri Light" w:cs="Times New Roman"/>
      <w:color w:val="2E74B5"/>
      <w:sz w:val="26"/>
      <w:szCs w:val="20"/>
    </w:rPr>
  </w:style>
  <w:style w:type="character" w:customStyle="1" w:styleId="30">
    <w:name w:val="Заголовок 3 Знак"/>
    <w:basedOn w:val="a0"/>
    <w:link w:val="3"/>
    <w:uiPriority w:val="99"/>
    <w:rsid w:val="00CC444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uiPriority w:val="99"/>
    <w:rsid w:val="00CC444C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80">
    <w:name w:val="Заголовок 8 Знак"/>
    <w:basedOn w:val="a0"/>
    <w:link w:val="8"/>
    <w:rsid w:val="00CC444C"/>
    <w:rPr>
      <w:rFonts w:ascii="Cambria" w:eastAsia="Times New Roman" w:hAnsi="Cambria" w:cs="Times New Roman"/>
      <w:color w:val="404040"/>
      <w:sz w:val="20"/>
      <w:szCs w:val="20"/>
    </w:rPr>
  </w:style>
  <w:style w:type="paragraph" w:styleId="a3">
    <w:name w:val="No Spacing"/>
    <w:link w:val="a4"/>
    <w:uiPriority w:val="1"/>
    <w:qFormat/>
    <w:rsid w:val="00CC444C"/>
    <w:pPr>
      <w:spacing w:after="0" w:line="240" w:lineRule="auto"/>
    </w:pPr>
    <w:rPr>
      <w:rFonts w:ascii="Calibri" w:eastAsia="Calibri" w:hAnsi="Calibri" w:cs="Times New Roman"/>
      <w:b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CC444C"/>
    <w:rPr>
      <w:rFonts w:ascii="Calibri" w:eastAsia="Calibri" w:hAnsi="Calibri" w:cs="Times New Roman"/>
      <w:b/>
      <w:szCs w:val="20"/>
      <w:lang w:eastAsia="ru-RU"/>
    </w:rPr>
  </w:style>
  <w:style w:type="paragraph" w:styleId="a5">
    <w:name w:val="TOC Heading"/>
    <w:basedOn w:val="1"/>
    <w:next w:val="a"/>
    <w:uiPriority w:val="39"/>
    <w:qFormat/>
    <w:rsid w:val="00CC444C"/>
    <w:pPr>
      <w:outlineLvl w:val="9"/>
    </w:pPr>
    <w:rPr>
      <w:b/>
    </w:rPr>
  </w:style>
  <w:style w:type="paragraph" w:styleId="22">
    <w:name w:val="toc 2"/>
    <w:basedOn w:val="a"/>
    <w:next w:val="a"/>
    <w:autoRedefine/>
    <w:uiPriority w:val="39"/>
    <w:rsid w:val="00CC444C"/>
    <w:pPr>
      <w:spacing w:before="240" w:after="0"/>
    </w:pPr>
    <w:rPr>
      <w:rFonts w:asciiTheme="minorHAnsi" w:hAnsiTheme="minorHAnsi"/>
      <w:b/>
      <w:bCs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CC444C"/>
    <w:pPr>
      <w:spacing w:before="360" w:after="0"/>
    </w:pPr>
    <w:rPr>
      <w:rFonts w:asciiTheme="majorHAnsi" w:hAnsiTheme="majorHAnsi"/>
      <w:b/>
      <w:bCs/>
      <w:caps/>
    </w:rPr>
  </w:style>
  <w:style w:type="paragraph" w:styleId="31">
    <w:name w:val="toc 3"/>
    <w:basedOn w:val="a"/>
    <w:next w:val="a"/>
    <w:autoRedefine/>
    <w:uiPriority w:val="39"/>
    <w:rsid w:val="00CC444C"/>
    <w:pPr>
      <w:spacing w:after="0"/>
      <w:ind w:left="240"/>
    </w:pPr>
    <w:rPr>
      <w:rFonts w:asciiTheme="minorHAnsi" w:hAnsiTheme="minorHAnsi"/>
      <w:sz w:val="20"/>
      <w:szCs w:val="20"/>
    </w:rPr>
  </w:style>
  <w:style w:type="paragraph" w:styleId="a6">
    <w:name w:val="Normal (Web)"/>
    <w:basedOn w:val="a"/>
    <w:uiPriority w:val="99"/>
    <w:rsid w:val="00CC444C"/>
    <w:pPr>
      <w:widowControl w:val="0"/>
      <w:suppressAutoHyphens/>
      <w:spacing w:before="280" w:after="280" w:line="240" w:lineRule="auto"/>
    </w:pPr>
    <w:rPr>
      <w:rFonts w:eastAsia="Arial Unicode MS"/>
      <w:b/>
      <w:kern w:val="1"/>
      <w:lang w:eastAsia="ar-SA"/>
    </w:rPr>
  </w:style>
  <w:style w:type="character" w:styleId="a7">
    <w:name w:val="Strong"/>
    <w:uiPriority w:val="22"/>
    <w:qFormat/>
    <w:rsid w:val="00CC444C"/>
    <w:rPr>
      <w:rFonts w:cs="Times New Roman"/>
      <w:b/>
    </w:rPr>
  </w:style>
  <w:style w:type="character" w:customStyle="1" w:styleId="apple-converted-space">
    <w:name w:val="apple-converted-space"/>
    <w:rsid w:val="00CC444C"/>
  </w:style>
  <w:style w:type="paragraph" w:styleId="a8">
    <w:name w:val="List Paragraph"/>
    <w:basedOn w:val="a"/>
    <w:link w:val="a9"/>
    <w:uiPriority w:val="34"/>
    <w:qFormat/>
    <w:rsid w:val="00CC444C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qFormat/>
    <w:locked/>
    <w:rsid w:val="00CC444C"/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C444C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b">
    <w:name w:val="Текст выноски Знак"/>
    <w:basedOn w:val="a0"/>
    <w:link w:val="aa"/>
    <w:uiPriority w:val="99"/>
    <w:semiHidden/>
    <w:rsid w:val="00CC444C"/>
    <w:rPr>
      <w:rFonts w:ascii="Segoe UI" w:eastAsia="Calibri" w:hAnsi="Segoe UI" w:cs="Times New Roman"/>
      <w:sz w:val="18"/>
      <w:szCs w:val="20"/>
    </w:rPr>
  </w:style>
  <w:style w:type="paragraph" w:styleId="ac">
    <w:name w:val="Title"/>
    <w:basedOn w:val="a"/>
    <w:next w:val="a"/>
    <w:link w:val="12"/>
    <w:uiPriority w:val="99"/>
    <w:qFormat/>
    <w:rsid w:val="00CC444C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20"/>
    </w:rPr>
  </w:style>
  <w:style w:type="character" w:customStyle="1" w:styleId="12">
    <w:name w:val="Название Знак1"/>
    <w:basedOn w:val="a0"/>
    <w:link w:val="ac"/>
    <w:uiPriority w:val="99"/>
    <w:rsid w:val="00CC444C"/>
    <w:rPr>
      <w:rFonts w:ascii="Calibri Light" w:eastAsia="Calibri" w:hAnsi="Calibri Light" w:cs="Times New Roman"/>
      <w:spacing w:val="-10"/>
      <w:kern w:val="28"/>
      <w:sz w:val="56"/>
      <w:szCs w:val="20"/>
    </w:rPr>
  </w:style>
  <w:style w:type="paragraph" w:styleId="ad">
    <w:name w:val="Body Text"/>
    <w:basedOn w:val="a"/>
    <w:link w:val="ae"/>
    <w:uiPriority w:val="99"/>
    <w:rsid w:val="00CC444C"/>
    <w:pPr>
      <w:spacing w:after="0" w:line="240" w:lineRule="auto"/>
      <w:ind w:firstLine="567"/>
      <w:jc w:val="both"/>
    </w:pPr>
    <w:rPr>
      <w:rFonts w:eastAsia="Times New Roman"/>
      <w:b/>
      <w:sz w:val="22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CC444C"/>
    <w:rPr>
      <w:rFonts w:ascii="Times New Roman" w:eastAsia="Times New Roman" w:hAnsi="Times New Roman" w:cs="Times New Roman"/>
      <w:b/>
      <w:szCs w:val="20"/>
    </w:rPr>
  </w:style>
  <w:style w:type="paragraph" w:customStyle="1" w:styleId="af">
    <w:name w:val="Письмо"/>
    <w:basedOn w:val="a"/>
    <w:uiPriority w:val="99"/>
    <w:rsid w:val="00CC444C"/>
    <w:pPr>
      <w:autoSpaceDE w:val="0"/>
      <w:autoSpaceDN w:val="0"/>
      <w:spacing w:after="0" w:line="320" w:lineRule="exact"/>
      <w:ind w:firstLine="720"/>
      <w:jc w:val="both"/>
    </w:pPr>
    <w:rPr>
      <w:rFonts w:eastAsia="Times New Roman"/>
      <w:b/>
      <w:sz w:val="28"/>
      <w:szCs w:val="28"/>
      <w:lang w:eastAsia="ru-RU"/>
    </w:rPr>
  </w:style>
  <w:style w:type="character" w:customStyle="1" w:styleId="Zag11">
    <w:name w:val="Zag_11"/>
    <w:rsid w:val="00CC444C"/>
  </w:style>
  <w:style w:type="paragraph" w:styleId="23">
    <w:name w:val="Body Text Indent 2"/>
    <w:basedOn w:val="a"/>
    <w:link w:val="24"/>
    <w:uiPriority w:val="99"/>
    <w:semiHidden/>
    <w:rsid w:val="00CC444C"/>
    <w:pPr>
      <w:spacing w:after="120" w:line="480" w:lineRule="auto"/>
      <w:ind w:left="283"/>
    </w:pPr>
    <w:rPr>
      <w:rFonts w:ascii="Calibri" w:hAnsi="Calibri"/>
      <w:sz w:val="22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C444C"/>
    <w:rPr>
      <w:rFonts w:ascii="Calibri" w:eastAsia="Calibri" w:hAnsi="Calibri" w:cs="Times New Roman"/>
      <w:szCs w:val="20"/>
    </w:rPr>
  </w:style>
  <w:style w:type="paragraph" w:customStyle="1" w:styleId="ConsPlusNormal">
    <w:name w:val="ConsPlusNormal"/>
    <w:rsid w:val="00CC4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CC444C"/>
    <w:pPr>
      <w:suppressAutoHyphens/>
      <w:spacing w:after="120" w:line="240" w:lineRule="auto"/>
      <w:ind w:left="283"/>
    </w:pPr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uiPriority w:val="99"/>
    <w:rsid w:val="00CC444C"/>
    <w:pPr>
      <w:suppressAutoHyphens/>
      <w:spacing w:after="120" w:line="480" w:lineRule="auto"/>
    </w:pPr>
    <w:rPr>
      <w:rFonts w:eastAsia="Times New Roman"/>
      <w:lang w:eastAsia="ar-SA"/>
    </w:rPr>
  </w:style>
  <w:style w:type="paragraph" w:customStyle="1" w:styleId="Default">
    <w:name w:val="Default"/>
    <w:rsid w:val="00CC444C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paragraph" w:customStyle="1" w:styleId="Pa17">
    <w:name w:val="Pa17"/>
    <w:basedOn w:val="Default"/>
    <w:next w:val="Default"/>
    <w:uiPriority w:val="99"/>
    <w:rsid w:val="00CC444C"/>
    <w:pPr>
      <w:spacing w:line="195" w:lineRule="atLeast"/>
    </w:pPr>
    <w:rPr>
      <w:rFonts w:cs="Times New Roman"/>
      <w:color w:val="auto"/>
    </w:rPr>
  </w:style>
  <w:style w:type="paragraph" w:customStyle="1" w:styleId="Zag3">
    <w:name w:val="Zag_3"/>
    <w:basedOn w:val="a"/>
    <w:uiPriority w:val="99"/>
    <w:rsid w:val="00CC444C"/>
    <w:pPr>
      <w:widowControl w:val="0"/>
      <w:suppressAutoHyphens/>
      <w:autoSpaceDE w:val="0"/>
      <w:spacing w:after="68" w:line="282" w:lineRule="exact"/>
      <w:jc w:val="center"/>
    </w:pPr>
    <w:rPr>
      <w:rFonts w:eastAsia="Times New Roman" w:cs="Calibri"/>
      <w:i/>
      <w:iCs/>
      <w:color w:val="000000"/>
      <w:lang w:val="en-US" w:eastAsia="ar-SA"/>
    </w:rPr>
  </w:style>
  <w:style w:type="paragraph" w:customStyle="1" w:styleId="Pa18">
    <w:name w:val="Pa18"/>
    <w:basedOn w:val="Default"/>
    <w:next w:val="Default"/>
    <w:uiPriority w:val="99"/>
    <w:rsid w:val="00CC444C"/>
    <w:pPr>
      <w:spacing w:line="175" w:lineRule="atLeast"/>
    </w:pPr>
    <w:rPr>
      <w:rFonts w:cs="Times New Roman"/>
      <w:color w:val="auto"/>
    </w:rPr>
  </w:style>
  <w:style w:type="paragraph" w:customStyle="1" w:styleId="13">
    <w:name w:val="Обычный1"/>
    <w:rsid w:val="00CC444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8">
    <w:name w:val="c8"/>
    <w:uiPriority w:val="99"/>
    <w:rsid w:val="00CC444C"/>
  </w:style>
  <w:style w:type="character" w:customStyle="1" w:styleId="c2">
    <w:name w:val="c2"/>
    <w:rsid w:val="00CC444C"/>
  </w:style>
  <w:style w:type="character" w:customStyle="1" w:styleId="16">
    <w:name w:val="Основной текст + Курсив16"/>
    <w:rsid w:val="00CC444C"/>
    <w:rPr>
      <w:rFonts w:ascii="Times New Roman" w:hAnsi="Times New Roman"/>
      <w:b/>
      <w:i/>
      <w:spacing w:val="0"/>
      <w:sz w:val="22"/>
    </w:rPr>
  </w:style>
  <w:style w:type="character" w:customStyle="1" w:styleId="56">
    <w:name w:val="Основной текст (5) + Не курсив6"/>
    <w:rsid w:val="00CC444C"/>
    <w:rPr>
      <w:rFonts w:ascii="Times New Roman" w:hAnsi="Times New Roman"/>
      <w:spacing w:val="0"/>
      <w:sz w:val="22"/>
    </w:rPr>
  </w:style>
  <w:style w:type="character" w:customStyle="1" w:styleId="15">
    <w:name w:val="Основной текст + Курсив15"/>
    <w:rsid w:val="00CC444C"/>
    <w:rPr>
      <w:rFonts w:ascii="Times New Roman" w:hAnsi="Times New Roman"/>
      <w:b/>
      <w:i/>
      <w:spacing w:val="0"/>
      <w:sz w:val="22"/>
    </w:rPr>
  </w:style>
  <w:style w:type="character" w:customStyle="1" w:styleId="14">
    <w:name w:val="Основной текст + Полужирный1"/>
    <w:uiPriority w:val="99"/>
    <w:rsid w:val="00CC444C"/>
    <w:rPr>
      <w:rFonts w:ascii="Times New Roman" w:hAnsi="Times New Roman"/>
      <w:b/>
      <w:spacing w:val="0"/>
      <w:sz w:val="22"/>
    </w:rPr>
  </w:style>
  <w:style w:type="character" w:customStyle="1" w:styleId="140">
    <w:name w:val="Основной текст + Курсив14"/>
    <w:rsid w:val="00CC444C"/>
    <w:rPr>
      <w:rFonts w:ascii="Times New Roman" w:hAnsi="Times New Roman"/>
      <w:b/>
      <w:i/>
      <w:spacing w:val="0"/>
      <w:sz w:val="22"/>
    </w:rPr>
  </w:style>
  <w:style w:type="character" w:customStyle="1" w:styleId="55">
    <w:name w:val="Основной текст (5) + Не курсив5"/>
    <w:rsid w:val="00CC444C"/>
    <w:rPr>
      <w:rFonts w:ascii="Times New Roman" w:hAnsi="Times New Roman"/>
      <w:spacing w:val="0"/>
      <w:sz w:val="22"/>
    </w:rPr>
  </w:style>
  <w:style w:type="character" w:customStyle="1" w:styleId="51">
    <w:name w:val="Основной текст (5)_"/>
    <w:link w:val="52"/>
    <w:locked/>
    <w:rsid w:val="00CC444C"/>
    <w:rPr>
      <w:i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C444C"/>
    <w:pPr>
      <w:shd w:val="clear" w:color="auto" w:fill="FFFFFF"/>
      <w:spacing w:after="0" w:line="250" w:lineRule="exact"/>
      <w:jc w:val="both"/>
    </w:pPr>
    <w:rPr>
      <w:rFonts w:asciiTheme="minorHAnsi" w:eastAsiaTheme="minorHAnsi" w:hAnsiTheme="minorHAnsi" w:cstheme="minorBidi"/>
      <w:i/>
      <w:sz w:val="22"/>
      <w:szCs w:val="22"/>
    </w:rPr>
  </w:style>
  <w:style w:type="character" w:customStyle="1" w:styleId="54">
    <w:name w:val="Основной текст (5) + Не курсив4"/>
    <w:rsid w:val="00CC444C"/>
    <w:rPr>
      <w:rFonts w:ascii="Times New Roman" w:hAnsi="Times New Roman"/>
      <w:i/>
      <w:spacing w:val="0"/>
      <w:shd w:val="clear" w:color="auto" w:fill="FFFFFF"/>
    </w:rPr>
  </w:style>
  <w:style w:type="character" w:customStyle="1" w:styleId="130">
    <w:name w:val="Основной текст + Курсив13"/>
    <w:uiPriority w:val="99"/>
    <w:rsid w:val="00CC444C"/>
    <w:rPr>
      <w:rFonts w:ascii="Times New Roman" w:hAnsi="Times New Roman"/>
      <w:b/>
      <w:i/>
      <w:spacing w:val="0"/>
      <w:sz w:val="22"/>
    </w:rPr>
  </w:style>
  <w:style w:type="character" w:customStyle="1" w:styleId="25">
    <w:name w:val="Основной текст (2)_"/>
    <w:link w:val="26"/>
    <w:locked/>
    <w:rsid w:val="00CC444C"/>
    <w:rPr>
      <w:b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C444C"/>
    <w:pPr>
      <w:shd w:val="clear" w:color="auto" w:fill="FFFFFF"/>
      <w:spacing w:before="300" w:after="0" w:line="211" w:lineRule="exact"/>
    </w:pPr>
    <w:rPr>
      <w:rFonts w:asciiTheme="minorHAnsi" w:eastAsiaTheme="minorHAnsi" w:hAnsiTheme="minorHAnsi" w:cstheme="minorBidi"/>
      <w:b/>
      <w:sz w:val="22"/>
      <w:szCs w:val="22"/>
    </w:rPr>
  </w:style>
  <w:style w:type="paragraph" w:styleId="32">
    <w:name w:val="Body Text Indent 3"/>
    <w:basedOn w:val="a"/>
    <w:link w:val="33"/>
    <w:uiPriority w:val="99"/>
    <w:rsid w:val="00CC444C"/>
    <w:pPr>
      <w:spacing w:after="120" w:line="276" w:lineRule="auto"/>
      <w:ind w:left="283"/>
    </w:pPr>
    <w:rPr>
      <w:rFonts w:ascii="Calibri" w:hAnsi="Calibri"/>
      <w:sz w:val="16"/>
      <w:szCs w:val="20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CC444C"/>
    <w:rPr>
      <w:rFonts w:ascii="Calibri" w:eastAsia="Calibri" w:hAnsi="Calibri" w:cs="Times New Roman"/>
      <w:sz w:val="16"/>
      <w:szCs w:val="20"/>
    </w:rPr>
  </w:style>
  <w:style w:type="paragraph" w:customStyle="1" w:styleId="311">
    <w:name w:val="Основной текст 31"/>
    <w:basedOn w:val="a"/>
    <w:uiPriority w:val="99"/>
    <w:rsid w:val="00CC444C"/>
    <w:pPr>
      <w:widowControl w:val="0"/>
      <w:suppressAutoHyphens/>
      <w:spacing w:after="120" w:line="240" w:lineRule="auto"/>
    </w:pPr>
    <w:rPr>
      <w:rFonts w:eastAsia="Arial Unicode MS"/>
      <w:kern w:val="1"/>
      <w:sz w:val="16"/>
      <w:szCs w:val="16"/>
    </w:rPr>
  </w:style>
  <w:style w:type="paragraph" w:customStyle="1" w:styleId="c4">
    <w:name w:val="c4"/>
    <w:basedOn w:val="a"/>
    <w:uiPriority w:val="99"/>
    <w:rsid w:val="00CC444C"/>
    <w:pPr>
      <w:spacing w:before="90" w:after="90" w:line="240" w:lineRule="auto"/>
    </w:pPr>
    <w:rPr>
      <w:rFonts w:eastAsia="Times New Roman"/>
      <w:lang w:eastAsia="ru-RU"/>
    </w:rPr>
  </w:style>
  <w:style w:type="character" w:customStyle="1" w:styleId="c6">
    <w:name w:val="c6"/>
    <w:uiPriority w:val="99"/>
    <w:rsid w:val="00CC444C"/>
  </w:style>
  <w:style w:type="paragraph" w:customStyle="1" w:styleId="c25">
    <w:name w:val="c25"/>
    <w:basedOn w:val="a"/>
    <w:uiPriority w:val="99"/>
    <w:rsid w:val="00CC444C"/>
    <w:pPr>
      <w:spacing w:before="90" w:after="90" w:line="240" w:lineRule="auto"/>
    </w:pPr>
    <w:rPr>
      <w:rFonts w:eastAsia="Times New Roman"/>
      <w:lang w:eastAsia="ru-RU"/>
    </w:rPr>
  </w:style>
  <w:style w:type="character" w:customStyle="1" w:styleId="c26">
    <w:name w:val="c26"/>
    <w:uiPriority w:val="99"/>
    <w:rsid w:val="00CC444C"/>
  </w:style>
  <w:style w:type="character" w:customStyle="1" w:styleId="c9">
    <w:name w:val="c9"/>
    <w:uiPriority w:val="99"/>
    <w:rsid w:val="00CC444C"/>
  </w:style>
  <w:style w:type="character" w:customStyle="1" w:styleId="af0">
    <w:name w:val="Схема документа Знак"/>
    <w:link w:val="af1"/>
    <w:uiPriority w:val="99"/>
    <w:semiHidden/>
    <w:locked/>
    <w:rsid w:val="00CC444C"/>
    <w:rPr>
      <w:rFonts w:ascii="Tahoma" w:hAnsi="Tahoma"/>
      <w:shd w:val="clear" w:color="auto" w:fill="000080"/>
    </w:rPr>
  </w:style>
  <w:style w:type="paragraph" w:styleId="af1">
    <w:name w:val="Document Map"/>
    <w:basedOn w:val="a"/>
    <w:link w:val="af0"/>
    <w:uiPriority w:val="99"/>
    <w:semiHidden/>
    <w:rsid w:val="00CC444C"/>
    <w:pPr>
      <w:shd w:val="clear" w:color="auto" w:fill="000080"/>
      <w:spacing w:after="0" w:line="240" w:lineRule="auto"/>
    </w:pPr>
    <w:rPr>
      <w:rFonts w:ascii="Tahoma" w:eastAsiaTheme="minorHAnsi" w:hAnsi="Tahoma" w:cstheme="minorBidi"/>
      <w:sz w:val="22"/>
      <w:szCs w:val="22"/>
    </w:rPr>
  </w:style>
  <w:style w:type="character" w:customStyle="1" w:styleId="17">
    <w:name w:val="Схема документа Знак1"/>
    <w:basedOn w:val="a0"/>
    <w:uiPriority w:val="99"/>
    <w:semiHidden/>
    <w:rsid w:val="00CC444C"/>
    <w:rPr>
      <w:rFonts w:ascii="Segoe UI" w:eastAsia="Calibri" w:hAnsi="Segoe UI" w:cs="Segoe UI"/>
      <w:sz w:val="16"/>
      <w:szCs w:val="16"/>
    </w:rPr>
  </w:style>
  <w:style w:type="paragraph" w:customStyle="1" w:styleId="western">
    <w:name w:val="western"/>
    <w:basedOn w:val="a"/>
    <w:uiPriority w:val="99"/>
    <w:rsid w:val="00CC444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1">
    <w:name w:val="c1"/>
    <w:basedOn w:val="a"/>
    <w:rsid w:val="00CC444C"/>
    <w:pPr>
      <w:spacing w:before="90" w:after="90" w:line="240" w:lineRule="auto"/>
    </w:pPr>
    <w:rPr>
      <w:rFonts w:eastAsia="Times New Roman"/>
      <w:lang w:eastAsia="ru-RU"/>
    </w:rPr>
  </w:style>
  <w:style w:type="paragraph" w:customStyle="1" w:styleId="c11">
    <w:name w:val="c11"/>
    <w:basedOn w:val="a"/>
    <w:uiPriority w:val="99"/>
    <w:rsid w:val="00CC444C"/>
    <w:pPr>
      <w:spacing w:before="90" w:after="90" w:line="240" w:lineRule="auto"/>
    </w:pPr>
    <w:rPr>
      <w:rFonts w:eastAsia="Times New Roman"/>
      <w:lang w:eastAsia="ru-RU"/>
    </w:rPr>
  </w:style>
  <w:style w:type="paragraph" w:customStyle="1" w:styleId="18">
    <w:name w:val="Без интервала1"/>
    <w:rsid w:val="00CC444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сновной текст10"/>
    <w:basedOn w:val="a"/>
    <w:uiPriority w:val="99"/>
    <w:rsid w:val="00CC444C"/>
    <w:pPr>
      <w:shd w:val="clear" w:color="auto" w:fill="FFFFFF"/>
      <w:spacing w:after="240" w:line="312" w:lineRule="exact"/>
      <w:ind w:hanging="360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character" w:customStyle="1" w:styleId="af2">
    <w:name w:val="Основной текст + Курсив"/>
    <w:uiPriority w:val="99"/>
    <w:rsid w:val="00CC444C"/>
    <w:rPr>
      <w:rFonts w:ascii="Times New Roman" w:hAnsi="Times New Roman"/>
      <w:i/>
      <w:spacing w:val="0"/>
      <w:sz w:val="27"/>
      <w:u w:val="none"/>
      <w:effect w:val="none"/>
    </w:rPr>
  </w:style>
  <w:style w:type="character" w:customStyle="1" w:styleId="41">
    <w:name w:val="Основной текст4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53">
    <w:name w:val="Основной текст5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6">
    <w:name w:val="Основной текст6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7">
    <w:name w:val="Основной текст7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81">
    <w:name w:val="Основной текст (8)_ Знак"/>
    <w:link w:val="82"/>
    <w:uiPriority w:val="99"/>
    <w:locked/>
    <w:rsid w:val="00CC444C"/>
    <w:rPr>
      <w:rFonts w:ascii="Arial Unicode MS" w:eastAsia="Arial Unicode MS" w:hAnsi="Arial Unicode MS"/>
      <w:color w:val="000000"/>
      <w:sz w:val="27"/>
      <w:shd w:val="clear" w:color="auto" w:fill="FFFFFF"/>
    </w:rPr>
  </w:style>
  <w:style w:type="paragraph" w:customStyle="1" w:styleId="82">
    <w:name w:val="Основной текст (8)_"/>
    <w:basedOn w:val="a"/>
    <w:link w:val="81"/>
    <w:uiPriority w:val="99"/>
    <w:rsid w:val="00CC444C"/>
    <w:pPr>
      <w:shd w:val="clear" w:color="auto" w:fill="FFFFFF"/>
      <w:spacing w:after="0" w:line="480" w:lineRule="exact"/>
      <w:jc w:val="both"/>
    </w:pPr>
    <w:rPr>
      <w:rFonts w:ascii="Arial Unicode MS" w:eastAsia="Arial Unicode MS" w:hAnsi="Arial Unicode MS" w:cstheme="minorBidi"/>
      <w:color w:val="000000"/>
      <w:sz w:val="27"/>
      <w:szCs w:val="22"/>
    </w:rPr>
  </w:style>
  <w:style w:type="character" w:customStyle="1" w:styleId="af3">
    <w:name w:val="Основной текст + Полужирный"/>
    <w:uiPriority w:val="99"/>
    <w:rsid w:val="00CC444C"/>
    <w:rPr>
      <w:rFonts w:ascii="Times New Roman" w:hAnsi="Times New Roman"/>
      <w:b/>
      <w:spacing w:val="0"/>
      <w:sz w:val="27"/>
      <w:u w:val="none"/>
      <w:effect w:val="none"/>
    </w:rPr>
  </w:style>
  <w:style w:type="character" w:customStyle="1" w:styleId="71">
    <w:name w:val="Основной текст (7)1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131">
    <w:name w:val="Заголовок №1 (3)1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83">
    <w:name w:val="Основной текст8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84">
    <w:name w:val="Основной текст (8) + Не курсив"/>
    <w:uiPriority w:val="99"/>
    <w:rsid w:val="00CC444C"/>
    <w:rPr>
      <w:rFonts w:ascii="Times New Roman" w:hAnsi="Times New Roman"/>
      <w:i/>
      <w:spacing w:val="0"/>
      <w:sz w:val="27"/>
      <w:u w:val="none"/>
      <w:effect w:val="none"/>
    </w:rPr>
  </w:style>
  <w:style w:type="paragraph" w:customStyle="1" w:styleId="42">
    <w:name w:val="Основной текст (4)"/>
    <w:basedOn w:val="a"/>
    <w:uiPriority w:val="99"/>
    <w:rsid w:val="00CC444C"/>
    <w:pPr>
      <w:shd w:val="clear" w:color="auto" w:fill="FFFFFF"/>
      <w:spacing w:after="720" w:line="240" w:lineRule="atLeast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paragraph" w:customStyle="1" w:styleId="85">
    <w:name w:val="Основной текст (8)"/>
    <w:basedOn w:val="a"/>
    <w:uiPriority w:val="99"/>
    <w:rsid w:val="00CC444C"/>
    <w:pPr>
      <w:shd w:val="clear" w:color="auto" w:fill="FFFFFF"/>
      <w:spacing w:after="0" w:line="480" w:lineRule="exact"/>
      <w:jc w:val="both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character" w:styleId="af4">
    <w:name w:val="Intense Emphasis"/>
    <w:uiPriority w:val="99"/>
    <w:qFormat/>
    <w:rsid w:val="00CC444C"/>
    <w:rPr>
      <w:rFonts w:cs="Times New Roman"/>
      <w:b/>
      <w:i/>
      <w:color w:val="4F81BD"/>
    </w:rPr>
  </w:style>
  <w:style w:type="character" w:customStyle="1" w:styleId="af5">
    <w:name w:val="Верхний колонтитул Знак"/>
    <w:basedOn w:val="a0"/>
    <w:link w:val="af6"/>
    <w:uiPriority w:val="99"/>
    <w:semiHidden/>
    <w:rsid w:val="00CC444C"/>
    <w:rPr>
      <w:rFonts w:ascii="Times New Roman" w:eastAsia="Calibri" w:hAnsi="Times New Roman" w:cs="Times New Roman"/>
      <w:sz w:val="24"/>
      <w:szCs w:val="20"/>
    </w:rPr>
  </w:style>
  <w:style w:type="paragraph" w:styleId="af6">
    <w:name w:val="header"/>
    <w:basedOn w:val="a"/>
    <w:link w:val="af5"/>
    <w:uiPriority w:val="99"/>
    <w:semiHidden/>
    <w:rsid w:val="00CC444C"/>
    <w:pPr>
      <w:tabs>
        <w:tab w:val="center" w:pos="4677"/>
        <w:tab w:val="right" w:pos="9355"/>
      </w:tabs>
    </w:pPr>
    <w:rPr>
      <w:szCs w:val="20"/>
    </w:rPr>
  </w:style>
  <w:style w:type="paragraph" w:styleId="af7">
    <w:name w:val="footer"/>
    <w:basedOn w:val="a"/>
    <w:link w:val="af8"/>
    <w:uiPriority w:val="99"/>
    <w:rsid w:val="00CC444C"/>
    <w:pPr>
      <w:tabs>
        <w:tab w:val="center" w:pos="4677"/>
        <w:tab w:val="right" w:pos="9355"/>
      </w:tabs>
    </w:pPr>
    <w:rPr>
      <w:szCs w:val="20"/>
    </w:rPr>
  </w:style>
  <w:style w:type="character" w:customStyle="1" w:styleId="af8">
    <w:name w:val="Нижний колонтитул Знак"/>
    <w:basedOn w:val="a0"/>
    <w:link w:val="af7"/>
    <w:uiPriority w:val="99"/>
    <w:rsid w:val="00CC444C"/>
    <w:rPr>
      <w:rFonts w:ascii="Times New Roman" w:eastAsia="Calibri" w:hAnsi="Times New Roman" w:cs="Times New Roman"/>
      <w:sz w:val="24"/>
      <w:szCs w:val="20"/>
    </w:rPr>
  </w:style>
  <w:style w:type="paragraph" w:styleId="af9">
    <w:name w:val="Body Text Indent"/>
    <w:basedOn w:val="a"/>
    <w:link w:val="afa"/>
    <w:uiPriority w:val="99"/>
    <w:semiHidden/>
    <w:rsid w:val="00CC444C"/>
    <w:pPr>
      <w:spacing w:after="120"/>
      <w:ind w:left="283"/>
    </w:pPr>
    <w:rPr>
      <w:szCs w:val="20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C444C"/>
    <w:rPr>
      <w:rFonts w:ascii="Times New Roman" w:eastAsia="Calibri" w:hAnsi="Times New Roman" w:cs="Times New Roman"/>
      <w:sz w:val="24"/>
      <w:szCs w:val="20"/>
    </w:rPr>
  </w:style>
  <w:style w:type="paragraph" w:styleId="27">
    <w:name w:val="Body Text 2"/>
    <w:basedOn w:val="a"/>
    <w:link w:val="28"/>
    <w:uiPriority w:val="99"/>
    <w:rsid w:val="00CC444C"/>
    <w:pPr>
      <w:spacing w:after="120" w:line="480" w:lineRule="auto"/>
    </w:pPr>
    <w:rPr>
      <w:rFonts w:ascii="Calibri" w:hAnsi="Calibri"/>
      <w:sz w:val="22"/>
      <w:szCs w:val="20"/>
    </w:rPr>
  </w:style>
  <w:style w:type="character" w:customStyle="1" w:styleId="28">
    <w:name w:val="Основной текст 2 Знак"/>
    <w:basedOn w:val="a0"/>
    <w:link w:val="27"/>
    <w:uiPriority w:val="99"/>
    <w:rsid w:val="00CC444C"/>
    <w:rPr>
      <w:rFonts w:ascii="Calibri" w:eastAsia="Calibri" w:hAnsi="Calibri" w:cs="Times New Roman"/>
      <w:szCs w:val="20"/>
    </w:rPr>
  </w:style>
  <w:style w:type="character" w:customStyle="1" w:styleId="29">
    <w:name w:val="Основной текст (2) + Курсив"/>
    <w:rsid w:val="00CC444C"/>
    <w:rPr>
      <w:rFonts w:ascii="Times New Roman" w:hAnsi="Times New Roman" w:cs="Times New Roman"/>
      <w:b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CC444C"/>
    <w:rPr>
      <w:rFonts w:ascii="Times New Roman" w:eastAsia="Calibri" w:hAnsi="Times New Roman" w:cs="Times New Roman"/>
      <w:sz w:val="20"/>
      <w:szCs w:val="20"/>
    </w:rPr>
  </w:style>
  <w:style w:type="paragraph" w:styleId="afc">
    <w:name w:val="endnote text"/>
    <w:basedOn w:val="a"/>
    <w:link w:val="afb"/>
    <w:uiPriority w:val="99"/>
    <w:semiHidden/>
    <w:rsid w:val="00CC444C"/>
    <w:rPr>
      <w:sz w:val="20"/>
      <w:szCs w:val="20"/>
    </w:rPr>
  </w:style>
  <w:style w:type="paragraph" w:styleId="afd">
    <w:name w:val="footnote text"/>
    <w:basedOn w:val="a"/>
    <w:link w:val="afe"/>
    <w:uiPriority w:val="99"/>
    <w:semiHidden/>
    <w:rsid w:val="00CC444C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CC444C"/>
    <w:rPr>
      <w:rFonts w:ascii="Times New Roman" w:eastAsia="Calibri" w:hAnsi="Times New Roman" w:cs="Times New Roman"/>
      <w:sz w:val="20"/>
      <w:szCs w:val="20"/>
    </w:rPr>
  </w:style>
  <w:style w:type="character" w:styleId="aff">
    <w:name w:val="footnote reference"/>
    <w:uiPriority w:val="99"/>
    <w:semiHidden/>
    <w:rsid w:val="00CC444C"/>
    <w:rPr>
      <w:rFonts w:cs="Times New Roman"/>
      <w:vertAlign w:val="superscript"/>
    </w:rPr>
  </w:style>
  <w:style w:type="paragraph" w:customStyle="1" w:styleId="-11">
    <w:name w:val="Цветной список - Акцент 11"/>
    <w:basedOn w:val="a"/>
    <w:uiPriority w:val="99"/>
    <w:rsid w:val="00CC444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WW8Num10z1">
    <w:name w:val="WW8Num10z1"/>
    <w:rsid w:val="00CC444C"/>
    <w:rPr>
      <w:rFonts w:ascii="OpenSymbol" w:hAnsi="OpenSymbol" w:cs="OpenSymbol"/>
    </w:rPr>
  </w:style>
  <w:style w:type="paragraph" w:customStyle="1" w:styleId="2a">
    <w:name w:val="Обычный2"/>
    <w:rsid w:val="00CC444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0">
    <w:name w:val="c0"/>
    <w:basedOn w:val="a0"/>
    <w:rsid w:val="00CC444C"/>
  </w:style>
  <w:style w:type="character" w:customStyle="1" w:styleId="c3">
    <w:name w:val="c3"/>
    <w:basedOn w:val="a0"/>
    <w:rsid w:val="00CC444C"/>
  </w:style>
  <w:style w:type="paragraph" w:styleId="aff0">
    <w:name w:val="Block Text"/>
    <w:basedOn w:val="a"/>
    <w:next w:val="a"/>
    <w:link w:val="aff1"/>
    <w:uiPriority w:val="29"/>
    <w:qFormat/>
    <w:rsid w:val="00CC444C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aff1">
    <w:name w:val="Цитата Знак"/>
    <w:basedOn w:val="a0"/>
    <w:link w:val="aff0"/>
    <w:uiPriority w:val="29"/>
    <w:rsid w:val="00CC444C"/>
    <w:rPr>
      <w:rFonts w:ascii="Times New Roman" w:eastAsia="Calibri" w:hAnsi="Times New Roman" w:cs="Times New Roman"/>
      <w:i/>
      <w:iCs/>
      <w:color w:val="404040"/>
      <w:sz w:val="24"/>
      <w:szCs w:val="24"/>
    </w:rPr>
  </w:style>
  <w:style w:type="character" w:customStyle="1" w:styleId="c83">
    <w:name w:val="c83"/>
    <w:rsid w:val="00CC444C"/>
  </w:style>
  <w:style w:type="character" w:styleId="aff2">
    <w:name w:val="Emphasis"/>
    <w:qFormat/>
    <w:rsid w:val="00CC444C"/>
    <w:rPr>
      <w:i/>
      <w:iCs/>
    </w:rPr>
  </w:style>
  <w:style w:type="character" w:styleId="aff3">
    <w:name w:val="Hyperlink"/>
    <w:uiPriority w:val="99"/>
    <w:unhideWhenUsed/>
    <w:rsid w:val="00CC444C"/>
    <w:rPr>
      <w:strike w:val="0"/>
      <w:dstrike w:val="0"/>
      <w:color w:val="27638C"/>
      <w:u w:val="none"/>
      <w:effect w:val="none"/>
    </w:rPr>
  </w:style>
  <w:style w:type="character" w:customStyle="1" w:styleId="aff4">
    <w:name w:val="Название Знак"/>
    <w:uiPriority w:val="99"/>
    <w:locked/>
    <w:rsid w:val="00CC444C"/>
    <w:rPr>
      <w:rFonts w:ascii="Calibri Light" w:hAnsi="Calibri Light" w:cs="Times New Roman"/>
      <w:spacing w:val="-10"/>
      <w:kern w:val="28"/>
      <w:sz w:val="56"/>
    </w:rPr>
  </w:style>
  <w:style w:type="paragraph" w:customStyle="1" w:styleId="aff5">
    <w:name w:val="Основной"/>
    <w:basedOn w:val="a"/>
    <w:link w:val="aff6"/>
    <w:rsid w:val="00CC444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ff6">
    <w:name w:val="Основной Знак"/>
    <w:link w:val="aff5"/>
    <w:rsid w:val="00CC444C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ConsPlusCell">
    <w:name w:val="ConsPlusCell"/>
    <w:uiPriority w:val="99"/>
    <w:rsid w:val="00CC4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C444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1">
    <w:name w:val="Средняя сетка 21"/>
    <w:basedOn w:val="a"/>
    <w:uiPriority w:val="1"/>
    <w:qFormat/>
    <w:rsid w:val="00CC444C"/>
    <w:pPr>
      <w:numPr>
        <w:numId w:val="27"/>
      </w:numPr>
      <w:spacing w:after="0" w:line="360" w:lineRule="auto"/>
      <w:contextualSpacing/>
      <w:jc w:val="both"/>
      <w:outlineLvl w:val="1"/>
    </w:pPr>
    <w:rPr>
      <w:rFonts w:eastAsia="Times New Roman"/>
      <w:sz w:val="28"/>
      <w:lang w:eastAsia="ru-RU"/>
    </w:rPr>
  </w:style>
  <w:style w:type="table" w:styleId="aff7">
    <w:name w:val="Table Grid"/>
    <w:basedOn w:val="a1"/>
    <w:uiPriority w:val="39"/>
    <w:rsid w:val="004C6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3">
    <w:name w:val="toc 4"/>
    <w:basedOn w:val="a"/>
    <w:next w:val="a"/>
    <w:autoRedefine/>
    <w:uiPriority w:val="39"/>
    <w:unhideWhenUsed/>
    <w:rsid w:val="005E5E62"/>
    <w:pPr>
      <w:spacing w:after="0"/>
      <w:ind w:left="480"/>
    </w:pPr>
    <w:rPr>
      <w:rFonts w:asciiTheme="minorHAnsi" w:hAnsiTheme="minorHAnsi"/>
      <w:sz w:val="20"/>
      <w:szCs w:val="20"/>
    </w:rPr>
  </w:style>
  <w:style w:type="paragraph" w:styleId="57">
    <w:name w:val="toc 5"/>
    <w:basedOn w:val="a"/>
    <w:next w:val="a"/>
    <w:autoRedefine/>
    <w:uiPriority w:val="39"/>
    <w:unhideWhenUsed/>
    <w:rsid w:val="00592C73"/>
    <w:pPr>
      <w:tabs>
        <w:tab w:val="right" w:leader="dot" w:pos="9571"/>
      </w:tabs>
      <w:spacing w:after="0" w:line="480" w:lineRule="auto"/>
      <w:jc w:val="both"/>
    </w:pPr>
    <w:rPr>
      <w:rFonts w:asciiTheme="minorHAnsi" w:hAnsiTheme="minorHAns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5E5E62"/>
    <w:pPr>
      <w:spacing w:after="0"/>
      <w:ind w:left="960"/>
    </w:pPr>
    <w:rPr>
      <w:rFonts w:asciiTheme="minorHAnsi" w:hAnsiTheme="minorHAnsi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5E5E62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86">
    <w:name w:val="toc 8"/>
    <w:basedOn w:val="a"/>
    <w:next w:val="a"/>
    <w:autoRedefine/>
    <w:uiPriority w:val="39"/>
    <w:unhideWhenUsed/>
    <w:rsid w:val="005E5E62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E5E62"/>
    <w:pPr>
      <w:spacing w:after="0"/>
      <w:ind w:left="1680"/>
    </w:pPr>
    <w:rPr>
      <w:rFonts w:asciiTheme="minorHAnsi" w:hAnsiTheme="minorHAnsi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004DAE"/>
    <w:rPr>
      <w:rFonts w:ascii="Times New Roman" w:eastAsiaTheme="majorEastAsia" w:hAnsi="Times New Roman" w:cs="Times New Roman"/>
      <w:b/>
      <w:sz w:val="28"/>
      <w:szCs w:val="28"/>
      <w:lang w:eastAsia="ru-RU"/>
    </w:rPr>
  </w:style>
  <w:style w:type="character" w:customStyle="1" w:styleId="212pt">
    <w:name w:val="Основной текст (2) + 12 pt"/>
    <w:basedOn w:val="25"/>
    <w:rsid w:val="005C0BEC"/>
    <w:rPr>
      <w:rFonts w:ascii="Times New Roman" w:eastAsia="Times New Roman" w:hAnsi="Times New Roman" w:cs="Times New Roman"/>
      <w:b w:val="0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8">
    <w:name w:val="FollowedHyperlink"/>
    <w:basedOn w:val="a0"/>
    <w:uiPriority w:val="99"/>
    <w:semiHidden/>
    <w:unhideWhenUsed/>
    <w:rsid w:val="008872CA"/>
    <w:rPr>
      <w:color w:val="954F72" w:themeColor="followedHyperlink"/>
      <w:u w:val="single"/>
    </w:rPr>
  </w:style>
  <w:style w:type="paragraph" w:customStyle="1" w:styleId="19">
    <w:name w:val="Заголовок таблицы ссылок1"/>
    <w:next w:val="a"/>
    <w:rsid w:val="0038085B"/>
    <w:pPr>
      <w:keepNext/>
      <w:keepLines/>
      <w:suppressAutoHyphens/>
      <w:spacing w:before="480" w:after="200" w:line="276" w:lineRule="auto"/>
    </w:pPr>
    <w:rPr>
      <w:rFonts w:ascii="Cambria" w:eastAsia="Cambria" w:hAnsi="Cambria" w:cs="Cambria"/>
      <w:b/>
      <w:bCs/>
      <w:color w:val="365F91"/>
      <w:sz w:val="28"/>
      <w:szCs w:val="28"/>
      <w:lang w:eastAsia="zh-CN"/>
    </w:rPr>
  </w:style>
  <w:style w:type="table" w:customStyle="1" w:styleId="TableGrid">
    <w:name w:val="TableGrid"/>
    <w:rsid w:val="00D7735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annotation reference"/>
    <w:basedOn w:val="a0"/>
    <w:uiPriority w:val="99"/>
    <w:semiHidden/>
    <w:unhideWhenUsed/>
    <w:rsid w:val="007319E3"/>
    <w:rPr>
      <w:sz w:val="18"/>
      <w:szCs w:val="18"/>
    </w:rPr>
  </w:style>
  <w:style w:type="paragraph" w:styleId="affa">
    <w:name w:val="annotation text"/>
    <w:basedOn w:val="a"/>
    <w:link w:val="affb"/>
    <w:uiPriority w:val="99"/>
    <w:semiHidden/>
    <w:unhideWhenUsed/>
    <w:rsid w:val="007319E3"/>
    <w:pPr>
      <w:spacing w:line="240" w:lineRule="auto"/>
    </w:pPr>
  </w:style>
  <w:style w:type="character" w:customStyle="1" w:styleId="affb">
    <w:name w:val="Текст примечания Знак"/>
    <w:basedOn w:val="a0"/>
    <w:link w:val="affa"/>
    <w:uiPriority w:val="99"/>
    <w:semiHidden/>
    <w:rsid w:val="007319E3"/>
    <w:rPr>
      <w:rFonts w:ascii="Times New Roman" w:eastAsia="Calibri" w:hAnsi="Times New Roman" w:cs="Times New Roman"/>
      <w:sz w:val="24"/>
      <w:szCs w:val="24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7319E3"/>
    <w:rPr>
      <w:b/>
      <w:bCs/>
      <w:sz w:val="20"/>
      <w:szCs w:val="20"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7319E3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2E04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formattext">
    <w:name w:val="formattext"/>
    <w:basedOn w:val="a"/>
    <w:rsid w:val="00B704A2"/>
    <w:pPr>
      <w:spacing w:before="100" w:beforeAutospacing="1" w:after="100" w:afterAutospacing="1" w:line="240" w:lineRule="auto"/>
    </w:pPr>
    <w:rPr>
      <w:rFonts w:ascii="Times" w:eastAsiaTheme="minorHAnsi" w:hAnsi="Times" w:cstheme="minorBidi"/>
      <w:sz w:val="20"/>
      <w:szCs w:val="20"/>
      <w:lang w:eastAsia="ru-RU"/>
    </w:rPr>
  </w:style>
  <w:style w:type="table" w:customStyle="1" w:styleId="1a">
    <w:name w:val="Сетка таблицы1"/>
    <w:basedOn w:val="a1"/>
    <w:next w:val="aff7"/>
    <w:uiPriority w:val="39"/>
    <w:rsid w:val="00B26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46F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6F93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29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4C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444C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C444C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C444C"/>
    <w:pPr>
      <w:keepNext/>
      <w:spacing w:after="0" w:line="240" w:lineRule="auto"/>
      <w:outlineLvl w:val="2"/>
    </w:pPr>
    <w:rPr>
      <w:rFonts w:eastAsia="Times New Roman"/>
      <w:b/>
      <w:szCs w:val="20"/>
    </w:rPr>
  </w:style>
  <w:style w:type="paragraph" w:styleId="4">
    <w:name w:val="heading 4"/>
    <w:basedOn w:val="a"/>
    <w:next w:val="a"/>
    <w:link w:val="40"/>
    <w:uiPriority w:val="99"/>
    <w:qFormat/>
    <w:rsid w:val="00CC444C"/>
    <w:pPr>
      <w:keepNext/>
      <w:spacing w:after="0" w:line="240" w:lineRule="auto"/>
      <w:jc w:val="center"/>
      <w:outlineLvl w:val="3"/>
    </w:pPr>
    <w:rPr>
      <w:rFonts w:eastAsia="Times New Roman"/>
      <w:b/>
      <w:i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004DAE"/>
    <w:pPr>
      <w:keepNext/>
      <w:keepLines/>
      <w:spacing w:before="240" w:after="120" w:line="360" w:lineRule="auto"/>
      <w:jc w:val="center"/>
      <w:outlineLvl w:val="4"/>
    </w:pPr>
    <w:rPr>
      <w:rFonts w:eastAsiaTheme="majorEastAsia"/>
      <w:b/>
      <w:sz w:val="28"/>
      <w:szCs w:val="28"/>
      <w:lang w:eastAsia="ru-RU"/>
      <w14:textOutline w14:w="9525" w14:cap="rnd" w14:cmpd="sng" w14:algn="ctr">
        <w14:noFill/>
        <w14:prstDash w14:val="solid"/>
        <w14:bevel/>
      </w14:textOutline>
    </w:rPr>
  </w:style>
  <w:style w:type="paragraph" w:styleId="8">
    <w:name w:val="heading 8"/>
    <w:basedOn w:val="a"/>
    <w:next w:val="a"/>
    <w:link w:val="80"/>
    <w:qFormat/>
    <w:rsid w:val="00CC444C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444C"/>
    <w:rPr>
      <w:rFonts w:ascii="Calibri Light" w:eastAsia="Calibri" w:hAnsi="Calibri Light" w:cs="Times New Roman"/>
      <w:color w:val="2E74B5"/>
      <w:sz w:val="32"/>
      <w:szCs w:val="20"/>
    </w:rPr>
  </w:style>
  <w:style w:type="character" w:customStyle="1" w:styleId="20">
    <w:name w:val="Заголовок 2 Знак"/>
    <w:basedOn w:val="a0"/>
    <w:link w:val="2"/>
    <w:uiPriority w:val="99"/>
    <w:rsid w:val="00CC444C"/>
    <w:rPr>
      <w:rFonts w:ascii="Calibri Light" w:eastAsia="Calibri" w:hAnsi="Calibri Light" w:cs="Times New Roman"/>
      <w:color w:val="2E74B5"/>
      <w:sz w:val="26"/>
      <w:szCs w:val="20"/>
    </w:rPr>
  </w:style>
  <w:style w:type="character" w:customStyle="1" w:styleId="30">
    <w:name w:val="Заголовок 3 Знак"/>
    <w:basedOn w:val="a0"/>
    <w:link w:val="3"/>
    <w:uiPriority w:val="99"/>
    <w:rsid w:val="00CC444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uiPriority w:val="99"/>
    <w:rsid w:val="00CC444C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80">
    <w:name w:val="Заголовок 8 Знак"/>
    <w:basedOn w:val="a0"/>
    <w:link w:val="8"/>
    <w:rsid w:val="00CC444C"/>
    <w:rPr>
      <w:rFonts w:ascii="Cambria" w:eastAsia="Times New Roman" w:hAnsi="Cambria" w:cs="Times New Roman"/>
      <w:color w:val="404040"/>
      <w:sz w:val="20"/>
      <w:szCs w:val="20"/>
    </w:rPr>
  </w:style>
  <w:style w:type="paragraph" w:styleId="a3">
    <w:name w:val="No Spacing"/>
    <w:link w:val="a4"/>
    <w:uiPriority w:val="1"/>
    <w:qFormat/>
    <w:rsid w:val="00CC444C"/>
    <w:pPr>
      <w:spacing w:after="0" w:line="240" w:lineRule="auto"/>
    </w:pPr>
    <w:rPr>
      <w:rFonts w:ascii="Calibri" w:eastAsia="Calibri" w:hAnsi="Calibri" w:cs="Times New Roman"/>
      <w:b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CC444C"/>
    <w:rPr>
      <w:rFonts w:ascii="Calibri" w:eastAsia="Calibri" w:hAnsi="Calibri" w:cs="Times New Roman"/>
      <w:b/>
      <w:szCs w:val="20"/>
      <w:lang w:eastAsia="ru-RU"/>
    </w:rPr>
  </w:style>
  <w:style w:type="paragraph" w:styleId="a5">
    <w:name w:val="TOC Heading"/>
    <w:basedOn w:val="1"/>
    <w:next w:val="a"/>
    <w:uiPriority w:val="39"/>
    <w:qFormat/>
    <w:rsid w:val="00CC444C"/>
    <w:pPr>
      <w:outlineLvl w:val="9"/>
    </w:pPr>
    <w:rPr>
      <w:b/>
    </w:rPr>
  </w:style>
  <w:style w:type="paragraph" w:styleId="22">
    <w:name w:val="toc 2"/>
    <w:basedOn w:val="a"/>
    <w:next w:val="a"/>
    <w:autoRedefine/>
    <w:uiPriority w:val="39"/>
    <w:rsid w:val="00CC444C"/>
    <w:pPr>
      <w:spacing w:before="240" w:after="0"/>
    </w:pPr>
    <w:rPr>
      <w:rFonts w:asciiTheme="minorHAnsi" w:hAnsiTheme="minorHAnsi"/>
      <w:b/>
      <w:bCs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CC444C"/>
    <w:pPr>
      <w:spacing w:before="360" w:after="0"/>
    </w:pPr>
    <w:rPr>
      <w:rFonts w:asciiTheme="majorHAnsi" w:hAnsiTheme="majorHAnsi"/>
      <w:b/>
      <w:bCs/>
      <w:caps/>
    </w:rPr>
  </w:style>
  <w:style w:type="paragraph" w:styleId="31">
    <w:name w:val="toc 3"/>
    <w:basedOn w:val="a"/>
    <w:next w:val="a"/>
    <w:autoRedefine/>
    <w:uiPriority w:val="39"/>
    <w:rsid w:val="00CC444C"/>
    <w:pPr>
      <w:spacing w:after="0"/>
      <w:ind w:left="240"/>
    </w:pPr>
    <w:rPr>
      <w:rFonts w:asciiTheme="minorHAnsi" w:hAnsiTheme="minorHAnsi"/>
      <w:sz w:val="20"/>
      <w:szCs w:val="20"/>
    </w:rPr>
  </w:style>
  <w:style w:type="paragraph" w:styleId="a6">
    <w:name w:val="Normal (Web)"/>
    <w:basedOn w:val="a"/>
    <w:uiPriority w:val="99"/>
    <w:rsid w:val="00CC444C"/>
    <w:pPr>
      <w:widowControl w:val="0"/>
      <w:suppressAutoHyphens/>
      <w:spacing w:before="280" w:after="280" w:line="240" w:lineRule="auto"/>
    </w:pPr>
    <w:rPr>
      <w:rFonts w:eastAsia="Arial Unicode MS"/>
      <w:b/>
      <w:kern w:val="1"/>
      <w:lang w:eastAsia="ar-SA"/>
    </w:rPr>
  </w:style>
  <w:style w:type="character" w:styleId="a7">
    <w:name w:val="Strong"/>
    <w:uiPriority w:val="22"/>
    <w:qFormat/>
    <w:rsid w:val="00CC444C"/>
    <w:rPr>
      <w:rFonts w:cs="Times New Roman"/>
      <w:b/>
    </w:rPr>
  </w:style>
  <w:style w:type="character" w:customStyle="1" w:styleId="apple-converted-space">
    <w:name w:val="apple-converted-space"/>
    <w:rsid w:val="00CC444C"/>
  </w:style>
  <w:style w:type="paragraph" w:styleId="a8">
    <w:name w:val="List Paragraph"/>
    <w:basedOn w:val="a"/>
    <w:link w:val="a9"/>
    <w:uiPriority w:val="34"/>
    <w:qFormat/>
    <w:rsid w:val="00CC444C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qFormat/>
    <w:locked/>
    <w:rsid w:val="00CC444C"/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C444C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b">
    <w:name w:val="Текст выноски Знак"/>
    <w:basedOn w:val="a0"/>
    <w:link w:val="aa"/>
    <w:uiPriority w:val="99"/>
    <w:semiHidden/>
    <w:rsid w:val="00CC444C"/>
    <w:rPr>
      <w:rFonts w:ascii="Segoe UI" w:eastAsia="Calibri" w:hAnsi="Segoe UI" w:cs="Times New Roman"/>
      <w:sz w:val="18"/>
      <w:szCs w:val="20"/>
    </w:rPr>
  </w:style>
  <w:style w:type="paragraph" w:styleId="ac">
    <w:name w:val="Title"/>
    <w:basedOn w:val="a"/>
    <w:next w:val="a"/>
    <w:link w:val="12"/>
    <w:uiPriority w:val="99"/>
    <w:qFormat/>
    <w:rsid w:val="00CC444C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20"/>
    </w:rPr>
  </w:style>
  <w:style w:type="character" w:customStyle="1" w:styleId="12">
    <w:name w:val="Название Знак1"/>
    <w:basedOn w:val="a0"/>
    <w:link w:val="ac"/>
    <w:uiPriority w:val="99"/>
    <w:rsid w:val="00CC444C"/>
    <w:rPr>
      <w:rFonts w:ascii="Calibri Light" w:eastAsia="Calibri" w:hAnsi="Calibri Light" w:cs="Times New Roman"/>
      <w:spacing w:val="-10"/>
      <w:kern w:val="28"/>
      <w:sz w:val="56"/>
      <w:szCs w:val="20"/>
    </w:rPr>
  </w:style>
  <w:style w:type="paragraph" w:styleId="ad">
    <w:name w:val="Body Text"/>
    <w:basedOn w:val="a"/>
    <w:link w:val="ae"/>
    <w:uiPriority w:val="99"/>
    <w:rsid w:val="00CC444C"/>
    <w:pPr>
      <w:spacing w:after="0" w:line="240" w:lineRule="auto"/>
      <w:ind w:firstLine="567"/>
      <w:jc w:val="both"/>
    </w:pPr>
    <w:rPr>
      <w:rFonts w:eastAsia="Times New Roman"/>
      <w:b/>
      <w:sz w:val="22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CC444C"/>
    <w:rPr>
      <w:rFonts w:ascii="Times New Roman" w:eastAsia="Times New Roman" w:hAnsi="Times New Roman" w:cs="Times New Roman"/>
      <w:b/>
      <w:szCs w:val="20"/>
    </w:rPr>
  </w:style>
  <w:style w:type="paragraph" w:customStyle="1" w:styleId="af">
    <w:name w:val="Письмо"/>
    <w:basedOn w:val="a"/>
    <w:uiPriority w:val="99"/>
    <w:rsid w:val="00CC444C"/>
    <w:pPr>
      <w:autoSpaceDE w:val="0"/>
      <w:autoSpaceDN w:val="0"/>
      <w:spacing w:after="0" w:line="320" w:lineRule="exact"/>
      <w:ind w:firstLine="720"/>
      <w:jc w:val="both"/>
    </w:pPr>
    <w:rPr>
      <w:rFonts w:eastAsia="Times New Roman"/>
      <w:b/>
      <w:sz w:val="28"/>
      <w:szCs w:val="28"/>
      <w:lang w:eastAsia="ru-RU"/>
    </w:rPr>
  </w:style>
  <w:style w:type="character" w:customStyle="1" w:styleId="Zag11">
    <w:name w:val="Zag_11"/>
    <w:rsid w:val="00CC444C"/>
  </w:style>
  <w:style w:type="paragraph" w:styleId="23">
    <w:name w:val="Body Text Indent 2"/>
    <w:basedOn w:val="a"/>
    <w:link w:val="24"/>
    <w:uiPriority w:val="99"/>
    <w:semiHidden/>
    <w:rsid w:val="00CC444C"/>
    <w:pPr>
      <w:spacing w:after="120" w:line="480" w:lineRule="auto"/>
      <w:ind w:left="283"/>
    </w:pPr>
    <w:rPr>
      <w:rFonts w:ascii="Calibri" w:hAnsi="Calibri"/>
      <w:sz w:val="22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C444C"/>
    <w:rPr>
      <w:rFonts w:ascii="Calibri" w:eastAsia="Calibri" w:hAnsi="Calibri" w:cs="Times New Roman"/>
      <w:szCs w:val="20"/>
    </w:rPr>
  </w:style>
  <w:style w:type="paragraph" w:customStyle="1" w:styleId="ConsPlusNormal">
    <w:name w:val="ConsPlusNormal"/>
    <w:rsid w:val="00CC4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CC444C"/>
    <w:pPr>
      <w:suppressAutoHyphens/>
      <w:spacing w:after="120" w:line="240" w:lineRule="auto"/>
      <w:ind w:left="283"/>
    </w:pPr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uiPriority w:val="99"/>
    <w:rsid w:val="00CC444C"/>
    <w:pPr>
      <w:suppressAutoHyphens/>
      <w:spacing w:after="120" w:line="480" w:lineRule="auto"/>
    </w:pPr>
    <w:rPr>
      <w:rFonts w:eastAsia="Times New Roman"/>
      <w:lang w:eastAsia="ar-SA"/>
    </w:rPr>
  </w:style>
  <w:style w:type="paragraph" w:customStyle="1" w:styleId="Default">
    <w:name w:val="Default"/>
    <w:rsid w:val="00CC444C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paragraph" w:customStyle="1" w:styleId="Pa17">
    <w:name w:val="Pa17"/>
    <w:basedOn w:val="Default"/>
    <w:next w:val="Default"/>
    <w:uiPriority w:val="99"/>
    <w:rsid w:val="00CC444C"/>
    <w:pPr>
      <w:spacing w:line="195" w:lineRule="atLeast"/>
    </w:pPr>
    <w:rPr>
      <w:rFonts w:cs="Times New Roman"/>
      <w:color w:val="auto"/>
    </w:rPr>
  </w:style>
  <w:style w:type="paragraph" w:customStyle="1" w:styleId="Zag3">
    <w:name w:val="Zag_3"/>
    <w:basedOn w:val="a"/>
    <w:uiPriority w:val="99"/>
    <w:rsid w:val="00CC444C"/>
    <w:pPr>
      <w:widowControl w:val="0"/>
      <w:suppressAutoHyphens/>
      <w:autoSpaceDE w:val="0"/>
      <w:spacing w:after="68" w:line="282" w:lineRule="exact"/>
      <w:jc w:val="center"/>
    </w:pPr>
    <w:rPr>
      <w:rFonts w:eastAsia="Times New Roman" w:cs="Calibri"/>
      <w:i/>
      <w:iCs/>
      <w:color w:val="000000"/>
      <w:lang w:val="en-US" w:eastAsia="ar-SA"/>
    </w:rPr>
  </w:style>
  <w:style w:type="paragraph" w:customStyle="1" w:styleId="Pa18">
    <w:name w:val="Pa18"/>
    <w:basedOn w:val="Default"/>
    <w:next w:val="Default"/>
    <w:uiPriority w:val="99"/>
    <w:rsid w:val="00CC444C"/>
    <w:pPr>
      <w:spacing w:line="175" w:lineRule="atLeast"/>
    </w:pPr>
    <w:rPr>
      <w:rFonts w:cs="Times New Roman"/>
      <w:color w:val="auto"/>
    </w:rPr>
  </w:style>
  <w:style w:type="paragraph" w:customStyle="1" w:styleId="13">
    <w:name w:val="Обычный1"/>
    <w:rsid w:val="00CC444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8">
    <w:name w:val="c8"/>
    <w:uiPriority w:val="99"/>
    <w:rsid w:val="00CC444C"/>
  </w:style>
  <w:style w:type="character" w:customStyle="1" w:styleId="c2">
    <w:name w:val="c2"/>
    <w:rsid w:val="00CC444C"/>
  </w:style>
  <w:style w:type="character" w:customStyle="1" w:styleId="16">
    <w:name w:val="Основной текст + Курсив16"/>
    <w:rsid w:val="00CC444C"/>
    <w:rPr>
      <w:rFonts w:ascii="Times New Roman" w:hAnsi="Times New Roman"/>
      <w:b/>
      <w:i/>
      <w:spacing w:val="0"/>
      <w:sz w:val="22"/>
    </w:rPr>
  </w:style>
  <w:style w:type="character" w:customStyle="1" w:styleId="56">
    <w:name w:val="Основной текст (5) + Не курсив6"/>
    <w:rsid w:val="00CC444C"/>
    <w:rPr>
      <w:rFonts w:ascii="Times New Roman" w:hAnsi="Times New Roman"/>
      <w:spacing w:val="0"/>
      <w:sz w:val="22"/>
    </w:rPr>
  </w:style>
  <w:style w:type="character" w:customStyle="1" w:styleId="15">
    <w:name w:val="Основной текст + Курсив15"/>
    <w:rsid w:val="00CC444C"/>
    <w:rPr>
      <w:rFonts w:ascii="Times New Roman" w:hAnsi="Times New Roman"/>
      <w:b/>
      <w:i/>
      <w:spacing w:val="0"/>
      <w:sz w:val="22"/>
    </w:rPr>
  </w:style>
  <w:style w:type="character" w:customStyle="1" w:styleId="14">
    <w:name w:val="Основной текст + Полужирный1"/>
    <w:uiPriority w:val="99"/>
    <w:rsid w:val="00CC444C"/>
    <w:rPr>
      <w:rFonts w:ascii="Times New Roman" w:hAnsi="Times New Roman"/>
      <w:b/>
      <w:spacing w:val="0"/>
      <w:sz w:val="22"/>
    </w:rPr>
  </w:style>
  <w:style w:type="character" w:customStyle="1" w:styleId="140">
    <w:name w:val="Основной текст + Курсив14"/>
    <w:rsid w:val="00CC444C"/>
    <w:rPr>
      <w:rFonts w:ascii="Times New Roman" w:hAnsi="Times New Roman"/>
      <w:b/>
      <w:i/>
      <w:spacing w:val="0"/>
      <w:sz w:val="22"/>
    </w:rPr>
  </w:style>
  <w:style w:type="character" w:customStyle="1" w:styleId="55">
    <w:name w:val="Основной текст (5) + Не курсив5"/>
    <w:rsid w:val="00CC444C"/>
    <w:rPr>
      <w:rFonts w:ascii="Times New Roman" w:hAnsi="Times New Roman"/>
      <w:spacing w:val="0"/>
      <w:sz w:val="22"/>
    </w:rPr>
  </w:style>
  <w:style w:type="character" w:customStyle="1" w:styleId="51">
    <w:name w:val="Основной текст (5)_"/>
    <w:link w:val="52"/>
    <w:locked/>
    <w:rsid w:val="00CC444C"/>
    <w:rPr>
      <w:i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C444C"/>
    <w:pPr>
      <w:shd w:val="clear" w:color="auto" w:fill="FFFFFF"/>
      <w:spacing w:after="0" w:line="250" w:lineRule="exact"/>
      <w:jc w:val="both"/>
    </w:pPr>
    <w:rPr>
      <w:rFonts w:asciiTheme="minorHAnsi" w:eastAsiaTheme="minorHAnsi" w:hAnsiTheme="minorHAnsi" w:cstheme="minorBidi"/>
      <w:i/>
      <w:sz w:val="22"/>
      <w:szCs w:val="22"/>
    </w:rPr>
  </w:style>
  <w:style w:type="character" w:customStyle="1" w:styleId="54">
    <w:name w:val="Основной текст (5) + Не курсив4"/>
    <w:rsid w:val="00CC444C"/>
    <w:rPr>
      <w:rFonts w:ascii="Times New Roman" w:hAnsi="Times New Roman"/>
      <w:i/>
      <w:spacing w:val="0"/>
      <w:shd w:val="clear" w:color="auto" w:fill="FFFFFF"/>
    </w:rPr>
  </w:style>
  <w:style w:type="character" w:customStyle="1" w:styleId="130">
    <w:name w:val="Основной текст + Курсив13"/>
    <w:uiPriority w:val="99"/>
    <w:rsid w:val="00CC444C"/>
    <w:rPr>
      <w:rFonts w:ascii="Times New Roman" w:hAnsi="Times New Roman"/>
      <w:b/>
      <w:i/>
      <w:spacing w:val="0"/>
      <w:sz w:val="22"/>
    </w:rPr>
  </w:style>
  <w:style w:type="character" w:customStyle="1" w:styleId="25">
    <w:name w:val="Основной текст (2)_"/>
    <w:link w:val="26"/>
    <w:locked/>
    <w:rsid w:val="00CC444C"/>
    <w:rPr>
      <w:b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C444C"/>
    <w:pPr>
      <w:shd w:val="clear" w:color="auto" w:fill="FFFFFF"/>
      <w:spacing w:before="300" w:after="0" w:line="211" w:lineRule="exact"/>
    </w:pPr>
    <w:rPr>
      <w:rFonts w:asciiTheme="minorHAnsi" w:eastAsiaTheme="minorHAnsi" w:hAnsiTheme="minorHAnsi" w:cstheme="minorBidi"/>
      <w:b/>
      <w:sz w:val="22"/>
      <w:szCs w:val="22"/>
    </w:rPr>
  </w:style>
  <w:style w:type="paragraph" w:styleId="32">
    <w:name w:val="Body Text Indent 3"/>
    <w:basedOn w:val="a"/>
    <w:link w:val="33"/>
    <w:uiPriority w:val="99"/>
    <w:rsid w:val="00CC444C"/>
    <w:pPr>
      <w:spacing w:after="120" w:line="276" w:lineRule="auto"/>
      <w:ind w:left="283"/>
    </w:pPr>
    <w:rPr>
      <w:rFonts w:ascii="Calibri" w:hAnsi="Calibri"/>
      <w:sz w:val="16"/>
      <w:szCs w:val="20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CC444C"/>
    <w:rPr>
      <w:rFonts w:ascii="Calibri" w:eastAsia="Calibri" w:hAnsi="Calibri" w:cs="Times New Roman"/>
      <w:sz w:val="16"/>
      <w:szCs w:val="20"/>
    </w:rPr>
  </w:style>
  <w:style w:type="paragraph" w:customStyle="1" w:styleId="311">
    <w:name w:val="Основной текст 31"/>
    <w:basedOn w:val="a"/>
    <w:uiPriority w:val="99"/>
    <w:rsid w:val="00CC444C"/>
    <w:pPr>
      <w:widowControl w:val="0"/>
      <w:suppressAutoHyphens/>
      <w:spacing w:after="120" w:line="240" w:lineRule="auto"/>
    </w:pPr>
    <w:rPr>
      <w:rFonts w:eastAsia="Arial Unicode MS"/>
      <w:kern w:val="1"/>
      <w:sz w:val="16"/>
      <w:szCs w:val="16"/>
    </w:rPr>
  </w:style>
  <w:style w:type="paragraph" w:customStyle="1" w:styleId="c4">
    <w:name w:val="c4"/>
    <w:basedOn w:val="a"/>
    <w:uiPriority w:val="99"/>
    <w:rsid w:val="00CC444C"/>
    <w:pPr>
      <w:spacing w:before="90" w:after="90" w:line="240" w:lineRule="auto"/>
    </w:pPr>
    <w:rPr>
      <w:rFonts w:eastAsia="Times New Roman"/>
      <w:lang w:eastAsia="ru-RU"/>
    </w:rPr>
  </w:style>
  <w:style w:type="character" w:customStyle="1" w:styleId="c6">
    <w:name w:val="c6"/>
    <w:uiPriority w:val="99"/>
    <w:rsid w:val="00CC444C"/>
  </w:style>
  <w:style w:type="paragraph" w:customStyle="1" w:styleId="c25">
    <w:name w:val="c25"/>
    <w:basedOn w:val="a"/>
    <w:uiPriority w:val="99"/>
    <w:rsid w:val="00CC444C"/>
    <w:pPr>
      <w:spacing w:before="90" w:after="90" w:line="240" w:lineRule="auto"/>
    </w:pPr>
    <w:rPr>
      <w:rFonts w:eastAsia="Times New Roman"/>
      <w:lang w:eastAsia="ru-RU"/>
    </w:rPr>
  </w:style>
  <w:style w:type="character" w:customStyle="1" w:styleId="c26">
    <w:name w:val="c26"/>
    <w:uiPriority w:val="99"/>
    <w:rsid w:val="00CC444C"/>
  </w:style>
  <w:style w:type="character" w:customStyle="1" w:styleId="c9">
    <w:name w:val="c9"/>
    <w:uiPriority w:val="99"/>
    <w:rsid w:val="00CC444C"/>
  </w:style>
  <w:style w:type="character" w:customStyle="1" w:styleId="af0">
    <w:name w:val="Схема документа Знак"/>
    <w:link w:val="af1"/>
    <w:uiPriority w:val="99"/>
    <w:semiHidden/>
    <w:locked/>
    <w:rsid w:val="00CC444C"/>
    <w:rPr>
      <w:rFonts w:ascii="Tahoma" w:hAnsi="Tahoma"/>
      <w:shd w:val="clear" w:color="auto" w:fill="000080"/>
    </w:rPr>
  </w:style>
  <w:style w:type="paragraph" w:styleId="af1">
    <w:name w:val="Document Map"/>
    <w:basedOn w:val="a"/>
    <w:link w:val="af0"/>
    <w:uiPriority w:val="99"/>
    <w:semiHidden/>
    <w:rsid w:val="00CC444C"/>
    <w:pPr>
      <w:shd w:val="clear" w:color="auto" w:fill="000080"/>
      <w:spacing w:after="0" w:line="240" w:lineRule="auto"/>
    </w:pPr>
    <w:rPr>
      <w:rFonts w:ascii="Tahoma" w:eastAsiaTheme="minorHAnsi" w:hAnsi="Tahoma" w:cstheme="minorBidi"/>
      <w:sz w:val="22"/>
      <w:szCs w:val="22"/>
    </w:rPr>
  </w:style>
  <w:style w:type="character" w:customStyle="1" w:styleId="17">
    <w:name w:val="Схема документа Знак1"/>
    <w:basedOn w:val="a0"/>
    <w:uiPriority w:val="99"/>
    <w:semiHidden/>
    <w:rsid w:val="00CC444C"/>
    <w:rPr>
      <w:rFonts w:ascii="Segoe UI" w:eastAsia="Calibri" w:hAnsi="Segoe UI" w:cs="Segoe UI"/>
      <w:sz w:val="16"/>
      <w:szCs w:val="16"/>
    </w:rPr>
  </w:style>
  <w:style w:type="paragraph" w:customStyle="1" w:styleId="western">
    <w:name w:val="western"/>
    <w:basedOn w:val="a"/>
    <w:uiPriority w:val="99"/>
    <w:rsid w:val="00CC444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1">
    <w:name w:val="c1"/>
    <w:basedOn w:val="a"/>
    <w:rsid w:val="00CC444C"/>
    <w:pPr>
      <w:spacing w:before="90" w:after="90" w:line="240" w:lineRule="auto"/>
    </w:pPr>
    <w:rPr>
      <w:rFonts w:eastAsia="Times New Roman"/>
      <w:lang w:eastAsia="ru-RU"/>
    </w:rPr>
  </w:style>
  <w:style w:type="paragraph" w:customStyle="1" w:styleId="c11">
    <w:name w:val="c11"/>
    <w:basedOn w:val="a"/>
    <w:uiPriority w:val="99"/>
    <w:rsid w:val="00CC444C"/>
    <w:pPr>
      <w:spacing w:before="90" w:after="90" w:line="240" w:lineRule="auto"/>
    </w:pPr>
    <w:rPr>
      <w:rFonts w:eastAsia="Times New Roman"/>
      <w:lang w:eastAsia="ru-RU"/>
    </w:rPr>
  </w:style>
  <w:style w:type="paragraph" w:customStyle="1" w:styleId="18">
    <w:name w:val="Без интервала1"/>
    <w:rsid w:val="00CC444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сновной текст10"/>
    <w:basedOn w:val="a"/>
    <w:uiPriority w:val="99"/>
    <w:rsid w:val="00CC444C"/>
    <w:pPr>
      <w:shd w:val="clear" w:color="auto" w:fill="FFFFFF"/>
      <w:spacing w:after="240" w:line="312" w:lineRule="exact"/>
      <w:ind w:hanging="360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character" w:customStyle="1" w:styleId="af2">
    <w:name w:val="Основной текст + Курсив"/>
    <w:uiPriority w:val="99"/>
    <w:rsid w:val="00CC444C"/>
    <w:rPr>
      <w:rFonts w:ascii="Times New Roman" w:hAnsi="Times New Roman"/>
      <w:i/>
      <w:spacing w:val="0"/>
      <w:sz w:val="27"/>
      <w:u w:val="none"/>
      <w:effect w:val="none"/>
    </w:rPr>
  </w:style>
  <w:style w:type="character" w:customStyle="1" w:styleId="41">
    <w:name w:val="Основной текст4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53">
    <w:name w:val="Основной текст5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6">
    <w:name w:val="Основной текст6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7">
    <w:name w:val="Основной текст7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81">
    <w:name w:val="Основной текст (8)_ Знак"/>
    <w:link w:val="82"/>
    <w:uiPriority w:val="99"/>
    <w:locked/>
    <w:rsid w:val="00CC444C"/>
    <w:rPr>
      <w:rFonts w:ascii="Arial Unicode MS" w:eastAsia="Arial Unicode MS" w:hAnsi="Arial Unicode MS"/>
      <w:color w:val="000000"/>
      <w:sz w:val="27"/>
      <w:shd w:val="clear" w:color="auto" w:fill="FFFFFF"/>
    </w:rPr>
  </w:style>
  <w:style w:type="paragraph" w:customStyle="1" w:styleId="82">
    <w:name w:val="Основной текст (8)_"/>
    <w:basedOn w:val="a"/>
    <w:link w:val="81"/>
    <w:uiPriority w:val="99"/>
    <w:rsid w:val="00CC444C"/>
    <w:pPr>
      <w:shd w:val="clear" w:color="auto" w:fill="FFFFFF"/>
      <w:spacing w:after="0" w:line="480" w:lineRule="exact"/>
      <w:jc w:val="both"/>
    </w:pPr>
    <w:rPr>
      <w:rFonts w:ascii="Arial Unicode MS" w:eastAsia="Arial Unicode MS" w:hAnsi="Arial Unicode MS" w:cstheme="minorBidi"/>
      <w:color w:val="000000"/>
      <w:sz w:val="27"/>
      <w:szCs w:val="22"/>
    </w:rPr>
  </w:style>
  <w:style w:type="character" w:customStyle="1" w:styleId="af3">
    <w:name w:val="Основной текст + Полужирный"/>
    <w:uiPriority w:val="99"/>
    <w:rsid w:val="00CC444C"/>
    <w:rPr>
      <w:rFonts w:ascii="Times New Roman" w:hAnsi="Times New Roman"/>
      <w:b/>
      <w:spacing w:val="0"/>
      <w:sz w:val="27"/>
      <w:u w:val="none"/>
      <w:effect w:val="none"/>
    </w:rPr>
  </w:style>
  <w:style w:type="character" w:customStyle="1" w:styleId="71">
    <w:name w:val="Основной текст (7)1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131">
    <w:name w:val="Заголовок №1 (3)1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83">
    <w:name w:val="Основной текст8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84">
    <w:name w:val="Основной текст (8) + Не курсив"/>
    <w:uiPriority w:val="99"/>
    <w:rsid w:val="00CC444C"/>
    <w:rPr>
      <w:rFonts w:ascii="Times New Roman" w:hAnsi="Times New Roman"/>
      <w:i/>
      <w:spacing w:val="0"/>
      <w:sz w:val="27"/>
      <w:u w:val="none"/>
      <w:effect w:val="none"/>
    </w:rPr>
  </w:style>
  <w:style w:type="paragraph" w:customStyle="1" w:styleId="42">
    <w:name w:val="Основной текст (4)"/>
    <w:basedOn w:val="a"/>
    <w:uiPriority w:val="99"/>
    <w:rsid w:val="00CC444C"/>
    <w:pPr>
      <w:shd w:val="clear" w:color="auto" w:fill="FFFFFF"/>
      <w:spacing w:after="720" w:line="240" w:lineRule="atLeast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paragraph" w:customStyle="1" w:styleId="85">
    <w:name w:val="Основной текст (8)"/>
    <w:basedOn w:val="a"/>
    <w:uiPriority w:val="99"/>
    <w:rsid w:val="00CC444C"/>
    <w:pPr>
      <w:shd w:val="clear" w:color="auto" w:fill="FFFFFF"/>
      <w:spacing w:after="0" w:line="480" w:lineRule="exact"/>
      <w:jc w:val="both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character" w:styleId="af4">
    <w:name w:val="Intense Emphasis"/>
    <w:uiPriority w:val="99"/>
    <w:qFormat/>
    <w:rsid w:val="00CC444C"/>
    <w:rPr>
      <w:rFonts w:cs="Times New Roman"/>
      <w:b/>
      <w:i/>
      <w:color w:val="4F81BD"/>
    </w:rPr>
  </w:style>
  <w:style w:type="character" w:customStyle="1" w:styleId="af5">
    <w:name w:val="Верхний колонтитул Знак"/>
    <w:basedOn w:val="a0"/>
    <w:link w:val="af6"/>
    <w:uiPriority w:val="99"/>
    <w:semiHidden/>
    <w:rsid w:val="00CC444C"/>
    <w:rPr>
      <w:rFonts w:ascii="Times New Roman" w:eastAsia="Calibri" w:hAnsi="Times New Roman" w:cs="Times New Roman"/>
      <w:sz w:val="24"/>
      <w:szCs w:val="20"/>
    </w:rPr>
  </w:style>
  <w:style w:type="paragraph" w:styleId="af6">
    <w:name w:val="header"/>
    <w:basedOn w:val="a"/>
    <w:link w:val="af5"/>
    <w:uiPriority w:val="99"/>
    <w:semiHidden/>
    <w:rsid w:val="00CC444C"/>
    <w:pPr>
      <w:tabs>
        <w:tab w:val="center" w:pos="4677"/>
        <w:tab w:val="right" w:pos="9355"/>
      </w:tabs>
    </w:pPr>
    <w:rPr>
      <w:szCs w:val="20"/>
    </w:rPr>
  </w:style>
  <w:style w:type="paragraph" w:styleId="af7">
    <w:name w:val="footer"/>
    <w:basedOn w:val="a"/>
    <w:link w:val="af8"/>
    <w:uiPriority w:val="99"/>
    <w:rsid w:val="00CC444C"/>
    <w:pPr>
      <w:tabs>
        <w:tab w:val="center" w:pos="4677"/>
        <w:tab w:val="right" w:pos="9355"/>
      </w:tabs>
    </w:pPr>
    <w:rPr>
      <w:szCs w:val="20"/>
    </w:rPr>
  </w:style>
  <w:style w:type="character" w:customStyle="1" w:styleId="af8">
    <w:name w:val="Нижний колонтитул Знак"/>
    <w:basedOn w:val="a0"/>
    <w:link w:val="af7"/>
    <w:uiPriority w:val="99"/>
    <w:rsid w:val="00CC444C"/>
    <w:rPr>
      <w:rFonts w:ascii="Times New Roman" w:eastAsia="Calibri" w:hAnsi="Times New Roman" w:cs="Times New Roman"/>
      <w:sz w:val="24"/>
      <w:szCs w:val="20"/>
    </w:rPr>
  </w:style>
  <w:style w:type="paragraph" w:styleId="af9">
    <w:name w:val="Body Text Indent"/>
    <w:basedOn w:val="a"/>
    <w:link w:val="afa"/>
    <w:uiPriority w:val="99"/>
    <w:semiHidden/>
    <w:rsid w:val="00CC444C"/>
    <w:pPr>
      <w:spacing w:after="120"/>
      <w:ind w:left="283"/>
    </w:pPr>
    <w:rPr>
      <w:szCs w:val="20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C444C"/>
    <w:rPr>
      <w:rFonts w:ascii="Times New Roman" w:eastAsia="Calibri" w:hAnsi="Times New Roman" w:cs="Times New Roman"/>
      <w:sz w:val="24"/>
      <w:szCs w:val="20"/>
    </w:rPr>
  </w:style>
  <w:style w:type="paragraph" w:styleId="27">
    <w:name w:val="Body Text 2"/>
    <w:basedOn w:val="a"/>
    <w:link w:val="28"/>
    <w:uiPriority w:val="99"/>
    <w:rsid w:val="00CC444C"/>
    <w:pPr>
      <w:spacing w:after="120" w:line="480" w:lineRule="auto"/>
    </w:pPr>
    <w:rPr>
      <w:rFonts w:ascii="Calibri" w:hAnsi="Calibri"/>
      <w:sz w:val="22"/>
      <w:szCs w:val="20"/>
    </w:rPr>
  </w:style>
  <w:style w:type="character" w:customStyle="1" w:styleId="28">
    <w:name w:val="Основной текст 2 Знак"/>
    <w:basedOn w:val="a0"/>
    <w:link w:val="27"/>
    <w:uiPriority w:val="99"/>
    <w:rsid w:val="00CC444C"/>
    <w:rPr>
      <w:rFonts w:ascii="Calibri" w:eastAsia="Calibri" w:hAnsi="Calibri" w:cs="Times New Roman"/>
      <w:szCs w:val="20"/>
    </w:rPr>
  </w:style>
  <w:style w:type="character" w:customStyle="1" w:styleId="29">
    <w:name w:val="Основной текст (2) + Курсив"/>
    <w:rsid w:val="00CC444C"/>
    <w:rPr>
      <w:rFonts w:ascii="Times New Roman" w:hAnsi="Times New Roman" w:cs="Times New Roman"/>
      <w:b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CC444C"/>
    <w:rPr>
      <w:rFonts w:ascii="Times New Roman" w:eastAsia="Calibri" w:hAnsi="Times New Roman" w:cs="Times New Roman"/>
      <w:sz w:val="20"/>
      <w:szCs w:val="20"/>
    </w:rPr>
  </w:style>
  <w:style w:type="paragraph" w:styleId="afc">
    <w:name w:val="endnote text"/>
    <w:basedOn w:val="a"/>
    <w:link w:val="afb"/>
    <w:uiPriority w:val="99"/>
    <w:semiHidden/>
    <w:rsid w:val="00CC444C"/>
    <w:rPr>
      <w:sz w:val="20"/>
      <w:szCs w:val="20"/>
    </w:rPr>
  </w:style>
  <w:style w:type="paragraph" w:styleId="afd">
    <w:name w:val="footnote text"/>
    <w:basedOn w:val="a"/>
    <w:link w:val="afe"/>
    <w:uiPriority w:val="99"/>
    <w:semiHidden/>
    <w:rsid w:val="00CC444C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CC444C"/>
    <w:rPr>
      <w:rFonts w:ascii="Times New Roman" w:eastAsia="Calibri" w:hAnsi="Times New Roman" w:cs="Times New Roman"/>
      <w:sz w:val="20"/>
      <w:szCs w:val="20"/>
    </w:rPr>
  </w:style>
  <w:style w:type="character" w:styleId="aff">
    <w:name w:val="footnote reference"/>
    <w:uiPriority w:val="99"/>
    <w:semiHidden/>
    <w:rsid w:val="00CC444C"/>
    <w:rPr>
      <w:rFonts w:cs="Times New Roman"/>
      <w:vertAlign w:val="superscript"/>
    </w:rPr>
  </w:style>
  <w:style w:type="paragraph" w:customStyle="1" w:styleId="-11">
    <w:name w:val="Цветной список - Акцент 11"/>
    <w:basedOn w:val="a"/>
    <w:uiPriority w:val="99"/>
    <w:rsid w:val="00CC444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WW8Num10z1">
    <w:name w:val="WW8Num10z1"/>
    <w:rsid w:val="00CC444C"/>
    <w:rPr>
      <w:rFonts w:ascii="OpenSymbol" w:hAnsi="OpenSymbol" w:cs="OpenSymbol"/>
    </w:rPr>
  </w:style>
  <w:style w:type="paragraph" w:customStyle="1" w:styleId="2a">
    <w:name w:val="Обычный2"/>
    <w:rsid w:val="00CC444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0">
    <w:name w:val="c0"/>
    <w:basedOn w:val="a0"/>
    <w:rsid w:val="00CC444C"/>
  </w:style>
  <w:style w:type="character" w:customStyle="1" w:styleId="c3">
    <w:name w:val="c3"/>
    <w:basedOn w:val="a0"/>
    <w:rsid w:val="00CC444C"/>
  </w:style>
  <w:style w:type="paragraph" w:styleId="aff0">
    <w:name w:val="Block Text"/>
    <w:basedOn w:val="a"/>
    <w:next w:val="a"/>
    <w:link w:val="aff1"/>
    <w:uiPriority w:val="29"/>
    <w:qFormat/>
    <w:rsid w:val="00CC444C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aff1">
    <w:name w:val="Цитата Знак"/>
    <w:basedOn w:val="a0"/>
    <w:link w:val="aff0"/>
    <w:uiPriority w:val="29"/>
    <w:rsid w:val="00CC444C"/>
    <w:rPr>
      <w:rFonts w:ascii="Times New Roman" w:eastAsia="Calibri" w:hAnsi="Times New Roman" w:cs="Times New Roman"/>
      <w:i/>
      <w:iCs/>
      <w:color w:val="404040"/>
      <w:sz w:val="24"/>
      <w:szCs w:val="24"/>
    </w:rPr>
  </w:style>
  <w:style w:type="character" w:customStyle="1" w:styleId="c83">
    <w:name w:val="c83"/>
    <w:rsid w:val="00CC444C"/>
  </w:style>
  <w:style w:type="character" w:styleId="aff2">
    <w:name w:val="Emphasis"/>
    <w:qFormat/>
    <w:rsid w:val="00CC444C"/>
    <w:rPr>
      <w:i/>
      <w:iCs/>
    </w:rPr>
  </w:style>
  <w:style w:type="character" w:styleId="aff3">
    <w:name w:val="Hyperlink"/>
    <w:uiPriority w:val="99"/>
    <w:unhideWhenUsed/>
    <w:rsid w:val="00CC444C"/>
    <w:rPr>
      <w:strike w:val="0"/>
      <w:dstrike w:val="0"/>
      <w:color w:val="27638C"/>
      <w:u w:val="none"/>
      <w:effect w:val="none"/>
    </w:rPr>
  </w:style>
  <w:style w:type="character" w:customStyle="1" w:styleId="aff4">
    <w:name w:val="Название Знак"/>
    <w:uiPriority w:val="99"/>
    <w:locked/>
    <w:rsid w:val="00CC444C"/>
    <w:rPr>
      <w:rFonts w:ascii="Calibri Light" w:hAnsi="Calibri Light" w:cs="Times New Roman"/>
      <w:spacing w:val="-10"/>
      <w:kern w:val="28"/>
      <w:sz w:val="56"/>
    </w:rPr>
  </w:style>
  <w:style w:type="paragraph" w:customStyle="1" w:styleId="aff5">
    <w:name w:val="Основной"/>
    <w:basedOn w:val="a"/>
    <w:link w:val="aff6"/>
    <w:rsid w:val="00CC444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ff6">
    <w:name w:val="Основной Знак"/>
    <w:link w:val="aff5"/>
    <w:rsid w:val="00CC444C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ConsPlusCell">
    <w:name w:val="ConsPlusCell"/>
    <w:uiPriority w:val="99"/>
    <w:rsid w:val="00CC4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C444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1">
    <w:name w:val="Средняя сетка 21"/>
    <w:basedOn w:val="a"/>
    <w:uiPriority w:val="1"/>
    <w:qFormat/>
    <w:rsid w:val="00CC444C"/>
    <w:pPr>
      <w:numPr>
        <w:numId w:val="27"/>
      </w:numPr>
      <w:spacing w:after="0" w:line="360" w:lineRule="auto"/>
      <w:contextualSpacing/>
      <w:jc w:val="both"/>
      <w:outlineLvl w:val="1"/>
    </w:pPr>
    <w:rPr>
      <w:rFonts w:eastAsia="Times New Roman"/>
      <w:sz w:val="28"/>
      <w:lang w:eastAsia="ru-RU"/>
    </w:rPr>
  </w:style>
  <w:style w:type="table" w:styleId="aff7">
    <w:name w:val="Table Grid"/>
    <w:basedOn w:val="a1"/>
    <w:uiPriority w:val="39"/>
    <w:rsid w:val="004C6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3">
    <w:name w:val="toc 4"/>
    <w:basedOn w:val="a"/>
    <w:next w:val="a"/>
    <w:autoRedefine/>
    <w:uiPriority w:val="39"/>
    <w:unhideWhenUsed/>
    <w:rsid w:val="005E5E62"/>
    <w:pPr>
      <w:spacing w:after="0"/>
      <w:ind w:left="480"/>
    </w:pPr>
    <w:rPr>
      <w:rFonts w:asciiTheme="minorHAnsi" w:hAnsiTheme="minorHAnsi"/>
      <w:sz w:val="20"/>
      <w:szCs w:val="20"/>
    </w:rPr>
  </w:style>
  <w:style w:type="paragraph" w:styleId="57">
    <w:name w:val="toc 5"/>
    <w:basedOn w:val="a"/>
    <w:next w:val="a"/>
    <w:autoRedefine/>
    <w:uiPriority w:val="39"/>
    <w:unhideWhenUsed/>
    <w:rsid w:val="00592C73"/>
    <w:pPr>
      <w:tabs>
        <w:tab w:val="right" w:leader="dot" w:pos="9571"/>
      </w:tabs>
      <w:spacing w:after="0" w:line="480" w:lineRule="auto"/>
      <w:jc w:val="both"/>
    </w:pPr>
    <w:rPr>
      <w:rFonts w:asciiTheme="minorHAnsi" w:hAnsiTheme="minorHAns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5E5E62"/>
    <w:pPr>
      <w:spacing w:after="0"/>
      <w:ind w:left="960"/>
    </w:pPr>
    <w:rPr>
      <w:rFonts w:asciiTheme="minorHAnsi" w:hAnsiTheme="minorHAnsi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5E5E62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86">
    <w:name w:val="toc 8"/>
    <w:basedOn w:val="a"/>
    <w:next w:val="a"/>
    <w:autoRedefine/>
    <w:uiPriority w:val="39"/>
    <w:unhideWhenUsed/>
    <w:rsid w:val="005E5E62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E5E62"/>
    <w:pPr>
      <w:spacing w:after="0"/>
      <w:ind w:left="1680"/>
    </w:pPr>
    <w:rPr>
      <w:rFonts w:asciiTheme="minorHAnsi" w:hAnsiTheme="minorHAnsi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004DAE"/>
    <w:rPr>
      <w:rFonts w:ascii="Times New Roman" w:eastAsiaTheme="majorEastAsia" w:hAnsi="Times New Roman" w:cs="Times New Roman"/>
      <w:b/>
      <w:sz w:val="28"/>
      <w:szCs w:val="28"/>
      <w:lang w:eastAsia="ru-RU"/>
      <w14:textOutline w14:w="9525" w14:cap="rnd" w14:cmpd="sng" w14:algn="ctr">
        <w14:noFill/>
        <w14:prstDash w14:val="solid"/>
        <w14:bevel/>
      </w14:textOutline>
    </w:rPr>
  </w:style>
  <w:style w:type="character" w:customStyle="1" w:styleId="212pt">
    <w:name w:val="Основной текст (2) + 12 pt"/>
    <w:basedOn w:val="25"/>
    <w:rsid w:val="005C0BEC"/>
    <w:rPr>
      <w:rFonts w:ascii="Times New Roman" w:eastAsia="Times New Roman" w:hAnsi="Times New Roman" w:cs="Times New Roman"/>
      <w:b w:val="0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8">
    <w:name w:val="FollowedHyperlink"/>
    <w:basedOn w:val="a0"/>
    <w:uiPriority w:val="99"/>
    <w:semiHidden/>
    <w:unhideWhenUsed/>
    <w:rsid w:val="008872CA"/>
    <w:rPr>
      <w:color w:val="954F72" w:themeColor="followedHyperlink"/>
      <w:u w:val="single"/>
    </w:rPr>
  </w:style>
  <w:style w:type="paragraph" w:customStyle="1" w:styleId="19">
    <w:name w:val="Заголовок таблицы ссылок1"/>
    <w:next w:val="a"/>
    <w:rsid w:val="0038085B"/>
    <w:pPr>
      <w:keepNext/>
      <w:keepLines/>
      <w:suppressAutoHyphens/>
      <w:spacing w:before="480" w:after="200" w:line="276" w:lineRule="auto"/>
    </w:pPr>
    <w:rPr>
      <w:rFonts w:ascii="Cambria" w:eastAsia="Cambria" w:hAnsi="Cambria" w:cs="Cambria"/>
      <w:b/>
      <w:bCs/>
      <w:color w:val="365F91"/>
      <w:sz w:val="28"/>
      <w:szCs w:val="28"/>
      <w:lang w:eastAsia="zh-CN"/>
    </w:rPr>
  </w:style>
  <w:style w:type="table" w:customStyle="1" w:styleId="TableGrid">
    <w:name w:val="TableGrid"/>
    <w:rsid w:val="00D7735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annotation reference"/>
    <w:basedOn w:val="a0"/>
    <w:uiPriority w:val="99"/>
    <w:semiHidden/>
    <w:unhideWhenUsed/>
    <w:rsid w:val="007319E3"/>
    <w:rPr>
      <w:sz w:val="18"/>
      <w:szCs w:val="18"/>
    </w:rPr>
  </w:style>
  <w:style w:type="paragraph" w:styleId="affa">
    <w:name w:val="annotation text"/>
    <w:basedOn w:val="a"/>
    <w:link w:val="affb"/>
    <w:uiPriority w:val="99"/>
    <w:semiHidden/>
    <w:unhideWhenUsed/>
    <w:rsid w:val="007319E3"/>
    <w:pPr>
      <w:spacing w:line="240" w:lineRule="auto"/>
    </w:pPr>
  </w:style>
  <w:style w:type="character" w:customStyle="1" w:styleId="affb">
    <w:name w:val="Текст примечания Знак"/>
    <w:basedOn w:val="a0"/>
    <w:link w:val="affa"/>
    <w:uiPriority w:val="99"/>
    <w:semiHidden/>
    <w:rsid w:val="007319E3"/>
    <w:rPr>
      <w:rFonts w:ascii="Times New Roman" w:eastAsia="Calibri" w:hAnsi="Times New Roman" w:cs="Times New Roman"/>
      <w:sz w:val="24"/>
      <w:szCs w:val="24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7319E3"/>
    <w:rPr>
      <w:b/>
      <w:bCs/>
      <w:sz w:val="20"/>
      <w:szCs w:val="20"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7319E3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2E04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formattext">
    <w:name w:val="formattext"/>
    <w:basedOn w:val="a"/>
    <w:rsid w:val="00B704A2"/>
    <w:pPr>
      <w:spacing w:before="100" w:beforeAutospacing="1" w:after="100" w:afterAutospacing="1" w:line="240" w:lineRule="auto"/>
    </w:pPr>
    <w:rPr>
      <w:rFonts w:ascii="Times" w:eastAsiaTheme="minorHAnsi" w:hAnsi="Times" w:cstheme="minorBidi"/>
      <w:sz w:val="20"/>
      <w:szCs w:val="20"/>
      <w:lang w:eastAsia="ru-RU"/>
    </w:rPr>
  </w:style>
  <w:style w:type="table" w:customStyle="1" w:styleId="1a">
    <w:name w:val="Сетка таблицы1"/>
    <w:basedOn w:val="a1"/>
    <w:next w:val="aff7"/>
    <w:uiPriority w:val="39"/>
    <w:rsid w:val="00B26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46F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6F93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7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61DE6-7D01-4EB1-B5DC-0FEE36D41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336</Pages>
  <Words>51241</Words>
  <Characters>292075</Characters>
  <Application>Microsoft Office Word</Application>
  <DocSecurity>0</DocSecurity>
  <Lines>2433</Lines>
  <Paragraphs>685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USER</dc:creator>
  <cp:lastModifiedBy>user1</cp:lastModifiedBy>
  <cp:revision>2</cp:revision>
  <cp:lastPrinted>2016-10-06T11:47:00Z</cp:lastPrinted>
  <dcterms:created xsi:type="dcterms:W3CDTF">2022-10-11T10:55:00Z</dcterms:created>
  <dcterms:modified xsi:type="dcterms:W3CDTF">2022-10-11T10:55:00Z</dcterms:modified>
</cp:coreProperties>
</file>